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a obchodní družstvo "Bratranců Veverkových" Živanice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č.p. 206, 53342 Živanice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Břehy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21 690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5 351,26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Černá u Bohdanče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Lázně Bohdaneč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4 915,90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6 153,08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32732 m2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32 732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5 319,95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16 012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90 078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14 640,43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263 178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42 774,46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Mělice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Nerad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31 568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4 378,04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Neratov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Opočínek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99 799,99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17 639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99 799,99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99 799,99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23 483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5 702,20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Přelouč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Rosice nad Labem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1 595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Rybitví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17 616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4 440,43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Živanice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2,4331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67 434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17 112,81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427 804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80 530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65N07/44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6510744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80 530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21.7.2020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