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B79D6" w:rsidRDefault="00EB79D6">
      <w:pPr>
        <w:jc w:val="center"/>
        <w:rPr>
          <w:rFonts w:ascii="Calibri" w:hAnsi="Calibri" w:cs="Calibri"/>
          <w:b/>
          <w:bCs/>
          <w:sz w:val="22"/>
          <w:szCs w:val="22"/>
        </w:rPr>
      </w:pPr>
      <w:bookmarkStart w:id="0" w:name="_GoBack"/>
      <w:bookmarkEnd w:id="0"/>
      <w:r>
        <w:rPr>
          <w:rFonts w:ascii="Calibri" w:hAnsi="Calibri" w:cs="Calibri"/>
          <w:b/>
          <w:bCs/>
          <w:caps/>
          <w:sz w:val="22"/>
          <w:szCs w:val="22"/>
        </w:rPr>
        <w:t>smlouva</w:t>
      </w:r>
    </w:p>
    <w:p w:rsidR="00EB79D6" w:rsidRDefault="00EB79D6">
      <w:pPr>
        <w:keepNext/>
        <w:jc w:val="center"/>
        <w:rPr>
          <w:rFonts w:ascii="Calibri" w:hAnsi="Calibri" w:cs="Calibri"/>
          <w:b/>
          <w:bCs/>
          <w:sz w:val="22"/>
          <w:szCs w:val="22"/>
        </w:rPr>
      </w:pPr>
      <w:r>
        <w:rPr>
          <w:rFonts w:ascii="Calibri" w:hAnsi="Calibri" w:cs="Calibri"/>
          <w:b/>
          <w:bCs/>
          <w:sz w:val="22"/>
          <w:szCs w:val="22"/>
        </w:rPr>
        <w:t xml:space="preserve">o poskytnutí účelové podpory na řešení projektu výzkumu a vývoje </w:t>
      </w:r>
    </w:p>
    <w:p w:rsidR="00EB79D6" w:rsidRDefault="00EB79D6">
      <w:pPr>
        <w:keepNext/>
        <w:jc w:val="center"/>
        <w:rPr>
          <w:rFonts w:ascii="Calibri" w:hAnsi="Calibri" w:cs="Calibri"/>
          <w:b/>
          <w:bCs/>
          <w:sz w:val="22"/>
          <w:szCs w:val="22"/>
        </w:rPr>
      </w:pPr>
      <w:r>
        <w:rPr>
          <w:rFonts w:ascii="Calibri" w:hAnsi="Calibri" w:cs="Calibri"/>
          <w:b/>
          <w:bCs/>
          <w:sz w:val="22"/>
          <w:szCs w:val="22"/>
        </w:rPr>
        <w:t xml:space="preserve">čj.: </w:t>
      </w:r>
      <w:r w:rsidR="008852F4" w:rsidRPr="007F7715">
        <w:rPr>
          <w:rFonts w:ascii="Calibri" w:hAnsi="Calibri" w:cs="Calibri"/>
          <w:b/>
          <w:bCs/>
          <w:noProof/>
          <w:sz w:val="22"/>
          <w:szCs w:val="22"/>
        </w:rPr>
        <w:t>MSMT-21080/2020-8</w:t>
      </w:r>
    </w:p>
    <w:p w:rsidR="00EB79D6" w:rsidRDefault="00EB79D6">
      <w:pPr>
        <w:keepNext/>
        <w:tabs>
          <w:tab w:val="left" w:pos="3227"/>
        </w:tabs>
        <w:rPr>
          <w:rFonts w:ascii="Calibri" w:hAnsi="Calibri" w:cs="Calibri"/>
          <w:b/>
          <w:bCs/>
          <w:sz w:val="22"/>
          <w:szCs w:val="22"/>
        </w:rPr>
      </w:pPr>
      <w:r>
        <w:rPr>
          <w:rFonts w:ascii="Calibri" w:hAnsi="Calibri" w:cs="Calibri"/>
          <w:b/>
          <w:bCs/>
          <w:sz w:val="22"/>
          <w:szCs w:val="22"/>
        </w:rPr>
        <w:tab/>
      </w:r>
    </w:p>
    <w:p w:rsidR="00EB79D6" w:rsidRDefault="00EB79D6">
      <w:pPr>
        <w:keepNext/>
        <w:jc w:val="center"/>
        <w:rPr>
          <w:rFonts w:ascii="Calibri" w:hAnsi="Calibri" w:cs="Calibri"/>
          <w:b/>
          <w:bCs/>
          <w:sz w:val="22"/>
          <w:szCs w:val="22"/>
        </w:rPr>
      </w:pPr>
      <w:r>
        <w:rPr>
          <w:rFonts w:ascii="Calibri" w:hAnsi="Calibri" w:cs="Calibri"/>
          <w:b/>
          <w:bCs/>
          <w:sz w:val="22"/>
          <w:szCs w:val="22"/>
        </w:rPr>
        <w:t>Podprogramu „INTER-</w:t>
      </w:r>
      <w:r w:rsidR="00E15FBF">
        <w:rPr>
          <w:rFonts w:ascii="Calibri" w:hAnsi="Calibri" w:cs="Calibri"/>
          <w:b/>
          <w:bCs/>
          <w:sz w:val="22"/>
          <w:szCs w:val="22"/>
        </w:rPr>
        <w:t>COST</w:t>
      </w:r>
      <w:r>
        <w:rPr>
          <w:rFonts w:ascii="Calibri" w:hAnsi="Calibri" w:cs="Calibri"/>
          <w:b/>
          <w:bCs/>
          <w:sz w:val="22"/>
          <w:szCs w:val="22"/>
        </w:rPr>
        <w:t>, programu INTER-EXCELLENCE</w:t>
      </w:r>
    </w:p>
    <w:p w:rsidR="00EB79D6" w:rsidRDefault="00EB79D6">
      <w:pPr>
        <w:jc w:val="center"/>
        <w:rPr>
          <w:rFonts w:ascii="Calibri" w:hAnsi="Calibri" w:cs="Calibri"/>
          <w:b/>
          <w:bCs/>
          <w:sz w:val="22"/>
          <w:szCs w:val="22"/>
        </w:rPr>
      </w:pPr>
      <w:r>
        <w:rPr>
          <w:rFonts w:ascii="Calibri" w:hAnsi="Calibri" w:cs="Calibri"/>
          <w:b/>
          <w:bCs/>
          <w:sz w:val="22"/>
          <w:szCs w:val="22"/>
        </w:rPr>
        <w:t>(dále jen „</w:t>
      </w:r>
      <w:r w:rsidR="00A533D1">
        <w:rPr>
          <w:rFonts w:ascii="Calibri" w:hAnsi="Calibri" w:cs="Calibri"/>
          <w:b/>
          <w:bCs/>
          <w:sz w:val="22"/>
          <w:szCs w:val="22"/>
        </w:rPr>
        <w:t>S</w:t>
      </w:r>
      <w:r>
        <w:rPr>
          <w:rFonts w:ascii="Calibri" w:hAnsi="Calibri" w:cs="Calibri"/>
          <w:b/>
          <w:bCs/>
          <w:sz w:val="22"/>
          <w:szCs w:val="22"/>
        </w:rPr>
        <w:t>mlouva“)</w:t>
      </w:r>
    </w:p>
    <w:p w:rsidR="00EB79D6" w:rsidRDefault="00EB79D6">
      <w:pPr>
        <w:jc w:val="center"/>
        <w:rPr>
          <w:rFonts w:ascii="Calibri" w:hAnsi="Calibri" w:cs="Calibri"/>
          <w:b/>
          <w:bCs/>
          <w:sz w:val="22"/>
          <w:szCs w:val="22"/>
        </w:rPr>
      </w:pPr>
    </w:p>
    <w:p w:rsidR="00EB79D6" w:rsidRDefault="00EB79D6">
      <w:pPr>
        <w:jc w:val="center"/>
        <w:rPr>
          <w:rFonts w:ascii="Calibri" w:hAnsi="Calibri" w:cs="Calibri"/>
          <w:sz w:val="22"/>
          <w:szCs w:val="22"/>
        </w:rPr>
      </w:pPr>
      <w:r>
        <w:rPr>
          <w:rFonts w:ascii="Calibri" w:hAnsi="Calibri" w:cs="Calibri"/>
          <w:b/>
          <w:sz w:val="22"/>
          <w:szCs w:val="22"/>
        </w:rPr>
        <w:t>Smluvní strany</w:t>
      </w:r>
    </w:p>
    <w:p w:rsidR="00EB79D6" w:rsidRDefault="00EB79D6">
      <w:pPr>
        <w:rPr>
          <w:rFonts w:ascii="Calibri" w:hAnsi="Calibri" w:cs="Calibri"/>
          <w:sz w:val="22"/>
          <w:szCs w:val="22"/>
        </w:rPr>
      </w:pPr>
    </w:p>
    <w:p w:rsidR="00EB79D6" w:rsidRDefault="00EB79D6">
      <w:pPr>
        <w:rPr>
          <w:rFonts w:ascii="Calibri" w:hAnsi="Calibri" w:cs="Calibri"/>
          <w:sz w:val="22"/>
          <w:szCs w:val="22"/>
        </w:rPr>
      </w:pPr>
      <w:r>
        <w:rPr>
          <w:rFonts w:ascii="Calibri" w:hAnsi="Calibri" w:cs="Calibri"/>
          <w:b/>
          <w:bCs/>
          <w:sz w:val="22"/>
          <w:szCs w:val="22"/>
        </w:rPr>
        <w:t>Česká republika – Ministerstvo školství, mládeže a tělovýchovy</w:t>
      </w:r>
    </w:p>
    <w:p w:rsidR="00EB79D6" w:rsidRDefault="00EB79D6">
      <w:pPr>
        <w:rPr>
          <w:rFonts w:ascii="Calibri" w:hAnsi="Calibri" w:cs="Calibri"/>
          <w:sz w:val="22"/>
          <w:szCs w:val="22"/>
        </w:rPr>
      </w:pPr>
      <w:r>
        <w:rPr>
          <w:rFonts w:ascii="Calibri" w:hAnsi="Calibri" w:cs="Calibri"/>
          <w:sz w:val="22"/>
          <w:szCs w:val="22"/>
        </w:rPr>
        <w:t>IČO: 00022985</w:t>
      </w:r>
    </w:p>
    <w:p w:rsidR="00EB79D6" w:rsidRDefault="00EB79D6">
      <w:pPr>
        <w:spacing w:before="120"/>
        <w:rPr>
          <w:rFonts w:ascii="Calibri" w:hAnsi="Calibri" w:cs="Calibri"/>
          <w:sz w:val="22"/>
          <w:szCs w:val="22"/>
        </w:rPr>
      </w:pPr>
      <w:r>
        <w:rPr>
          <w:rFonts w:ascii="Calibri" w:hAnsi="Calibri" w:cs="Calibri"/>
          <w:sz w:val="22"/>
          <w:szCs w:val="22"/>
        </w:rPr>
        <w:t>se sídlem Karmelitská 529/5, 118 12 Praha 1,</w:t>
      </w:r>
    </w:p>
    <w:p w:rsidR="00EB79D6" w:rsidRDefault="00EB79D6">
      <w:pPr>
        <w:rPr>
          <w:rFonts w:ascii="Calibri" w:hAnsi="Calibri" w:cs="Calibri"/>
          <w:sz w:val="22"/>
          <w:szCs w:val="22"/>
        </w:rPr>
      </w:pPr>
      <w:r>
        <w:rPr>
          <w:rFonts w:ascii="Calibri" w:hAnsi="Calibri" w:cs="Calibri"/>
          <w:sz w:val="22"/>
          <w:szCs w:val="22"/>
        </w:rPr>
        <w:t xml:space="preserve">zastoupená Mgr. Janou Kolaříkovou, vedoucí oddělení řízení mezinárodních programů </w:t>
      </w:r>
      <w:proofErr w:type="spellStart"/>
      <w:r>
        <w:rPr>
          <w:rFonts w:ascii="Calibri" w:hAnsi="Calibri" w:cs="Calibri"/>
          <w:sz w:val="22"/>
          <w:szCs w:val="22"/>
        </w:rPr>
        <w:t>VaVaI</w:t>
      </w:r>
      <w:proofErr w:type="spellEnd"/>
    </w:p>
    <w:p w:rsidR="00EB79D6" w:rsidRDefault="00EB79D6">
      <w:pPr>
        <w:jc w:val="both"/>
        <w:rPr>
          <w:rFonts w:ascii="Calibri" w:hAnsi="Calibri" w:cs="Calibri"/>
          <w:b/>
          <w:sz w:val="22"/>
          <w:szCs w:val="22"/>
        </w:rPr>
      </w:pPr>
      <w:r>
        <w:rPr>
          <w:rFonts w:ascii="Calibri" w:hAnsi="Calibri" w:cs="Calibri"/>
          <w:sz w:val="22"/>
          <w:szCs w:val="22"/>
        </w:rPr>
        <w:t xml:space="preserve">(dále jen „poskytovatel”)  </w:t>
      </w:r>
    </w:p>
    <w:p w:rsidR="00EB79D6" w:rsidRDefault="00EB79D6">
      <w:pPr>
        <w:spacing w:after="120"/>
        <w:jc w:val="center"/>
        <w:rPr>
          <w:rFonts w:ascii="Calibri" w:hAnsi="Calibri" w:cs="Calibri"/>
          <w:b/>
          <w:sz w:val="22"/>
          <w:szCs w:val="22"/>
        </w:rPr>
      </w:pPr>
      <w:r>
        <w:rPr>
          <w:rFonts w:ascii="Calibri" w:hAnsi="Calibri" w:cs="Calibri"/>
          <w:b/>
          <w:sz w:val="22"/>
          <w:szCs w:val="22"/>
        </w:rPr>
        <w:t>a</w:t>
      </w:r>
    </w:p>
    <w:p w:rsidR="00820A4F" w:rsidRDefault="008852F4" w:rsidP="00AB2730">
      <w:pPr>
        <w:rPr>
          <w:rFonts w:ascii="Calibri" w:hAnsi="Calibri" w:cs="Calibri"/>
          <w:b/>
          <w:bCs/>
          <w:sz w:val="22"/>
          <w:szCs w:val="22"/>
        </w:rPr>
      </w:pPr>
      <w:r w:rsidRPr="007F7715">
        <w:rPr>
          <w:rFonts w:ascii="Calibri" w:hAnsi="Calibri" w:cs="Calibri"/>
          <w:b/>
          <w:bCs/>
          <w:noProof/>
          <w:sz w:val="22"/>
          <w:szCs w:val="22"/>
        </w:rPr>
        <w:t>Výzkumný ústav mlékárenský s.r.o.</w:t>
      </w:r>
    </w:p>
    <w:p w:rsidR="00EB79D6" w:rsidRDefault="00EB79D6">
      <w:pPr>
        <w:rPr>
          <w:rFonts w:ascii="Calibri" w:hAnsi="Calibri" w:cs="Calibri"/>
          <w:sz w:val="22"/>
          <w:szCs w:val="22"/>
        </w:rPr>
      </w:pPr>
      <w:r>
        <w:rPr>
          <w:rFonts w:ascii="Calibri" w:hAnsi="Calibri" w:cs="Calibri"/>
          <w:sz w:val="22"/>
          <w:szCs w:val="22"/>
        </w:rPr>
        <w:t xml:space="preserve">IČO: </w:t>
      </w:r>
      <w:r w:rsidR="008852F4" w:rsidRPr="007F7715">
        <w:rPr>
          <w:rFonts w:ascii="Calibri" w:hAnsi="Calibri" w:cs="Calibri"/>
          <w:noProof/>
          <w:sz w:val="22"/>
          <w:szCs w:val="22"/>
        </w:rPr>
        <w:t>26722861</w:t>
      </w:r>
    </w:p>
    <w:p w:rsidR="00EB79D6" w:rsidRDefault="00EB79D6">
      <w:pPr>
        <w:rPr>
          <w:rFonts w:ascii="Calibri" w:hAnsi="Calibri" w:cs="Calibri"/>
          <w:sz w:val="22"/>
          <w:szCs w:val="22"/>
        </w:rPr>
      </w:pPr>
      <w:r>
        <w:rPr>
          <w:rFonts w:ascii="Calibri" w:hAnsi="Calibri" w:cs="Calibri"/>
          <w:sz w:val="22"/>
          <w:szCs w:val="22"/>
        </w:rPr>
        <w:t xml:space="preserve">právní forma: </w:t>
      </w:r>
      <w:r w:rsidR="008852F4" w:rsidRPr="007F7715">
        <w:rPr>
          <w:rFonts w:ascii="Calibri" w:hAnsi="Calibri" w:cs="Calibri"/>
          <w:noProof/>
          <w:sz w:val="22"/>
          <w:szCs w:val="22"/>
        </w:rPr>
        <w:t>právnická osoba zapsaná v obchodním rejstříku</w:t>
      </w:r>
    </w:p>
    <w:p w:rsidR="00EB79D6" w:rsidRDefault="00EB79D6">
      <w:pPr>
        <w:rPr>
          <w:rFonts w:ascii="Calibri" w:hAnsi="Calibri" w:cs="Calibri"/>
          <w:sz w:val="22"/>
          <w:szCs w:val="22"/>
        </w:rPr>
      </w:pPr>
      <w:r>
        <w:rPr>
          <w:rFonts w:ascii="Calibri" w:hAnsi="Calibri" w:cs="Calibri"/>
          <w:sz w:val="22"/>
          <w:szCs w:val="22"/>
        </w:rPr>
        <w:t xml:space="preserve">se sídlem: </w:t>
      </w:r>
      <w:r w:rsidR="008852F4" w:rsidRPr="007F7715">
        <w:rPr>
          <w:rFonts w:ascii="Calibri" w:hAnsi="Calibri" w:cs="Calibri"/>
          <w:noProof/>
          <w:sz w:val="22"/>
          <w:szCs w:val="22"/>
        </w:rPr>
        <w:t>Ke Dvoru 791/12a 160 00 Praha 6</w:t>
      </w:r>
    </w:p>
    <w:p w:rsidR="00EB79D6" w:rsidRDefault="00EB79D6">
      <w:pPr>
        <w:rPr>
          <w:rFonts w:ascii="Calibri" w:hAnsi="Calibri" w:cs="Calibri"/>
          <w:bCs/>
          <w:sz w:val="22"/>
          <w:szCs w:val="22"/>
        </w:rPr>
      </w:pPr>
      <w:r>
        <w:rPr>
          <w:rFonts w:ascii="Calibri" w:hAnsi="Calibri" w:cs="Calibri"/>
          <w:sz w:val="22"/>
          <w:szCs w:val="22"/>
        </w:rPr>
        <w:t xml:space="preserve">číslo účtu: </w:t>
      </w:r>
      <w:r w:rsidR="008D2B31">
        <w:rPr>
          <w:rFonts w:ascii="Calibri" w:hAnsi="Calibri" w:cs="Calibri"/>
          <w:noProof/>
          <w:sz w:val="22"/>
          <w:szCs w:val="22"/>
        </w:rPr>
        <w:t>XXXXXXXXXXXXXXXXXX</w:t>
      </w:r>
    </w:p>
    <w:p w:rsidR="00EB79D6" w:rsidRDefault="00EB79D6">
      <w:pPr>
        <w:rPr>
          <w:rFonts w:ascii="Calibri" w:hAnsi="Calibri" w:cs="Calibri"/>
          <w:sz w:val="22"/>
          <w:szCs w:val="22"/>
        </w:rPr>
      </w:pPr>
      <w:r>
        <w:rPr>
          <w:rFonts w:ascii="Calibri" w:hAnsi="Calibri" w:cs="Calibri"/>
          <w:bCs/>
          <w:sz w:val="22"/>
          <w:szCs w:val="22"/>
        </w:rPr>
        <w:t xml:space="preserve">zastoupená: </w:t>
      </w:r>
      <w:r w:rsidR="007270CC" w:rsidRPr="007F7715">
        <w:rPr>
          <w:rFonts w:ascii="Calibri" w:hAnsi="Calibri" w:cs="Calibri"/>
          <w:bCs/>
          <w:noProof/>
          <w:sz w:val="22"/>
          <w:szCs w:val="22"/>
        </w:rPr>
        <w:t>Ing. Ondrejem Elichem, ředitelem</w:t>
      </w:r>
      <w:r w:rsidR="007270CC">
        <w:rPr>
          <w:rFonts w:ascii="Calibri" w:hAnsi="Calibri" w:cs="Calibri"/>
          <w:bCs/>
          <w:noProof/>
          <w:sz w:val="22"/>
          <w:szCs w:val="22"/>
        </w:rPr>
        <w:t xml:space="preserve"> a jednatelem</w:t>
      </w:r>
      <w:r w:rsidR="007270CC" w:rsidRPr="007F7715">
        <w:rPr>
          <w:rFonts w:ascii="Calibri" w:hAnsi="Calibri" w:cs="Calibri"/>
          <w:bCs/>
          <w:noProof/>
          <w:sz w:val="22"/>
          <w:szCs w:val="22"/>
        </w:rPr>
        <w:t xml:space="preserve"> </w:t>
      </w:r>
      <w:r w:rsidR="008852F4" w:rsidRPr="007F7715">
        <w:rPr>
          <w:rFonts w:ascii="Calibri" w:hAnsi="Calibri" w:cs="Calibri"/>
          <w:bCs/>
          <w:noProof/>
          <w:sz w:val="22"/>
          <w:szCs w:val="22"/>
        </w:rPr>
        <w:t xml:space="preserve">a </w:t>
      </w:r>
      <w:r w:rsidR="007270CC" w:rsidRPr="007F7715">
        <w:rPr>
          <w:rFonts w:ascii="Calibri" w:hAnsi="Calibri" w:cs="Calibri"/>
          <w:bCs/>
          <w:noProof/>
          <w:sz w:val="22"/>
          <w:szCs w:val="22"/>
        </w:rPr>
        <w:t xml:space="preserve">Ing. Petrem Kobrlem, </w:t>
      </w:r>
      <w:r w:rsidR="007270CC">
        <w:rPr>
          <w:rFonts w:ascii="Calibri" w:hAnsi="Calibri" w:cs="Calibri"/>
          <w:bCs/>
          <w:noProof/>
          <w:sz w:val="22"/>
          <w:szCs w:val="22"/>
        </w:rPr>
        <w:t>jednatelem</w:t>
      </w:r>
    </w:p>
    <w:p w:rsidR="00EB79D6" w:rsidRDefault="00EB79D6">
      <w:pPr>
        <w:rPr>
          <w:rFonts w:ascii="Calibri" w:hAnsi="Calibri" w:cs="Calibri"/>
          <w:sz w:val="22"/>
          <w:szCs w:val="22"/>
        </w:rPr>
      </w:pPr>
      <w:r>
        <w:rPr>
          <w:rFonts w:ascii="Calibri" w:hAnsi="Calibri" w:cs="Calibri"/>
          <w:sz w:val="22"/>
          <w:szCs w:val="22"/>
        </w:rPr>
        <w:t xml:space="preserve"> (dále jen „příjemce“) </w:t>
      </w:r>
    </w:p>
    <w:p w:rsidR="00EB79D6" w:rsidRDefault="00EB79D6">
      <w:pPr>
        <w:rPr>
          <w:rFonts w:ascii="Calibri" w:hAnsi="Calibri" w:cs="Calibri"/>
          <w:sz w:val="22"/>
          <w:szCs w:val="22"/>
        </w:rPr>
      </w:pPr>
    </w:p>
    <w:p w:rsidR="00EB79D6" w:rsidRDefault="00EB79D6">
      <w:pPr>
        <w:rPr>
          <w:rFonts w:ascii="Calibri" w:hAnsi="Calibri" w:cs="Calibri"/>
          <w:b/>
          <w:sz w:val="22"/>
          <w:szCs w:val="22"/>
        </w:rPr>
      </w:pPr>
      <w:r>
        <w:rPr>
          <w:rFonts w:ascii="Calibri" w:hAnsi="Calibri" w:cs="Calibri"/>
          <w:sz w:val="22"/>
          <w:szCs w:val="22"/>
        </w:rPr>
        <w:t>(společně dále také jako „smluvní strany“)</w:t>
      </w:r>
    </w:p>
    <w:p w:rsidR="00EB79D6" w:rsidRDefault="00EB79D6">
      <w:pPr>
        <w:jc w:val="center"/>
        <w:rPr>
          <w:rFonts w:ascii="Calibri" w:hAnsi="Calibri" w:cs="Calibri"/>
          <w:sz w:val="22"/>
          <w:szCs w:val="22"/>
        </w:rPr>
      </w:pPr>
      <w:r>
        <w:rPr>
          <w:rFonts w:ascii="Calibri" w:hAnsi="Calibri" w:cs="Calibri"/>
          <w:b/>
          <w:sz w:val="22"/>
          <w:szCs w:val="22"/>
        </w:rPr>
        <w:t>uzavírají</w:t>
      </w:r>
    </w:p>
    <w:p w:rsidR="00EB79D6" w:rsidRDefault="00EB79D6">
      <w:pPr>
        <w:jc w:val="center"/>
        <w:rPr>
          <w:rFonts w:ascii="Calibri" w:hAnsi="Calibri" w:cs="Calibri"/>
          <w:sz w:val="22"/>
          <w:szCs w:val="22"/>
        </w:rPr>
      </w:pPr>
    </w:p>
    <w:p w:rsidR="00B93BC2" w:rsidRDefault="00B93BC2" w:rsidP="00B93BC2">
      <w:pPr>
        <w:tabs>
          <w:tab w:val="left" w:pos="7655"/>
        </w:tabs>
        <w:jc w:val="both"/>
        <w:rPr>
          <w:rFonts w:ascii="Calibri" w:hAnsi="Calibri" w:cs="Calibri"/>
          <w:sz w:val="22"/>
          <w:szCs w:val="22"/>
        </w:rPr>
      </w:pPr>
      <w:r>
        <w:rPr>
          <w:rFonts w:ascii="Calibri" w:hAnsi="Calibri" w:cs="Calibri"/>
          <w:sz w:val="22"/>
          <w:szCs w:val="22"/>
        </w:rPr>
        <w:t>podle ustanovení § 9 odst. 1, 2 a 3 zákona č. 130/2002 Sb., o podpoře výzkumu, experimentálního vývoje a inovací z veřejných prostředků a o změně některých souvisejících zákonů (zákon o</w:t>
      </w:r>
      <w:r w:rsidR="00C25B9C">
        <w:rPr>
          <w:rFonts w:ascii="Calibri" w:hAnsi="Calibri" w:cs="Calibri"/>
          <w:sz w:val="22"/>
          <w:szCs w:val="22"/>
        </w:rPr>
        <w:t> </w:t>
      </w:r>
      <w:r>
        <w:rPr>
          <w:rFonts w:ascii="Calibri" w:hAnsi="Calibri" w:cs="Calibri"/>
          <w:sz w:val="22"/>
          <w:szCs w:val="22"/>
        </w:rPr>
        <w:t xml:space="preserve">podpoře výzkumu, experimentálního vývoje a inovací), ve znění pozdějších předpisů (dále jen „zákon č. 130/2002 Sb.“), podle ustanovení a § 17 zákona č. 218/2000 Sb., o rozpočtových pravidlech a  o  změně některých souvisejících zákonů (rozpočtová pravidla), ve znění pozdějších předpisů, (dále jen „zákon č. 218/2000 Sb.“), v souladu s Nařízením Komise (EU) č. 651/2014 ze dne 17. června 2014, kterým se v souladu s články 107 a 108 Smlouvy o fungování EU prohlašují určité kategorie podpory za slučitelné s vnitřním trhem (dále jen „nařízení“), tuto </w:t>
      </w:r>
      <w:r>
        <w:rPr>
          <w:rFonts w:ascii="Calibri" w:hAnsi="Calibri" w:cs="Calibri"/>
          <w:b/>
          <w:sz w:val="22"/>
          <w:szCs w:val="22"/>
        </w:rPr>
        <w:t>Smlouvu</w:t>
      </w:r>
      <w:r>
        <w:rPr>
          <w:rFonts w:ascii="Calibri" w:hAnsi="Calibri" w:cs="Calibri"/>
          <w:sz w:val="22"/>
          <w:szCs w:val="22"/>
        </w:rPr>
        <w:t xml:space="preserve">: </w:t>
      </w:r>
    </w:p>
    <w:p w:rsidR="00B93BC2" w:rsidRDefault="00B93BC2" w:rsidP="00B93BC2">
      <w:pPr>
        <w:tabs>
          <w:tab w:val="left" w:pos="7655"/>
        </w:tabs>
        <w:jc w:val="both"/>
        <w:rPr>
          <w:rFonts w:ascii="Calibri" w:hAnsi="Calibri" w:cs="Calibri"/>
          <w:sz w:val="22"/>
          <w:szCs w:val="22"/>
        </w:rPr>
      </w:pPr>
    </w:p>
    <w:p w:rsidR="00B93BC2" w:rsidRDefault="00B93BC2" w:rsidP="00B93BC2">
      <w:pPr>
        <w:pStyle w:val="Odstavec-1"/>
        <w:widowControl w:val="0"/>
        <w:spacing w:after="0"/>
        <w:ind w:left="0" w:firstLine="0"/>
        <w:jc w:val="center"/>
        <w:rPr>
          <w:rFonts w:ascii="Calibri" w:hAnsi="Calibri" w:cs="Calibri"/>
          <w:b/>
          <w:sz w:val="22"/>
          <w:szCs w:val="22"/>
        </w:rPr>
      </w:pPr>
      <w:r>
        <w:rPr>
          <w:rFonts w:ascii="Calibri" w:hAnsi="Calibri" w:cs="Calibri"/>
          <w:b/>
          <w:bCs/>
          <w:sz w:val="22"/>
          <w:szCs w:val="22"/>
        </w:rPr>
        <w:t>Článek 1</w:t>
      </w:r>
    </w:p>
    <w:p w:rsidR="00B93BC2" w:rsidRDefault="00B93BC2" w:rsidP="00B93BC2">
      <w:pPr>
        <w:jc w:val="center"/>
        <w:rPr>
          <w:rFonts w:ascii="Calibri" w:hAnsi="Calibri" w:cs="Calibri"/>
          <w:sz w:val="22"/>
          <w:szCs w:val="22"/>
        </w:rPr>
      </w:pPr>
      <w:r>
        <w:rPr>
          <w:rFonts w:ascii="Calibri" w:hAnsi="Calibri" w:cs="Calibri"/>
          <w:b/>
          <w:sz w:val="22"/>
          <w:szCs w:val="22"/>
        </w:rPr>
        <w:t>Předmět smlouvy</w:t>
      </w:r>
      <w:r>
        <w:rPr>
          <w:rFonts w:ascii="Calibri" w:hAnsi="Calibri" w:cs="Calibri"/>
          <w:sz w:val="22"/>
          <w:szCs w:val="22"/>
        </w:rPr>
        <w:t xml:space="preserve"> </w:t>
      </w:r>
    </w:p>
    <w:p w:rsidR="00426226" w:rsidRPr="00426226" w:rsidRDefault="00426226" w:rsidP="00426226">
      <w:pPr>
        <w:pStyle w:val="Odstavecseseznamem"/>
        <w:numPr>
          <w:ilvl w:val="0"/>
          <w:numId w:val="3"/>
        </w:numPr>
        <w:jc w:val="both"/>
        <w:rPr>
          <w:rFonts w:asciiTheme="minorHAnsi" w:hAnsiTheme="minorHAnsi" w:cstheme="minorHAnsi"/>
          <w:sz w:val="22"/>
          <w:szCs w:val="22"/>
        </w:rPr>
      </w:pPr>
      <w:r w:rsidRPr="00426226">
        <w:rPr>
          <w:rFonts w:asciiTheme="minorHAnsi" w:hAnsiTheme="minorHAnsi" w:cstheme="minorHAnsi"/>
          <w:sz w:val="22"/>
          <w:szCs w:val="22"/>
        </w:rPr>
        <w:t>Předmětem této Smlouvy je úprava práv a povinností poskytovatele a příjemce v souvislosti s účelovou podporou, poskytnutou formou dotace podle § 4 odst. 1 písm. e) zákona č. 130/2002 Sb., (dále jen „Podpora“), ze státního rozpočtu na řešení projektu výzkumu, vývoje a inovací s identifikačním kódem</w:t>
      </w:r>
      <w:r w:rsidR="00820A4F">
        <w:rPr>
          <w:rFonts w:asciiTheme="minorHAnsi" w:hAnsiTheme="minorHAnsi" w:cstheme="minorHAnsi"/>
          <w:sz w:val="22"/>
          <w:szCs w:val="22"/>
        </w:rPr>
        <w:t xml:space="preserve"> </w:t>
      </w:r>
      <w:r w:rsidR="008852F4" w:rsidRPr="007F7715">
        <w:rPr>
          <w:rFonts w:asciiTheme="minorHAnsi" w:hAnsiTheme="minorHAnsi" w:cstheme="minorHAnsi"/>
          <w:b/>
          <w:noProof/>
          <w:sz w:val="22"/>
          <w:szCs w:val="22"/>
        </w:rPr>
        <w:t>LTC20014</w:t>
      </w:r>
      <w:r w:rsidRPr="00426226">
        <w:rPr>
          <w:rFonts w:asciiTheme="minorHAnsi" w:hAnsiTheme="minorHAnsi" w:cstheme="minorHAnsi"/>
          <w:sz w:val="22"/>
          <w:szCs w:val="22"/>
        </w:rPr>
        <w:t xml:space="preserve">  a  s  názvem </w:t>
      </w:r>
      <w:r w:rsidRPr="00426226">
        <w:rPr>
          <w:rFonts w:asciiTheme="minorHAnsi" w:hAnsiTheme="minorHAnsi" w:cstheme="minorHAnsi"/>
          <w:b/>
          <w:sz w:val="22"/>
          <w:szCs w:val="22"/>
        </w:rPr>
        <w:t>„</w:t>
      </w:r>
      <w:proofErr w:type="spellStart"/>
      <w:r w:rsidR="008852F4" w:rsidRPr="007F7715">
        <w:rPr>
          <w:rFonts w:asciiTheme="minorHAnsi" w:hAnsiTheme="minorHAnsi" w:cstheme="minorHAnsi"/>
          <w:b/>
          <w:noProof/>
          <w:sz w:val="22"/>
          <w:szCs w:val="22"/>
        </w:rPr>
        <w:t>Research</w:t>
      </w:r>
      <w:proofErr w:type="spellEnd"/>
      <w:r w:rsidR="008852F4" w:rsidRPr="007F7715">
        <w:rPr>
          <w:rFonts w:asciiTheme="minorHAnsi" w:hAnsiTheme="minorHAnsi" w:cstheme="minorHAnsi"/>
          <w:b/>
          <w:noProof/>
          <w:sz w:val="22"/>
          <w:szCs w:val="22"/>
        </w:rPr>
        <w:t xml:space="preserve"> of selenium-enriched lactic acid bacteria, bifidobacteria and yeasts and influence of low-pH stress exposure on their selenium biotransformation efficiency.</w:t>
      </w:r>
      <w:r w:rsidRPr="00426226">
        <w:rPr>
          <w:rFonts w:asciiTheme="minorHAnsi" w:hAnsiTheme="minorHAnsi" w:cstheme="minorHAnsi"/>
          <w:b/>
          <w:sz w:val="22"/>
          <w:szCs w:val="22"/>
        </w:rPr>
        <w:t xml:space="preserve">“ </w:t>
      </w:r>
      <w:r w:rsidRPr="00426226">
        <w:rPr>
          <w:rFonts w:asciiTheme="minorHAnsi" w:hAnsiTheme="minorHAnsi" w:cstheme="minorHAnsi"/>
          <w:sz w:val="22"/>
          <w:szCs w:val="22"/>
        </w:rPr>
        <w:t>(dále jen „Projekt“), jak plyne z Přílohy I této Smlouvy (dále jen „Příloha I“) a Přílohy II této Smlouvy (dále jen „Příloha II“), realizovaného v rámci podprogramu INTER-</w:t>
      </w:r>
      <w:r w:rsidR="00E15FBF">
        <w:rPr>
          <w:rFonts w:asciiTheme="minorHAnsi" w:hAnsiTheme="minorHAnsi" w:cstheme="minorHAnsi"/>
          <w:sz w:val="22"/>
          <w:szCs w:val="22"/>
        </w:rPr>
        <w:t>COST</w:t>
      </w:r>
      <w:r w:rsidRPr="00426226">
        <w:rPr>
          <w:rFonts w:asciiTheme="minorHAnsi" w:hAnsiTheme="minorHAnsi" w:cstheme="minorHAnsi"/>
          <w:sz w:val="22"/>
          <w:szCs w:val="22"/>
        </w:rPr>
        <w:t xml:space="preserve"> (LT</w:t>
      </w:r>
      <w:r w:rsidR="00E15FBF">
        <w:rPr>
          <w:rFonts w:asciiTheme="minorHAnsi" w:hAnsiTheme="minorHAnsi" w:cstheme="minorHAnsi"/>
          <w:sz w:val="22"/>
          <w:szCs w:val="22"/>
        </w:rPr>
        <w:t>C</w:t>
      </w:r>
      <w:r w:rsidRPr="00426226">
        <w:rPr>
          <w:rFonts w:asciiTheme="minorHAnsi" w:hAnsiTheme="minorHAnsi" w:cstheme="minorHAnsi"/>
          <w:sz w:val="22"/>
          <w:szCs w:val="22"/>
        </w:rPr>
        <w:t>),</w:t>
      </w:r>
      <w:r w:rsidRPr="00426226">
        <w:rPr>
          <w:rFonts w:asciiTheme="minorHAnsi" w:hAnsiTheme="minorHAnsi" w:cstheme="minorHAnsi"/>
          <w:sz w:val="22"/>
          <w:szCs w:val="22"/>
          <w:shd w:val="clear" w:color="auto" w:fill="FFFFFF" w:themeFill="background1"/>
        </w:rPr>
        <w:t xml:space="preserve"> programu INTER-EXCELLENCE </w:t>
      </w:r>
      <w:r w:rsidRPr="00426226">
        <w:rPr>
          <w:rFonts w:asciiTheme="minorHAnsi" w:hAnsiTheme="minorHAnsi" w:cstheme="minorHAnsi"/>
          <w:sz w:val="22"/>
          <w:szCs w:val="22"/>
        </w:rPr>
        <w:t xml:space="preserve">(dále jen „Podprogram“). </w:t>
      </w:r>
      <w:r w:rsidRPr="00426226">
        <w:rPr>
          <w:rFonts w:asciiTheme="minorHAnsi" w:hAnsiTheme="minorHAnsi" w:cstheme="minorHAnsi"/>
          <w:sz w:val="22"/>
          <w:szCs w:val="22"/>
          <w:u w:val="single"/>
        </w:rPr>
        <w:t>Příloha I</w:t>
      </w:r>
      <w:r w:rsidRPr="00426226">
        <w:rPr>
          <w:rFonts w:asciiTheme="minorHAnsi" w:hAnsiTheme="minorHAnsi" w:cstheme="minorHAnsi"/>
          <w:sz w:val="22"/>
          <w:szCs w:val="22"/>
        </w:rPr>
        <w:t xml:space="preserve"> obsahuje schválený návrh Projektu specifikovaný mj. rozsahem a cíli řešení Projektu, indikátory jejich plnění a jejich cílovými hodnotami (tj. očekávané výsledky řešení, způsob a harmonogram </w:t>
      </w:r>
      <w:r w:rsidRPr="00426226">
        <w:rPr>
          <w:rFonts w:asciiTheme="minorHAnsi" w:hAnsiTheme="minorHAnsi" w:cstheme="minorHAnsi"/>
          <w:sz w:val="22"/>
          <w:szCs w:val="22"/>
        </w:rPr>
        <w:lastRenderedPageBreak/>
        <w:t xml:space="preserve">jejich dosažení a ověření). </w:t>
      </w:r>
      <w:r w:rsidRPr="00426226">
        <w:rPr>
          <w:rFonts w:asciiTheme="minorHAnsi" w:hAnsiTheme="minorHAnsi" w:cstheme="minorHAnsi"/>
          <w:sz w:val="22"/>
          <w:szCs w:val="22"/>
          <w:u w:val="single"/>
        </w:rPr>
        <w:t>Příloha II</w:t>
      </w:r>
      <w:r w:rsidRPr="00426226">
        <w:rPr>
          <w:rFonts w:asciiTheme="minorHAnsi" w:hAnsiTheme="minorHAnsi" w:cstheme="minorHAnsi"/>
          <w:sz w:val="22"/>
          <w:szCs w:val="22"/>
        </w:rPr>
        <w:t xml:space="preserve"> obsahuje rozpočet Projektu, zahrnující celkovou výši uznaných 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Výše podpory a zdrojů jejího krytí je vyčíslena pro každého účastníka zvlášť, kdy pojem další účastník je vymezen ve smyslu ustanovení §2 zákona č. 130/2002 Sb. </w:t>
      </w:r>
      <w:r w:rsidRPr="00426226">
        <w:rPr>
          <w:rFonts w:asciiTheme="minorHAnsi" w:hAnsiTheme="minorHAnsi" w:cstheme="minorHAnsi"/>
          <w:sz w:val="22"/>
          <w:szCs w:val="22"/>
          <w:u w:val="single"/>
        </w:rPr>
        <w:t>Příloha III</w:t>
      </w:r>
      <w:r w:rsidRPr="00426226">
        <w:rPr>
          <w:rFonts w:asciiTheme="minorHAnsi" w:hAnsiTheme="minorHAnsi" w:cstheme="minorHAnsi"/>
          <w:sz w:val="22"/>
          <w:szCs w:val="22"/>
        </w:rPr>
        <w:t xml:space="preserve"> této Smlouvy (dále jen „Příloha III“) obsahuje plán hodnocení Projektu. </w:t>
      </w:r>
      <w:r w:rsidRPr="00426226">
        <w:rPr>
          <w:rFonts w:asciiTheme="minorHAnsi" w:hAnsiTheme="minorHAnsi" w:cstheme="minorHAnsi"/>
          <w:sz w:val="22"/>
          <w:szCs w:val="22"/>
          <w:u w:val="single"/>
        </w:rPr>
        <w:t>Příloha  IV </w:t>
      </w:r>
      <w:r w:rsidRPr="00426226">
        <w:rPr>
          <w:rFonts w:asciiTheme="minorHAnsi" w:hAnsiTheme="minorHAnsi" w:cstheme="minorHAnsi"/>
          <w:sz w:val="22"/>
          <w:szCs w:val="22"/>
        </w:rPr>
        <w:t>specifikuje odvody při porušení smlouvy nebo ustanovení obecně závazných předpisů (dále jen „Příloha IV“).</w:t>
      </w:r>
    </w:p>
    <w:p w:rsidR="00B93BC2" w:rsidRDefault="00B93BC2" w:rsidP="00B93BC2">
      <w:pPr>
        <w:pStyle w:val="Odstavecseseznamem1"/>
        <w:numPr>
          <w:ilvl w:val="0"/>
          <w:numId w:val="3"/>
        </w:numPr>
        <w:tabs>
          <w:tab w:val="left" w:pos="0"/>
        </w:tabs>
        <w:spacing w:before="240" w:after="120"/>
        <w:ind w:hanging="284"/>
        <w:jc w:val="both"/>
        <w:rPr>
          <w:rFonts w:ascii="Calibri" w:hAnsi="Calibri" w:cs="Calibri"/>
          <w:sz w:val="22"/>
          <w:szCs w:val="22"/>
        </w:rPr>
      </w:pPr>
      <w:r>
        <w:rPr>
          <w:rFonts w:ascii="Calibri" w:eastAsia="Batang" w:hAnsi="Calibri" w:cs="Calibri"/>
          <w:sz w:val="22"/>
          <w:szCs w:val="22"/>
        </w:rPr>
        <w:t>Účelem Podpory je dosažení stanovených cílů Projektu uvedených v Příloze I, Rámec projektu.</w:t>
      </w:r>
      <w:r>
        <w:rPr>
          <w:rFonts w:ascii="Calibri" w:hAnsi="Calibri" w:cs="Calibri"/>
          <w:sz w:val="22"/>
          <w:szCs w:val="22"/>
        </w:rPr>
        <w:t xml:space="preserve"> </w:t>
      </w:r>
    </w:p>
    <w:p w:rsidR="00B93BC2" w:rsidRDefault="00B93BC2" w:rsidP="00B93BC2">
      <w:pPr>
        <w:numPr>
          <w:ilvl w:val="0"/>
          <w:numId w:val="3"/>
        </w:numPr>
        <w:tabs>
          <w:tab w:val="left" w:pos="1066"/>
          <w:tab w:val="left" w:pos="1211"/>
        </w:tabs>
        <w:spacing w:before="240" w:after="120"/>
        <w:ind w:left="284" w:hanging="566"/>
        <w:jc w:val="both"/>
        <w:rPr>
          <w:rFonts w:ascii="Calibri" w:hAnsi="Calibri" w:cs="Calibri"/>
          <w:sz w:val="22"/>
          <w:szCs w:val="22"/>
        </w:rPr>
      </w:pPr>
      <w:r>
        <w:rPr>
          <w:rFonts w:ascii="Calibri" w:hAnsi="Calibri" w:cs="Calibri"/>
          <w:sz w:val="22"/>
          <w:szCs w:val="22"/>
        </w:rPr>
        <w:t>Příjemce je povinen realizovat Projekt za podmínek a v rozsahu této Smlouvy.</w:t>
      </w:r>
    </w:p>
    <w:p w:rsidR="00B93BC2" w:rsidRDefault="00B93BC2" w:rsidP="00F80BA6">
      <w:pPr>
        <w:numPr>
          <w:ilvl w:val="0"/>
          <w:numId w:val="3"/>
        </w:numPr>
        <w:tabs>
          <w:tab w:val="left" w:pos="1211"/>
          <w:tab w:val="left" w:pos="2039"/>
        </w:tabs>
        <w:spacing w:before="240" w:after="120"/>
        <w:jc w:val="both"/>
        <w:rPr>
          <w:rFonts w:ascii="Calibri" w:hAnsi="Calibri" w:cs="Calibri"/>
          <w:sz w:val="22"/>
          <w:szCs w:val="22"/>
        </w:rPr>
      </w:pPr>
      <w:r>
        <w:rPr>
          <w:rFonts w:ascii="Calibri" w:hAnsi="Calibri" w:cs="Calibri"/>
          <w:sz w:val="22"/>
          <w:szCs w:val="22"/>
        </w:rPr>
        <w:t xml:space="preserve">Osobou, odpovědnou příjemci za odbornou úroveň Projektu (tj. řešitelem Projektu) a současně určenou pro komunikaci mezi příjemcem a poskytovatelem, je </w:t>
      </w:r>
      <w:r w:rsidR="008D2B31">
        <w:rPr>
          <w:rFonts w:ascii="Calibri" w:hAnsi="Calibri" w:cs="Calibri"/>
          <w:b/>
          <w:noProof/>
          <w:sz w:val="22"/>
          <w:szCs w:val="22"/>
        </w:rPr>
        <w:t>XXXXXXXXXXXXXXXXXXXXX</w:t>
      </w:r>
    </w:p>
    <w:p w:rsidR="00B93BC2" w:rsidRDefault="00B93BC2" w:rsidP="00B93BC2">
      <w:pPr>
        <w:tabs>
          <w:tab w:val="left" w:pos="567"/>
        </w:tabs>
        <w:spacing w:before="120"/>
        <w:ind w:left="567"/>
        <w:jc w:val="both"/>
        <w:rPr>
          <w:rFonts w:ascii="Calibri" w:hAnsi="Calibri" w:cs="Calibri"/>
          <w:sz w:val="22"/>
          <w:szCs w:val="22"/>
        </w:rPr>
      </w:pPr>
    </w:p>
    <w:p w:rsidR="00B93BC2" w:rsidRDefault="00B93BC2" w:rsidP="00B93BC2">
      <w:pPr>
        <w:pStyle w:val="Odstavec-1"/>
        <w:widowControl w:val="0"/>
        <w:spacing w:after="0"/>
        <w:ind w:left="0" w:firstLine="0"/>
        <w:jc w:val="center"/>
        <w:rPr>
          <w:rFonts w:ascii="Calibri" w:hAnsi="Calibri" w:cs="Calibri"/>
          <w:b/>
          <w:bCs/>
          <w:sz w:val="22"/>
          <w:szCs w:val="22"/>
        </w:rPr>
      </w:pPr>
      <w:r>
        <w:rPr>
          <w:rFonts w:ascii="Calibri" w:hAnsi="Calibri" w:cs="Calibri"/>
          <w:b/>
          <w:bCs/>
          <w:sz w:val="22"/>
          <w:szCs w:val="22"/>
        </w:rPr>
        <w:t>Článek 2</w:t>
      </w:r>
    </w:p>
    <w:p w:rsidR="00B93BC2" w:rsidRDefault="00B93BC2" w:rsidP="00B93BC2">
      <w:pPr>
        <w:pStyle w:val="Odstavec-1"/>
        <w:keepNext/>
        <w:spacing w:after="0"/>
        <w:ind w:left="0" w:firstLine="0"/>
        <w:rPr>
          <w:rFonts w:ascii="Calibri" w:hAnsi="Calibri" w:cs="Calibri"/>
          <w:sz w:val="22"/>
          <w:szCs w:val="22"/>
        </w:rPr>
      </w:pPr>
      <w:r>
        <w:rPr>
          <w:rFonts w:ascii="Calibri" w:hAnsi="Calibri" w:cs="Calibri"/>
          <w:b/>
          <w:bCs/>
          <w:sz w:val="22"/>
          <w:szCs w:val="22"/>
        </w:rPr>
        <w:t xml:space="preserve">                                                         Způsobilé a uznané náklady Projektu </w:t>
      </w:r>
    </w:p>
    <w:p w:rsidR="00B93BC2" w:rsidRDefault="00B93BC2" w:rsidP="00B93BC2">
      <w:pPr>
        <w:pStyle w:val="Odstavecseseznamem1"/>
        <w:numPr>
          <w:ilvl w:val="0"/>
          <w:numId w:val="13"/>
        </w:numPr>
        <w:tabs>
          <w:tab w:val="left" w:pos="1711"/>
        </w:tabs>
        <w:spacing w:before="240" w:after="120"/>
        <w:ind w:left="0" w:hanging="284"/>
        <w:jc w:val="both"/>
        <w:rPr>
          <w:rFonts w:ascii="Calibri" w:hAnsi="Calibri" w:cs="Calibri"/>
          <w:color w:val="000000"/>
          <w:sz w:val="22"/>
          <w:szCs w:val="22"/>
        </w:rPr>
      </w:pPr>
      <w:r>
        <w:rPr>
          <w:rFonts w:ascii="Calibri" w:hAnsi="Calibri" w:cs="Calibri"/>
          <w:sz w:val="22"/>
          <w:szCs w:val="22"/>
        </w:rPr>
        <w:t xml:space="preserve">Způsobilými náklady Projektu ve smyslu </w:t>
      </w:r>
    </w:p>
    <w:p w:rsidR="00B93BC2" w:rsidRDefault="00B93BC2" w:rsidP="00B93BC2">
      <w:pPr>
        <w:pStyle w:val="Odstavecseseznamem1"/>
        <w:tabs>
          <w:tab w:val="left" w:pos="1724"/>
        </w:tabs>
        <w:spacing w:before="240" w:after="120"/>
        <w:ind w:left="13" w:hanging="13"/>
        <w:jc w:val="both"/>
        <w:rPr>
          <w:rFonts w:ascii="Calibri" w:hAnsi="Calibri" w:cs="Calibri"/>
          <w:sz w:val="22"/>
          <w:szCs w:val="22"/>
        </w:rPr>
      </w:pPr>
      <w:r>
        <w:rPr>
          <w:rFonts w:ascii="Calibri" w:hAnsi="Calibri" w:cs="Calibri"/>
          <w:color w:val="000000"/>
          <w:sz w:val="22"/>
          <w:szCs w:val="22"/>
        </w:rPr>
        <w:t xml:space="preserve">článku 25 odst. 3 nařízení, § 2 odst. 2 písm. </w:t>
      </w:r>
      <w:r w:rsidR="005220B2">
        <w:rPr>
          <w:rFonts w:ascii="Calibri" w:hAnsi="Calibri" w:cs="Calibri"/>
          <w:color w:val="000000"/>
          <w:sz w:val="22"/>
          <w:szCs w:val="22"/>
        </w:rPr>
        <w:t>m</w:t>
      </w:r>
      <w:r>
        <w:rPr>
          <w:rFonts w:ascii="Calibri" w:hAnsi="Calibri" w:cs="Calibri"/>
          <w:color w:val="000000"/>
          <w:sz w:val="22"/>
          <w:szCs w:val="22"/>
        </w:rPr>
        <w:t xml:space="preserve">) zákona č. 130/2002 Sb. </w:t>
      </w:r>
      <w:r>
        <w:rPr>
          <w:rFonts w:ascii="Calibri" w:hAnsi="Calibri" w:cs="Calibri"/>
          <w:sz w:val="22"/>
          <w:szCs w:val="22"/>
        </w:rPr>
        <w:t xml:space="preserve">mohou být pouze takové náklady, které jsou hrazeny výlučně v souvislosti s Projektem a jsou zařazeny do jedné z následujících kategorií: </w:t>
      </w:r>
    </w:p>
    <w:p w:rsidR="00B93BC2" w:rsidRDefault="00B93BC2" w:rsidP="00B93BC2">
      <w:pPr>
        <w:pStyle w:val="Odstavecseseznamem1"/>
        <w:tabs>
          <w:tab w:val="left" w:pos="1118"/>
        </w:tabs>
        <w:ind w:left="697"/>
        <w:jc w:val="both"/>
        <w:rPr>
          <w:rFonts w:ascii="Calibri" w:hAnsi="Calibri" w:cs="Calibri"/>
          <w:sz w:val="22"/>
          <w:szCs w:val="22"/>
        </w:rPr>
      </w:pPr>
      <w:r>
        <w:rPr>
          <w:rFonts w:ascii="Calibri" w:hAnsi="Calibri" w:cs="Calibri"/>
          <w:sz w:val="22"/>
          <w:szCs w:val="22"/>
        </w:rPr>
        <w:t>a)</w:t>
      </w:r>
      <w:r>
        <w:rPr>
          <w:rFonts w:ascii="Calibri" w:hAnsi="Calibri" w:cs="Calibri"/>
          <w:sz w:val="22"/>
          <w:szCs w:val="22"/>
        </w:rPr>
        <w:tab/>
        <w:t xml:space="preserve">osobní náklady/výdaje včetně povinných zákonných odvodů a přídělu do fondu </w:t>
      </w:r>
      <w:r>
        <w:rPr>
          <w:rFonts w:ascii="Calibri" w:hAnsi="Calibri" w:cs="Calibri"/>
          <w:sz w:val="22"/>
          <w:szCs w:val="22"/>
        </w:rPr>
        <w:tab/>
        <w:t>kulturních a sociálních potřeb (nebo jiného obdobného fondu);</w:t>
      </w:r>
    </w:p>
    <w:p w:rsidR="00B93BC2" w:rsidRDefault="00B93BC2" w:rsidP="00B93BC2">
      <w:pPr>
        <w:pStyle w:val="Odstavecseseznamem1"/>
        <w:tabs>
          <w:tab w:val="left" w:pos="1118"/>
        </w:tabs>
        <w:ind w:left="711"/>
        <w:jc w:val="both"/>
        <w:rPr>
          <w:rFonts w:ascii="Calibri" w:hAnsi="Calibri" w:cs="Calibri"/>
          <w:sz w:val="22"/>
          <w:szCs w:val="22"/>
        </w:rPr>
      </w:pPr>
      <w:r>
        <w:rPr>
          <w:rFonts w:ascii="Calibri" w:hAnsi="Calibri" w:cs="Calibri"/>
          <w:sz w:val="22"/>
          <w:szCs w:val="22"/>
        </w:rPr>
        <w:t xml:space="preserve">b) </w:t>
      </w:r>
      <w:r>
        <w:rPr>
          <w:rFonts w:ascii="Calibri" w:hAnsi="Calibri" w:cs="Calibri"/>
          <w:sz w:val="22"/>
          <w:szCs w:val="22"/>
        </w:rPr>
        <w:tab/>
        <w:t>odpisy dlouhodobého majetku (hmotný a nehmotný);</w:t>
      </w:r>
    </w:p>
    <w:p w:rsidR="00B93BC2" w:rsidRDefault="00B93BC2" w:rsidP="00B93BC2">
      <w:pPr>
        <w:pStyle w:val="Odstavecseseznamem1"/>
        <w:tabs>
          <w:tab w:val="left" w:pos="1118"/>
        </w:tabs>
        <w:ind w:left="711"/>
        <w:jc w:val="both"/>
        <w:rPr>
          <w:rFonts w:ascii="Calibri" w:hAnsi="Calibri" w:cs="Calibri"/>
          <w:sz w:val="22"/>
          <w:szCs w:val="22"/>
        </w:rPr>
      </w:pPr>
      <w:r>
        <w:rPr>
          <w:rFonts w:ascii="Calibri" w:hAnsi="Calibri" w:cs="Calibri"/>
          <w:sz w:val="22"/>
          <w:szCs w:val="22"/>
        </w:rPr>
        <w:t>c)</w:t>
      </w:r>
      <w:r>
        <w:rPr>
          <w:rFonts w:ascii="Calibri" w:hAnsi="Calibri" w:cs="Calibri"/>
          <w:sz w:val="22"/>
          <w:szCs w:val="22"/>
        </w:rPr>
        <w:tab/>
        <w:t>ostatní zboží a služby;</w:t>
      </w:r>
    </w:p>
    <w:p w:rsidR="00B93BC2" w:rsidRDefault="00B93BC2" w:rsidP="00B93BC2">
      <w:pPr>
        <w:pStyle w:val="Odstavecseseznamem1"/>
        <w:tabs>
          <w:tab w:val="left" w:pos="1118"/>
        </w:tabs>
        <w:ind w:left="711"/>
        <w:jc w:val="both"/>
        <w:rPr>
          <w:rFonts w:ascii="Calibri" w:hAnsi="Calibri" w:cs="Calibri"/>
          <w:sz w:val="22"/>
          <w:szCs w:val="22"/>
        </w:rPr>
      </w:pPr>
      <w:proofErr w:type="gramStart"/>
      <w:r>
        <w:rPr>
          <w:rFonts w:ascii="Calibri" w:hAnsi="Calibri" w:cs="Calibri"/>
          <w:sz w:val="22"/>
          <w:szCs w:val="22"/>
        </w:rPr>
        <w:t>d)     subdodávky</w:t>
      </w:r>
      <w:proofErr w:type="gramEnd"/>
      <w:r>
        <w:rPr>
          <w:rFonts w:ascii="Calibri" w:hAnsi="Calibri" w:cs="Calibri"/>
          <w:sz w:val="22"/>
          <w:szCs w:val="22"/>
        </w:rPr>
        <w:t>;</w:t>
      </w:r>
    </w:p>
    <w:p w:rsidR="00B93BC2" w:rsidRDefault="00B93BC2" w:rsidP="00B93BC2">
      <w:pPr>
        <w:tabs>
          <w:tab w:val="left" w:pos="1118"/>
        </w:tabs>
        <w:ind w:left="711"/>
        <w:jc w:val="both"/>
        <w:rPr>
          <w:rFonts w:ascii="Calibri" w:hAnsi="Calibri" w:cs="Calibri"/>
          <w:color w:val="000000"/>
          <w:sz w:val="22"/>
          <w:szCs w:val="22"/>
        </w:rPr>
      </w:pPr>
      <w:proofErr w:type="gramStart"/>
      <w:r>
        <w:rPr>
          <w:rFonts w:ascii="Calibri" w:hAnsi="Calibri" w:cs="Calibri"/>
          <w:sz w:val="22"/>
          <w:szCs w:val="22"/>
        </w:rPr>
        <w:t>e)     cestovné</w:t>
      </w:r>
      <w:proofErr w:type="gramEnd"/>
      <w:r>
        <w:rPr>
          <w:rFonts w:ascii="Calibri" w:hAnsi="Calibri" w:cs="Calibri"/>
          <w:sz w:val="22"/>
          <w:szCs w:val="22"/>
        </w:rPr>
        <w:t>;</w:t>
      </w:r>
    </w:p>
    <w:p w:rsidR="00B93BC2" w:rsidRDefault="00B93BC2" w:rsidP="00B93BC2">
      <w:pPr>
        <w:tabs>
          <w:tab w:val="left" w:pos="1118"/>
        </w:tabs>
        <w:ind w:left="711" w:hanging="13"/>
        <w:jc w:val="both"/>
        <w:rPr>
          <w:rFonts w:ascii="Calibri" w:hAnsi="Calibri" w:cs="Calibri"/>
          <w:color w:val="000000"/>
          <w:sz w:val="22"/>
          <w:szCs w:val="22"/>
          <w:shd w:val="clear" w:color="auto" w:fill="FFFFFF"/>
        </w:rPr>
      </w:pPr>
      <w:r>
        <w:rPr>
          <w:rFonts w:ascii="Calibri" w:hAnsi="Calibri" w:cs="Calibri"/>
          <w:color w:val="000000"/>
          <w:sz w:val="22"/>
          <w:szCs w:val="22"/>
        </w:rPr>
        <w:t>f)</w:t>
      </w:r>
      <w:r>
        <w:rPr>
          <w:rFonts w:ascii="Calibri" w:hAnsi="Calibri" w:cs="Calibri"/>
          <w:color w:val="000000"/>
          <w:sz w:val="22"/>
          <w:szCs w:val="22"/>
        </w:rPr>
        <w:tab/>
        <w:t>nepřímé náklady, maximálně do výše 25% z přímých nákladů Projektu.</w:t>
      </w:r>
    </w:p>
    <w:p w:rsidR="00B93BC2" w:rsidRPr="00E7456C" w:rsidRDefault="00B93BC2" w:rsidP="00E7456C">
      <w:pPr>
        <w:tabs>
          <w:tab w:val="left" w:pos="1118"/>
          <w:tab w:val="left" w:pos="1842"/>
        </w:tabs>
        <w:ind w:left="1134" w:hanging="425"/>
        <w:jc w:val="both"/>
        <w:rPr>
          <w:rFonts w:ascii="Calibri" w:hAnsi="Calibri" w:cs="Calibri"/>
          <w:sz w:val="22"/>
          <w:szCs w:val="22"/>
        </w:rPr>
      </w:pPr>
    </w:p>
    <w:p w:rsidR="00B93BC2" w:rsidRDefault="00B93BC2" w:rsidP="00AC0BC7">
      <w:pPr>
        <w:pStyle w:val="Odstavecseseznamem1"/>
        <w:spacing w:before="240" w:after="120"/>
        <w:ind w:left="0"/>
        <w:jc w:val="both"/>
        <w:rPr>
          <w:rFonts w:ascii="Calibri" w:hAnsi="Calibri" w:cs="Calibri"/>
          <w:sz w:val="22"/>
          <w:szCs w:val="22"/>
        </w:rPr>
      </w:pPr>
      <w:r>
        <w:rPr>
          <w:rFonts w:ascii="Calibri" w:hAnsi="Calibri" w:cs="Calibri"/>
          <w:sz w:val="22"/>
          <w:szCs w:val="22"/>
        </w:rPr>
        <w:t xml:space="preserve">Způsobilé náklady musejí být vynaloženy v období řešení Projektu stanoveném v článku 3 této Smlouvy. </w:t>
      </w:r>
    </w:p>
    <w:p w:rsidR="00B93BC2" w:rsidRPr="00E7456C" w:rsidRDefault="00B93BC2" w:rsidP="00B93BC2">
      <w:pPr>
        <w:numPr>
          <w:ilvl w:val="0"/>
          <w:numId w:val="13"/>
        </w:numPr>
        <w:tabs>
          <w:tab w:val="left" w:pos="0"/>
          <w:tab w:val="left" w:pos="284"/>
        </w:tabs>
        <w:spacing w:before="240" w:after="120"/>
        <w:ind w:left="0" w:hanging="284"/>
        <w:jc w:val="both"/>
        <w:rPr>
          <w:rFonts w:asciiTheme="minorHAnsi" w:hAnsiTheme="minorHAnsi" w:cstheme="minorHAnsi"/>
          <w:sz w:val="22"/>
          <w:szCs w:val="22"/>
        </w:rPr>
      </w:pPr>
      <w:r w:rsidRPr="00E7456C">
        <w:rPr>
          <w:rFonts w:asciiTheme="minorHAnsi" w:hAnsiTheme="minorHAnsi" w:cstheme="minorHAnsi"/>
          <w:sz w:val="22"/>
          <w:szCs w:val="22"/>
        </w:rPr>
        <w:t>Uznanými náklady</w:t>
      </w:r>
      <w:r w:rsidRPr="00E7456C">
        <w:rPr>
          <w:rStyle w:val="Znakypropoznmkupodarou"/>
          <w:rFonts w:asciiTheme="minorHAnsi" w:hAnsiTheme="minorHAnsi" w:cstheme="minorHAnsi"/>
          <w:sz w:val="22"/>
          <w:szCs w:val="22"/>
        </w:rPr>
        <w:footnoteReference w:id="1"/>
      </w:r>
      <w:r w:rsidRPr="00E7456C">
        <w:rPr>
          <w:rFonts w:asciiTheme="minorHAnsi" w:hAnsiTheme="minorHAnsi" w:cstheme="minorHAnsi"/>
          <w:sz w:val="22"/>
          <w:szCs w:val="22"/>
        </w:rPr>
        <w:t xml:space="preserve"> Projektu ve smyslu § 2 odst. 2 písm. </w:t>
      </w:r>
      <w:r w:rsidR="005220B2">
        <w:rPr>
          <w:rFonts w:asciiTheme="minorHAnsi" w:hAnsiTheme="minorHAnsi" w:cstheme="minorHAnsi"/>
          <w:sz w:val="22"/>
          <w:szCs w:val="22"/>
        </w:rPr>
        <w:t>n</w:t>
      </w:r>
      <w:r w:rsidRPr="00E7456C">
        <w:rPr>
          <w:rFonts w:asciiTheme="minorHAnsi" w:hAnsiTheme="minorHAnsi" w:cstheme="minorHAnsi"/>
          <w:sz w:val="22"/>
          <w:szCs w:val="22"/>
        </w:rPr>
        <w:t xml:space="preserve">) zákona č. 130/2002 Sb. jsou způsobilé náklady schválené poskytovatelem. </w:t>
      </w:r>
    </w:p>
    <w:p w:rsidR="00B93BC2" w:rsidRPr="00E37687" w:rsidRDefault="00B93BC2" w:rsidP="00F80BA6">
      <w:pPr>
        <w:numPr>
          <w:ilvl w:val="0"/>
          <w:numId w:val="13"/>
        </w:numPr>
        <w:tabs>
          <w:tab w:val="left" w:pos="0"/>
        </w:tabs>
        <w:spacing w:before="240" w:after="120"/>
        <w:ind w:left="0" w:hanging="284"/>
        <w:jc w:val="both"/>
        <w:rPr>
          <w:rFonts w:ascii="Calibri" w:hAnsi="Calibri" w:cs="Calibri"/>
          <w:sz w:val="22"/>
          <w:szCs w:val="22"/>
        </w:rPr>
      </w:pPr>
      <w:r w:rsidRPr="00E37687">
        <w:rPr>
          <w:rFonts w:ascii="Calibri" w:hAnsi="Calibri" w:cs="Calibri"/>
          <w:color w:val="000000"/>
          <w:sz w:val="22"/>
          <w:szCs w:val="22"/>
        </w:rPr>
        <w:t xml:space="preserve">Poskytovatel stanovuje celkovou výši uznaných nákladů na celé období řešení Projektu </w:t>
      </w:r>
      <w:proofErr w:type="gramStart"/>
      <w:r w:rsidRPr="00E37687">
        <w:rPr>
          <w:rFonts w:ascii="Calibri" w:hAnsi="Calibri" w:cs="Calibri"/>
          <w:color w:val="000000"/>
          <w:sz w:val="22"/>
          <w:szCs w:val="22"/>
        </w:rPr>
        <w:t>podle</w:t>
      </w:r>
      <w:r>
        <w:rPr>
          <w:rFonts w:ascii="Calibri" w:hAnsi="Calibri" w:cs="Calibri"/>
          <w:color w:val="000000"/>
          <w:sz w:val="22"/>
          <w:szCs w:val="22"/>
        </w:rPr>
        <w:t xml:space="preserve"> </w:t>
      </w:r>
      <w:r w:rsidRPr="00E37687">
        <w:rPr>
          <w:rFonts w:ascii="Calibri" w:hAnsi="Calibri" w:cs="Calibri"/>
          <w:color w:val="000000"/>
          <w:sz w:val="22"/>
          <w:szCs w:val="22"/>
        </w:rPr>
        <w:t xml:space="preserve"> odst.</w:t>
      </w:r>
      <w:proofErr w:type="gramEnd"/>
      <w:r w:rsidRPr="00E37687">
        <w:rPr>
          <w:rFonts w:ascii="Calibri" w:hAnsi="Calibri" w:cs="Calibri"/>
          <w:color w:val="000000"/>
          <w:sz w:val="22"/>
          <w:szCs w:val="22"/>
        </w:rPr>
        <w:t xml:space="preserve"> 2 tohoto článku na</w:t>
      </w:r>
      <w:r w:rsidR="005C5C6E">
        <w:rPr>
          <w:rFonts w:ascii="Calibri" w:hAnsi="Calibri" w:cs="Calibri"/>
          <w:color w:val="000000"/>
          <w:sz w:val="22"/>
          <w:szCs w:val="22"/>
        </w:rPr>
        <w:t xml:space="preserve"> </w:t>
      </w:r>
      <w:r w:rsidR="008852F4" w:rsidRPr="007F7715">
        <w:rPr>
          <w:rFonts w:ascii="Calibri" w:hAnsi="Calibri" w:cs="Calibri"/>
          <w:b/>
          <w:noProof/>
          <w:color w:val="000000"/>
          <w:sz w:val="22"/>
          <w:szCs w:val="22"/>
        </w:rPr>
        <w:t>3453</w:t>
      </w:r>
      <w:r w:rsidR="00820A4F">
        <w:rPr>
          <w:rFonts w:ascii="Calibri" w:hAnsi="Calibri" w:cs="Calibri"/>
          <w:b/>
          <w:color w:val="000000"/>
          <w:sz w:val="22"/>
          <w:szCs w:val="22"/>
        </w:rPr>
        <w:t>000</w:t>
      </w:r>
      <w:r w:rsidR="005C5C6E" w:rsidRPr="00820A4F">
        <w:rPr>
          <w:rFonts w:ascii="Calibri" w:hAnsi="Calibri" w:cs="Calibri"/>
          <w:b/>
          <w:color w:val="000000"/>
          <w:sz w:val="22"/>
          <w:szCs w:val="22"/>
        </w:rPr>
        <w:t>,</w:t>
      </w:r>
      <w:r w:rsidR="005C5C6E">
        <w:rPr>
          <w:rFonts w:ascii="Calibri" w:hAnsi="Calibri" w:cs="Calibri"/>
          <w:color w:val="000000"/>
          <w:sz w:val="22"/>
          <w:szCs w:val="22"/>
        </w:rPr>
        <w:t>-</w:t>
      </w:r>
      <w:r w:rsidR="00E15FBF">
        <w:rPr>
          <w:rFonts w:ascii="Calibri" w:hAnsi="Calibri" w:cs="Calibri"/>
          <w:color w:val="000000"/>
          <w:sz w:val="22"/>
          <w:szCs w:val="22"/>
        </w:rPr>
        <w:t xml:space="preserve"> </w:t>
      </w:r>
      <w:r w:rsidR="00F80BA6">
        <w:rPr>
          <w:rFonts w:ascii="Calibri" w:hAnsi="Calibri" w:cs="Calibri"/>
          <w:b/>
          <w:color w:val="FF0000"/>
          <w:sz w:val="22"/>
          <w:szCs w:val="22"/>
        </w:rPr>
        <w:t> </w:t>
      </w:r>
      <w:r w:rsidRPr="00A31DF2">
        <w:rPr>
          <w:rFonts w:ascii="Calibri" w:hAnsi="Calibri" w:cs="Calibri"/>
          <w:b/>
          <w:color w:val="000000"/>
          <w:sz w:val="22"/>
          <w:szCs w:val="22"/>
        </w:rPr>
        <w:t>Kč</w:t>
      </w:r>
      <w:r w:rsidRPr="00E37687">
        <w:rPr>
          <w:rFonts w:ascii="Calibri" w:hAnsi="Calibri" w:cs="Calibri"/>
          <w:color w:val="000000"/>
          <w:sz w:val="22"/>
          <w:szCs w:val="22"/>
        </w:rPr>
        <w:t xml:space="preserve"> (</w:t>
      </w:r>
      <w:r w:rsidRPr="00E37687">
        <w:rPr>
          <w:rFonts w:ascii="Calibri" w:hAnsi="Calibri" w:cs="Calibri"/>
          <w:sz w:val="22"/>
          <w:szCs w:val="22"/>
        </w:rPr>
        <w:t>slovy</w:t>
      </w:r>
      <w:r w:rsidR="00820A4F">
        <w:rPr>
          <w:rFonts w:ascii="Calibri" w:hAnsi="Calibri" w:cs="Calibri"/>
          <w:sz w:val="22"/>
          <w:szCs w:val="22"/>
        </w:rPr>
        <w:t xml:space="preserve"> </w:t>
      </w:r>
      <w:r w:rsidR="008852F4" w:rsidRPr="007F7715">
        <w:rPr>
          <w:rFonts w:ascii="Calibri" w:hAnsi="Calibri" w:cs="Calibri"/>
          <w:b/>
          <w:noProof/>
          <w:sz w:val="22"/>
          <w:szCs w:val="22"/>
        </w:rPr>
        <w:t>třimilionyčtyřistapadesáttřitisíc</w:t>
      </w:r>
      <w:r w:rsidRPr="00E37687">
        <w:rPr>
          <w:rFonts w:ascii="Calibri" w:hAnsi="Calibri" w:cs="Calibri"/>
          <w:color w:val="FF0000"/>
          <w:sz w:val="22"/>
          <w:szCs w:val="22"/>
        </w:rPr>
        <w:t xml:space="preserve"> </w:t>
      </w:r>
      <w:r w:rsidRPr="00A31DF2">
        <w:rPr>
          <w:rFonts w:ascii="Calibri" w:hAnsi="Calibri" w:cs="Calibri"/>
          <w:b/>
          <w:sz w:val="22"/>
          <w:szCs w:val="22"/>
        </w:rPr>
        <w:t>korun českých</w:t>
      </w:r>
      <w:r w:rsidRPr="00E37687">
        <w:rPr>
          <w:rFonts w:ascii="Calibri" w:hAnsi="Calibri" w:cs="Calibri"/>
          <w:color w:val="000000"/>
          <w:sz w:val="22"/>
          <w:szCs w:val="22"/>
        </w:rPr>
        <w:t>), a to v členění na jednotlivé kalendářní roky a v polo</w:t>
      </w:r>
      <w:r w:rsidR="00E7456C">
        <w:rPr>
          <w:rFonts w:ascii="Calibri" w:hAnsi="Calibri" w:cs="Calibri"/>
          <w:color w:val="000000"/>
          <w:sz w:val="22"/>
          <w:szCs w:val="22"/>
        </w:rPr>
        <w:t>žkovém členění podle Přílohy II</w:t>
      </w:r>
      <w:r w:rsidRPr="00E37687">
        <w:rPr>
          <w:rFonts w:ascii="Calibri" w:hAnsi="Calibri" w:cs="Calibri"/>
          <w:color w:val="000000"/>
          <w:sz w:val="22"/>
          <w:szCs w:val="22"/>
        </w:rPr>
        <w:t xml:space="preserve">. </w:t>
      </w:r>
    </w:p>
    <w:p w:rsidR="00B93BC2" w:rsidRPr="00E37687" w:rsidRDefault="00B93BC2" w:rsidP="00B93BC2">
      <w:pPr>
        <w:numPr>
          <w:ilvl w:val="0"/>
          <w:numId w:val="13"/>
        </w:numPr>
        <w:tabs>
          <w:tab w:val="left" w:pos="0"/>
          <w:tab w:val="left" w:pos="284"/>
        </w:tabs>
        <w:spacing w:before="240" w:after="120"/>
        <w:ind w:left="0" w:hanging="284"/>
        <w:jc w:val="both"/>
        <w:rPr>
          <w:rFonts w:ascii="Calibri" w:hAnsi="Calibri" w:cs="Calibri"/>
          <w:sz w:val="22"/>
          <w:szCs w:val="22"/>
        </w:rPr>
      </w:pPr>
      <w:r w:rsidRPr="00E37687">
        <w:rPr>
          <w:rFonts w:ascii="Calibri" w:hAnsi="Calibri" w:cs="Calibri"/>
          <w:sz w:val="22"/>
          <w:szCs w:val="22"/>
        </w:rPr>
        <w:lastRenderedPageBreak/>
        <w:t xml:space="preserve">Při úhradě uznaných nákladů z Podpory je příjemce povinen dodržet intenzitu Podpory (tj. </w:t>
      </w:r>
      <w:proofErr w:type="gramStart"/>
      <w:r w:rsidRPr="00E37687">
        <w:rPr>
          <w:rFonts w:ascii="Calibri" w:hAnsi="Calibri" w:cs="Calibri"/>
          <w:sz w:val="22"/>
          <w:szCs w:val="22"/>
        </w:rPr>
        <w:t>podíl  Podpory</w:t>
      </w:r>
      <w:proofErr w:type="gramEnd"/>
      <w:r w:rsidRPr="00E37687">
        <w:rPr>
          <w:rFonts w:ascii="Calibri" w:hAnsi="Calibri" w:cs="Calibri"/>
          <w:sz w:val="22"/>
          <w:szCs w:val="22"/>
        </w:rPr>
        <w:t xml:space="preserve"> na celkových uznaných nákladech) podle Přílohy II. Současně je příjemce povinen jednoznačně a průkazně doložit úhradu zbývajících uznaných nákladů z ostatních zdrojů.  </w:t>
      </w:r>
    </w:p>
    <w:p w:rsidR="00B93BC2" w:rsidRPr="00E7456C" w:rsidRDefault="00B93BC2" w:rsidP="00B93BC2">
      <w:pPr>
        <w:pStyle w:val="Odstavec-1"/>
        <w:numPr>
          <w:ilvl w:val="0"/>
          <w:numId w:val="13"/>
        </w:numPr>
        <w:spacing w:before="240"/>
        <w:ind w:left="0" w:hanging="284"/>
        <w:rPr>
          <w:rFonts w:asciiTheme="minorHAnsi" w:hAnsiTheme="minorHAnsi" w:cstheme="minorHAnsi"/>
          <w:color w:val="000000"/>
          <w:sz w:val="22"/>
          <w:szCs w:val="22"/>
        </w:rPr>
      </w:pPr>
      <w:r w:rsidRPr="00E7456C">
        <w:rPr>
          <w:rFonts w:asciiTheme="minorHAnsi" w:hAnsiTheme="minorHAnsi" w:cstheme="minorHAnsi"/>
          <w:sz w:val="22"/>
          <w:szCs w:val="22"/>
        </w:rPr>
        <w:t>Příjemce, který je účetní jednotkou, je v rámci účetnictví podle zákona č. 563/1991 Sb., o účetnictví, ve znění pozdějších předpisů, pro Projekt povinen vést oddělenou evidenci o vynaložených výdajích nebo nákladech Projektu a v rámci této evidence sledovat náklady nebo výdaje hrazené z Podpory. Příjemce, který není účetní jednotkou, vede tuto oddělenou evidenci v rámci daňové evidence v souladu se zvláštním právním předpisem</w:t>
      </w:r>
      <w:r w:rsidRPr="00E7456C">
        <w:rPr>
          <w:rStyle w:val="Znakypropoznmkupodarou"/>
          <w:rFonts w:asciiTheme="minorHAnsi" w:hAnsiTheme="minorHAnsi" w:cstheme="minorHAnsi"/>
          <w:sz w:val="22"/>
          <w:szCs w:val="22"/>
        </w:rPr>
        <w:footnoteReference w:id="2"/>
      </w:r>
      <w:r w:rsidRPr="00E7456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 Projektu (aktiv a pasiv, nákladů a výnosů) s položkami obsaženými v odpovídajících finančních výkazech a ostatních podkladových účetních dokumentech.</w:t>
      </w:r>
    </w:p>
    <w:p w:rsidR="00B93BC2" w:rsidRPr="00E7456C" w:rsidRDefault="00B93BC2" w:rsidP="00B93BC2">
      <w:pPr>
        <w:numPr>
          <w:ilvl w:val="0"/>
          <w:numId w:val="13"/>
        </w:numPr>
        <w:tabs>
          <w:tab w:val="left" w:pos="0"/>
          <w:tab w:val="num" w:pos="1985"/>
        </w:tabs>
        <w:spacing w:before="240" w:after="120"/>
        <w:ind w:left="0" w:hanging="284"/>
        <w:jc w:val="both"/>
        <w:rPr>
          <w:rFonts w:asciiTheme="minorHAnsi" w:hAnsiTheme="minorHAnsi" w:cstheme="minorHAnsi"/>
          <w:b/>
          <w:bCs/>
          <w:sz w:val="22"/>
          <w:szCs w:val="22"/>
        </w:rPr>
      </w:pPr>
      <w:r w:rsidRPr="00E7456C">
        <w:rPr>
          <w:rFonts w:asciiTheme="minorHAnsi" w:hAnsiTheme="minorHAnsi" w:cstheme="minorHAnsi"/>
          <w:color w:val="000000"/>
          <w:sz w:val="22"/>
          <w:szCs w:val="22"/>
        </w:rPr>
        <w:t xml:space="preserve">Příjemce je povinen vynakládat finanční prostředky Projektu správně, efektivně, hospodárně, účelně a </w:t>
      </w:r>
      <w:r w:rsidRPr="00E7456C">
        <w:rPr>
          <w:rFonts w:asciiTheme="minorHAnsi" w:hAnsiTheme="minorHAnsi" w:cstheme="minorHAnsi"/>
          <w:sz w:val="22"/>
          <w:szCs w:val="22"/>
        </w:rPr>
        <w:t>přiměřeně k cenám v místě a čase obvyklým</w:t>
      </w:r>
      <w:r w:rsidRPr="00E7456C">
        <w:rPr>
          <w:rFonts w:asciiTheme="minorHAnsi" w:hAnsiTheme="minorHAnsi" w:cstheme="minorHAnsi"/>
          <w:color w:val="000000"/>
          <w:sz w:val="22"/>
          <w:szCs w:val="22"/>
        </w:rPr>
        <w:t xml:space="preserve">  v souladu se zvláštními právními předpisy</w:t>
      </w:r>
      <w:r w:rsidRPr="00E7456C">
        <w:rPr>
          <w:rStyle w:val="Znakypropoznmkupodarou"/>
          <w:rFonts w:asciiTheme="minorHAnsi" w:hAnsiTheme="minorHAnsi" w:cstheme="minorHAnsi"/>
          <w:sz w:val="22"/>
          <w:szCs w:val="22"/>
        </w:rPr>
        <w:footnoteReference w:id="3"/>
      </w:r>
      <w:r w:rsidRPr="00E7456C">
        <w:rPr>
          <w:rFonts w:asciiTheme="minorHAnsi" w:hAnsiTheme="minorHAnsi" w:cstheme="minorHAnsi"/>
          <w:color w:val="000000"/>
          <w:sz w:val="22"/>
          <w:szCs w:val="22"/>
        </w:rPr>
        <w:t>. Příjemce je povinen postupovat při vynakládání prostředků z Podpory podle zákona č.</w:t>
      </w:r>
      <w:r w:rsidR="00F80BA6" w:rsidRPr="00E7456C">
        <w:rPr>
          <w:rFonts w:asciiTheme="minorHAnsi" w:hAnsiTheme="minorHAnsi" w:cstheme="minorHAnsi"/>
          <w:color w:val="000000"/>
          <w:sz w:val="22"/>
          <w:szCs w:val="22"/>
        </w:rPr>
        <w:t> </w:t>
      </w:r>
      <w:r w:rsidRPr="00E7456C">
        <w:rPr>
          <w:rFonts w:asciiTheme="minorHAnsi" w:hAnsiTheme="minorHAnsi" w:cstheme="minorHAnsi"/>
          <w:color w:val="000000"/>
          <w:sz w:val="22"/>
          <w:szCs w:val="22"/>
        </w:rPr>
        <w:t>134/2016</w:t>
      </w:r>
      <w:r w:rsidR="00F80BA6" w:rsidRPr="00E7456C">
        <w:rPr>
          <w:rFonts w:asciiTheme="minorHAnsi" w:hAnsiTheme="minorHAnsi" w:cstheme="minorHAnsi"/>
          <w:color w:val="000000"/>
          <w:sz w:val="22"/>
          <w:szCs w:val="22"/>
        </w:rPr>
        <w:t> </w:t>
      </w:r>
      <w:r w:rsidRPr="00E7456C">
        <w:rPr>
          <w:rFonts w:asciiTheme="minorHAnsi" w:hAnsiTheme="minorHAnsi" w:cstheme="minorHAnsi"/>
          <w:color w:val="000000"/>
          <w:sz w:val="22"/>
          <w:szCs w:val="22"/>
        </w:rPr>
        <w:t xml:space="preserve">Sb., o zadávání veřejných zakázek, ve znění pozdějších předpisů. </w:t>
      </w:r>
      <w:r w:rsidRPr="00E7456C">
        <w:rPr>
          <w:rFonts w:asciiTheme="minorHAnsi" w:hAnsiTheme="minorHAnsi" w:cstheme="minorHAnsi"/>
          <w:sz w:val="22"/>
          <w:szCs w:val="22"/>
        </w:rPr>
        <w:t>Příjemce současně nese plnou odpovědnost za to, že v průběhu řešení Projektu nedojde k dvojímu financování a</w:t>
      </w:r>
      <w:r w:rsidR="00F80BA6" w:rsidRPr="00E7456C">
        <w:rPr>
          <w:rFonts w:asciiTheme="minorHAnsi" w:hAnsiTheme="minorHAnsi" w:cstheme="minorHAnsi"/>
          <w:sz w:val="22"/>
          <w:szCs w:val="22"/>
        </w:rPr>
        <w:t> </w:t>
      </w:r>
      <w:r w:rsidRPr="00E7456C">
        <w:rPr>
          <w:rFonts w:asciiTheme="minorHAnsi" w:hAnsiTheme="minorHAnsi" w:cstheme="minorHAnsi"/>
          <w:sz w:val="22"/>
          <w:szCs w:val="22"/>
        </w:rPr>
        <w:t xml:space="preserve">vykazování týchž uznaných nákladů (téže výzkumné aktivity) Projektu z veřejných nebo neveřejných prostředků. </w:t>
      </w:r>
    </w:p>
    <w:p w:rsidR="00B93BC2" w:rsidRDefault="00B93BC2" w:rsidP="00B93BC2">
      <w:pPr>
        <w:pStyle w:val="Odstavec-1"/>
        <w:keepNext/>
        <w:spacing w:after="0"/>
        <w:ind w:left="0" w:firstLine="0"/>
        <w:jc w:val="center"/>
        <w:rPr>
          <w:rFonts w:ascii="Calibri" w:hAnsi="Calibri" w:cs="Calibri"/>
          <w:b/>
          <w:bCs/>
          <w:sz w:val="22"/>
          <w:szCs w:val="22"/>
        </w:rPr>
      </w:pPr>
    </w:p>
    <w:p w:rsidR="00B93BC2" w:rsidRDefault="00B93BC2" w:rsidP="00B93BC2">
      <w:pPr>
        <w:pStyle w:val="Odstavec-1"/>
        <w:spacing w:after="0"/>
        <w:ind w:left="0" w:firstLine="0"/>
        <w:jc w:val="center"/>
        <w:rPr>
          <w:rFonts w:ascii="Calibri" w:hAnsi="Calibri" w:cs="Calibri"/>
          <w:b/>
          <w:sz w:val="22"/>
          <w:szCs w:val="22"/>
        </w:rPr>
      </w:pPr>
      <w:r>
        <w:rPr>
          <w:rFonts w:ascii="Calibri" w:hAnsi="Calibri" w:cs="Calibri"/>
          <w:b/>
          <w:bCs/>
          <w:sz w:val="22"/>
          <w:szCs w:val="22"/>
        </w:rPr>
        <w:t>Článek 3</w:t>
      </w:r>
    </w:p>
    <w:p w:rsidR="00B93BC2" w:rsidRDefault="00B93BC2" w:rsidP="00B93BC2">
      <w:pPr>
        <w:jc w:val="center"/>
        <w:rPr>
          <w:rFonts w:ascii="Calibri" w:hAnsi="Calibri" w:cs="Calibri"/>
          <w:sz w:val="22"/>
          <w:szCs w:val="22"/>
        </w:rPr>
      </w:pPr>
      <w:r>
        <w:rPr>
          <w:rFonts w:ascii="Calibri" w:hAnsi="Calibri" w:cs="Calibri"/>
          <w:b/>
          <w:sz w:val="22"/>
          <w:szCs w:val="22"/>
        </w:rPr>
        <w:t xml:space="preserve">Zahájení a ukončení Projektu </w:t>
      </w:r>
    </w:p>
    <w:p w:rsidR="00B93BC2" w:rsidRDefault="00B93BC2" w:rsidP="00B93BC2">
      <w:pPr>
        <w:tabs>
          <w:tab w:val="left" w:pos="567"/>
        </w:tabs>
        <w:spacing w:before="120"/>
        <w:jc w:val="both"/>
        <w:rPr>
          <w:rFonts w:ascii="Calibri" w:hAnsi="Calibri" w:cs="Calibri"/>
          <w:sz w:val="22"/>
          <w:szCs w:val="22"/>
        </w:rPr>
      </w:pPr>
      <w:r>
        <w:rPr>
          <w:rFonts w:ascii="Calibri" w:hAnsi="Calibri" w:cs="Calibri"/>
          <w:sz w:val="22"/>
          <w:szCs w:val="22"/>
        </w:rPr>
        <w:t xml:space="preserve">Příjemce je povinen: </w:t>
      </w:r>
    </w:p>
    <w:p w:rsidR="00B93BC2" w:rsidRDefault="00B93BC2" w:rsidP="00B93BC2">
      <w:pPr>
        <w:pStyle w:val="Odstavec-1"/>
        <w:numPr>
          <w:ilvl w:val="0"/>
          <w:numId w:val="11"/>
        </w:numPr>
        <w:spacing w:before="240"/>
        <w:ind w:left="0" w:hanging="284"/>
        <w:rPr>
          <w:rFonts w:ascii="Calibri" w:hAnsi="Calibri" w:cs="Calibri"/>
          <w:sz w:val="22"/>
          <w:szCs w:val="22"/>
        </w:rPr>
      </w:pPr>
      <w:r>
        <w:rPr>
          <w:rFonts w:ascii="Calibri" w:hAnsi="Calibri" w:cs="Calibri"/>
          <w:sz w:val="22"/>
          <w:szCs w:val="22"/>
        </w:rPr>
        <w:t xml:space="preserve">zahájit řešení Projektu v souladu s Přílohou I, nejdříve však </w:t>
      </w:r>
      <w:r w:rsidR="00E15FBF" w:rsidRPr="00E15FBF">
        <w:rPr>
          <w:rFonts w:ascii="Calibri" w:hAnsi="Calibri" w:cs="Calibri"/>
          <w:b/>
          <w:sz w:val="22"/>
          <w:szCs w:val="22"/>
        </w:rPr>
        <w:t>15</w:t>
      </w:r>
      <w:r w:rsidRPr="00E15FBF">
        <w:rPr>
          <w:rFonts w:ascii="Calibri" w:hAnsi="Calibri" w:cs="Calibri"/>
          <w:b/>
          <w:sz w:val="22"/>
          <w:szCs w:val="22"/>
        </w:rPr>
        <w:t>.</w:t>
      </w:r>
      <w:r w:rsidR="00E15FBF" w:rsidRPr="00E15FBF">
        <w:rPr>
          <w:rFonts w:ascii="Calibri" w:hAnsi="Calibri" w:cs="Calibri"/>
          <w:b/>
          <w:sz w:val="22"/>
          <w:szCs w:val="22"/>
        </w:rPr>
        <w:t xml:space="preserve"> </w:t>
      </w:r>
      <w:r w:rsidR="00820A4F">
        <w:rPr>
          <w:rFonts w:ascii="Calibri" w:hAnsi="Calibri" w:cs="Calibri"/>
          <w:b/>
          <w:sz w:val="22"/>
          <w:szCs w:val="22"/>
        </w:rPr>
        <w:t>května</w:t>
      </w:r>
      <w:r w:rsidR="00E15FBF">
        <w:rPr>
          <w:rFonts w:ascii="Calibri" w:hAnsi="Calibri" w:cs="Calibri"/>
          <w:b/>
          <w:sz w:val="22"/>
          <w:szCs w:val="22"/>
        </w:rPr>
        <w:t xml:space="preserve"> </w:t>
      </w:r>
      <w:r>
        <w:rPr>
          <w:rFonts w:ascii="Calibri" w:hAnsi="Calibri" w:cs="Calibri"/>
          <w:b/>
          <w:sz w:val="22"/>
          <w:szCs w:val="22"/>
        </w:rPr>
        <w:t>2020</w:t>
      </w:r>
      <w:r>
        <w:rPr>
          <w:rFonts w:ascii="Calibri" w:hAnsi="Calibri" w:cs="Calibri"/>
          <w:sz w:val="22"/>
          <w:szCs w:val="22"/>
        </w:rPr>
        <w:t xml:space="preserve"> a nejdéle do </w:t>
      </w:r>
      <w:r>
        <w:rPr>
          <w:rFonts w:ascii="Calibri" w:hAnsi="Calibri" w:cs="Calibri"/>
          <w:b/>
          <w:sz w:val="22"/>
          <w:szCs w:val="22"/>
        </w:rPr>
        <w:t>60 kalendářních dnů</w:t>
      </w:r>
      <w:r>
        <w:rPr>
          <w:rFonts w:ascii="Calibri" w:hAnsi="Calibri" w:cs="Calibri"/>
          <w:sz w:val="22"/>
          <w:szCs w:val="22"/>
        </w:rPr>
        <w:t xml:space="preserve"> ode dne nabytí účinnosti této Smlouvy a o zahájení řešení projektu informovat neprodleně poskytovatele, </w:t>
      </w:r>
    </w:p>
    <w:p w:rsidR="00B93BC2" w:rsidRDefault="00B93BC2" w:rsidP="00B93BC2">
      <w:pPr>
        <w:pStyle w:val="Odstavec-1"/>
        <w:numPr>
          <w:ilvl w:val="0"/>
          <w:numId w:val="11"/>
        </w:numPr>
        <w:ind w:left="0" w:hanging="284"/>
        <w:rPr>
          <w:rFonts w:ascii="Calibri" w:hAnsi="Calibri" w:cs="Calibri"/>
          <w:b/>
          <w:bCs/>
          <w:sz w:val="22"/>
          <w:szCs w:val="22"/>
        </w:rPr>
      </w:pPr>
      <w:r>
        <w:rPr>
          <w:rFonts w:ascii="Calibri" w:hAnsi="Calibri" w:cs="Calibri"/>
          <w:sz w:val="22"/>
          <w:szCs w:val="22"/>
        </w:rPr>
        <w:t>ukončit řešení Projektu tj. ukončit věcně zaměřené projektové aktivity a čerpání poskytnuté Podpory podle Přílohy I a Přílohy II nejpozději do</w:t>
      </w:r>
      <w:r w:rsidR="00820A4F">
        <w:rPr>
          <w:rFonts w:ascii="Calibri" w:hAnsi="Calibri" w:cs="Calibri"/>
          <w:sz w:val="22"/>
          <w:szCs w:val="22"/>
        </w:rPr>
        <w:t xml:space="preserve"> </w:t>
      </w:r>
      <w:r w:rsidR="00AB2730">
        <w:rPr>
          <w:rFonts w:ascii="Calibri" w:hAnsi="Calibri" w:cs="Calibri"/>
          <w:b/>
          <w:noProof/>
          <w:sz w:val="22"/>
          <w:szCs w:val="22"/>
        </w:rPr>
        <w:t>15.</w:t>
      </w:r>
      <w:r w:rsidR="008852F4" w:rsidRPr="007F7715">
        <w:rPr>
          <w:rFonts w:ascii="Calibri" w:hAnsi="Calibri" w:cs="Calibri"/>
          <w:b/>
          <w:noProof/>
          <w:sz w:val="22"/>
          <w:szCs w:val="22"/>
        </w:rPr>
        <w:t xml:space="preserve"> dubna 2023</w:t>
      </w:r>
      <w:r>
        <w:rPr>
          <w:rFonts w:ascii="Calibri" w:hAnsi="Calibri" w:cs="Calibri"/>
          <w:sz w:val="22"/>
          <w:szCs w:val="22"/>
        </w:rPr>
        <w:t>.</w:t>
      </w:r>
    </w:p>
    <w:p w:rsidR="001A3A54" w:rsidRDefault="001A3A54" w:rsidP="00B93BC2">
      <w:pPr>
        <w:pStyle w:val="Odstavec-1"/>
        <w:keepNext/>
        <w:spacing w:after="0"/>
        <w:ind w:left="0" w:firstLine="0"/>
        <w:jc w:val="center"/>
        <w:rPr>
          <w:rFonts w:ascii="Calibri" w:hAnsi="Calibri" w:cs="Calibri"/>
          <w:b/>
          <w:bCs/>
          <w:sz w:val="22"/>
          <w:szCs w:val="22"/>
        </w:rPr>
      </w:pPr>
    </w:p>
    <w:p w:rsidR="00B93BC2" w:rsidRDefault="00B93BC2" w:rsidP="00B93BC2">
      <w:pPr>
        <w:pStyle w:val="Odstavec-1"/>
        <w:keepNext/>
        <w:spacing w:after="0"/>
        <w:ind w:left="0" w:firstLine="0"/>
        <w:jc w:val="center"/>
        <w:rPr>
          <w:rFonts w:ascii="Calibri" w:hAnsi="Calibri" w:cs="Calibri"/>
          <w:b/>
          <w:bCs/>
          <w:sz w:val="22"/>
          <w:szCs w:val="22"/>
        </w:rPr>
      </w:pPr>
      <w:r>
        <w:rPr>
          <w:rFonts w:ascii="Calibri" w:hAnsi="Calibri" w:cs="Calibri"/>
          <w:b/>
          <w:bCs/>
          <w:sz w:val="22"/>
          <w:szCs w:val="22"/>
        </w:rPr>
        <w:t>Článek 4</w:t>
      </w:r>
    </w:p>
    <w:p w:rsidR="00B93BC2" w:rsidRDefault="00B93BC2" w:rsidP="00B93BC2">
      <w:pPr>
        <w:pStyle w:val="Odstavec-1"/>
        <w:keepNext/>
        <w:spacing w:after="0"/>
        <w:ind w:left="0" w:firstLine="0"/>
        <w:jc w:val="center"/>
        <w:rPr>
          <w:rFonts w:ascii="Calibri" w:hAnsi="Calibri" w:cs="Calibri"/>
          <w:sz w:val="22"/>
          <w:szCs w:val="22"/>
        </w:rPr>
      </w:pPr>
      <w:r>
        <w:rPr>
          <w:rFonts w:ascii="Calibri" w:hAnsi="Calibri" w:cs="Calibri"/>
          <w:b/>
          <w:bCs/>
          <w:sz w:val="22"/>
          <w:szCs w:val="22"/>
        </w:rPr>
        <w:t xml:space="preserve">Poskytnutí Podpory, její výše a podmínky jejího čerpání </w:t>
      </w:r>
    </w:p>
    <w:p w:rsidR="00B93BC2" w:rsidRDefault="00B93BC2" w:rsidP="00B93BC2">
      <w:pPr>
        <w:pStyle w:val="Odstavecseseznamem1"/>
        <w:numPr>
          <w:ilvl w:val="0"/>
          <w:numId w:val="7"/>
        </w:numPr>
        <w:spacing w:before="240" w:after="120"/>
        <w:ind w:left="0" w:hanging="284"/>
        <w:jc w:val="both"/>
        <w:rPr>
          <w:rFonts w:ascii="Calibri" w:hAnsi="Calibri" w:cs="Calibri"/>
          <w:sz w:val="22"/>
          <w:szCs w:val="22"/>
        </w:rPr>
      </w:pPr>
      <w:r w:rsidRPr="008F4051">
        <w:rPr>
          <w:rFonts w:ascii="Calibri" w:hAnsi="Calibri" w:cs="Calibri"/>
          <w:sz w:val="22"/>
          <w:szCs w:val="22"/>
        </w:rPr>
        <w:t>Poskytovatel poskytne příjemci Podporu na řešení Projektu ve výši podle odst. 2 tohoto článku na účet příjemce, který je uvedený v  této Smlouvě.</w:t>
      </w:r>
    </w:p>
    <w:p w:rsidR="00B93BC2" w:rsidRPr="008F4051" w:rsidRDefault="00B93BC2" w:rsidP="00F80BA6">
      <w:pPr>
        <w:pStyle w:val="Odstavecseseznamem1"/>
        <w:numPr>
          <w:ilvl w:val="0"/>
          <w:numId w:val="7"/>
        </w:numPr>
        <w:spacing w:before="240" w:after="120"/>
        <w:ind w:left="0" w:hanging="284"/>
        <w:jc w:val="both"/>
        <w:rPr>
          <w:rFonts w:ascii="Calibri" w:hAnsi="Calibri" w:cs="Calibri"/>
          <w:sz w:val="22"/>
          <w:szCs w:val="22"/>
        </w:rPr>
      </w:pPr>
      <w:r w:rsidRPr="008F4051">
        <w:rPr>
          <w:rFonts w:ascii="Calibri" w:hAnsi="Calibri" w:cs="Calibri"/>
          <w:sz w:val="22"/>
          <w:szCs w:val="22"/>
        </w:rPr>
        <w:t>Poskytovatel stanovuje celkovou výši Podpory přidělenou na celé období řešení Projektu podle odst. 1 tohoto článku na</w:t>
      </w:r>
      <w:r w:rsidR="00820A4F">
        <w:rPr>
          <w:rFonts w:ascii="Calibri" w:hAnsi="Calibri" w:cs="Calibri"/>
          <w:sz w:val="22"/>
          <w:szCs w:val="22"/>
        </w:rPr>
        <w:t xml:space="preserve"> </w:t>
      </w:r>
      <w:r w:rsidR="008852F4" w:rsidRPr="007F7715">
        <w:rPr>
          <w:rFonts w:ascii="Calibri" w:hAnsi="Calibri" w:cs="Calibri"/>
          <w:b/>
          <w:noProof/>
          <w:sz w:val="22"/>
          <w:szCs w:val="22"/>
        </w:rPr>
        <w:t>3453</w:t>
      </w:r>
      <w:r w:rsidR="00820A4F" w:rsidRPr="00820A4F">
        <w:rPr>
          <w:rFonts w:ascii="Calibri" w:hAnsi="Calibri" w:cs="Calibri"/>
          <w:b/>
          <w:sz w:val="22"/>
          <w:szCs w:val="22"/>
        </w:rPr>
        <w:t>000</w:t>
      </w:r>
      <w:r w:rsidRPr="00F80BA6">
        <w:rPr>
          <w:rFonts w:ascii="Calibri" w:hAnsi="Calibri" w:cs="Calibri"/>
          <w:b/>
          <w:sz w:val="22"/>
          <w:szCs w:val="22"/>
        </w:rPr>
        <w:t>,</w:t>
      </w:r>
      <w:r w:rsidRPr="005C5C6E">
        <w:rPr>
          <w:rFonts w:ascii="Calibri" w:hAnsi="Calibri" w:cs="Calibri"/>
          <w:b/>
          <w:sz w:val="22"/>
          <w:szCs w:val="22"/>
        </w:rPr>
        <w:t>-</w:t>
      </w:r>
      <w:r w:rsidR="00F80BA6" w:rsidRPr="005C5C6E">
        <w:rPr>
          <w:rFonts w:ascii="Calibri" w:hAnsi="Calibri" w:cs="Calibri"/>
          <w:b/>
          <w:sz w:val="22"/>
          <w:szCs w:val="22"/>
        </w:rPr>
        <w:t> </w:t>
      </w:r>
      <w:r w:rsidR="005C5C6E">
        <w:rPr>
          <w:rFonts w:ascii="Calibri" w:hAnsi="Calibri" w:cs="Calibri"/>
          <w:b/>
          <w:sz w:val="22"/>
          <w:szCs w:val="22"/>
        </w:rPr>
        <w:t xml:space="preserve"> </w:t>
      </w:r>
      <w:r w:rsidRPr="00F80BA6">
        <w:rPr>
          <w:rFonts w:ascii="Calibri" w:hAnsi="Calibri" w:cs="Calibri"/>
          <w:b/>
          <w:color w:val="000000"/>
          <w:sz w:val="22"/>
          <w:szCs w:val="22"/>
        </w:rPr>
        <w:t>Kč</w:t>
      </w:r>
      <w:r w:rsidRPr="00E37687">
        <w:rPr>
          <w:rFonts w:ascii="Calibri" w:hAnsi="Calibri" w:cs="Calibri"/>
          <w:color w:val="000000"/>
          <w:sz w:val="22"/>
          <w:szCs w:val="22"/>
        </w:rPr>
        <w:t xml:space="preserve"> (</w:t>
      </w:r>
      <w:r w:rsidRPr="00E37687">
        <w:rPr>
          <w:rFonts w:ascii="Calibri" w:hAnsi="Calibri" w:cs="Calibri"/>
          <w:sz w:val="22"/>
          <w:szCs w:val="22"/>
        </w:rPr>
        <w:t>slovy</w:t>
      </w:r>
      <w:r w:rsidRPr="00E37687">
        <w:rPr>
          <w:rFonts w:ascii="Calibri" w:hAnsi="Calibri" w:cs="Calibri"/>
          <w:color w:val="FF0000"/>
          <w:sz w:val="22"/>
          <w:szCs w:val="22"/>
        </w:rPr>
        <w:t xml:space="preserve"> </w:t>
      </w:r>
      <w:r w:rsidR="008852F4" w:rsidRPr="007F7715">
        <w:rPr>
          <w:rFonts w:ascii="Calibri" w:hAnsi="Calibri" w:cs="Calibri"/>
          <w:b/>
          <w:noProof/>
          <w:sz w:val="22"/>
          <w:szCs w:val="22"/>
        </w:rPr>
        <w:t>třimilionyčtyřistapadesáttřitisíc</w:t>
      </w:r>
      <w:r w:rsidR="00820A4F">
        <w:rPr>
          <w:rFonts w:ascii="Calibri" w:hAnsi="Calibri" w:cs="Calibri"/>
          <w:color w:val="FF0000"/>
          <w:sz w:val="22"/>
          <w:szCs w:val="22"/>
        </w:rPr>
        <w:t xml:space="preserve"> </w:t>
      </w:r>
      <w:r w:rsidRPr="00F80BA6">
        <w:rPr>
          <w:rFonts w:ascii="Calibri" w:hAnsi="Calibri" w:cs="Calibri"/>
          <w:b/>
          <w:sz w:val="22"/>
          <w:szCs w:val="22"/>
        </w:rPr>
        <w:t>korun českých</w:t>
      </w:r>
      <w:r w:rsidRPr="008F4051">
        <w:rPr>
          <w:rFonts w:ascii="Calibri" w:hAnsi="Calibri" w:cs="Calibri"/>
          <w:sz w:val="22"/>
          <w:szCs w:val="22"/>
        </w:rPr>
        <w:t xml:space="preserve">), </w:t>
      </w:r>
      <w:r w:rsidRPr="008F4051">
        <w:rPr>
          <w:rFonts w:ascii="Calibri" w:hAnsi="Calibri" w:cs="Calibri"/>
          <w:color w:val="000000"/>
          <w:sz w:val="22"/>
          <w:szCs w:val="22"/>
        </w:rPr>
        <w:t xml:space="preserve">a to v členění na jednotlivé kalendářní roky a v položkovém </w:t>
      </w:r>
      <w:r w:rsidR="00E7456C">
        <w:rPr>
          <w:rFonts w:ascii="Calibri" w:hAnsi="Calibri" w:cs="Calibri"/>
          <w:color w:val="000000"/>
          <w:sz w:val="22"/>
          <w:szCs w:val="22"/>
        </w:rPr>
        <w:t>členění podle Přílohy II</w:t>
      </w:r>
      <w:r w:rsidRPr="008F4051">
        <w:rPr>
          <w:rFonts w:ascii="Calibri" w:hAnsi="Calibri" w:cs="Calibri"/>
          <w:color w:val="000000"/>
          <w:sz w:val="22"/>
          <w:szCs w:val="22"/>
        </w:rPr>
        <w:t>.</w:t>
      </w:r>
    </w:p>
    <w:p w:rsidR="00B93BC2" w:rsidRDefault="00B93BC2" w:rsidP="00B93BC2">
      <w:pPr>
        <w:pStyle w:val="Odstavecseseznamem1"/>
        <w:numPr>
          <w:ilvl w:val="0"/>
          <w:numId w:val="7"/>
        </w:numPr>
        <w:spacing w:before="240" w:after="120"/>
        <w:ind w:left="0" w:hanging="284"/>
        <w:jc w:val="both"/>
        <w:rPr>
          <w:rFonts w:ascii="Calibri" w:hAnsi="Calibri" w:cs="Calibri"/>
          <w:sz w:val="22"/>
          <w:szCs w:val="22"/>
        </w:rPr>
      </w:pPr>
      <w:r>
        <w:rPr>
          <w:rFonts w:ascii="Calibri" w:hAnsi="Calibri" w:cs="Calibri"/>
          <w:sz w:val="22"/>
          <w:szCs w:val="22"/>
        </w:rPr>
        <w:t xml:space="preserve">Nedojde-li v důsledku rozpočtového provizoria podle zákona č. 218/2000 Sb. k regulaci čerpání rozpočtu, je povinností poskytovatele začít poskytovat Podporu do 60 kalendářních dnů ode dne </w:t>
      </w:r>
      <w:r>
        <w:rPr>
          <w:rFonts w:ascii="Calibri" w:hAnsi="Calibri" w:cs="Calibri"/>
          <w:sz w:val="22"/>
          <w:szCs w:val="22"/>
        </w:rPr>
        <w:lastRenderedPageBreak/>
        <w:t>nabytí účinnosti Smlouvy o poskytnutí Podpory. U víceletých projektů ve druhém roce řešení a</w:t>
      </w:r>
      <w:r w:rsidR="00F80BA6">
        <w:rPr>
          <w:rFonts w:ascii="Calibri" w:hAnsi="Calibri" w:cs="Calibri"/>
          <w:sz w:val="22"/>
          <w:szCs w:val="22"/>
        </w:rPr>
        <w:t> </w:t>
      </w:r>
      <w:r>
        <w:rPr>
          <w:rFonts w:ascii="Calibri" w:hAnsi="Calibri" w:cs="Calibri"/>
          <w:sz w:val="22"/>
          <w:szCs w:val="22"/>
        </w:rPr>
        <w:t>dalších letech řešení je povinností poskytovatele začít poskytovat podporu do 60 kalendářních dnů od začátku kalendářního roku v případě, že jsou splněny závazky příjemce vyplývající ze Smlouvy o poskytnutí Podpory a že jsou zařazeny údaje do informačního systému výzkumu, vývoje a inovací v souladu se zákonem č. 130/2002 Sb., a se zákonem č. 106/1999 Sb., o</w:t>
      </w:r>
      <w:r w:rsidR="00F80BA6">
        <w:rPr>
          <w:rFonts w:ascii="Calibri" w:hAnsi="Calibri" w:cs="Calibri"/>
          <w:sz w:val="22"/>
          <w:szCs w:val="22"/>
        </w:rPr>
        <w:t> </w:t>
      </w:r>
      <w:r>
        <w:rPr>
          <w:rFonts w:ascii="Calibri" w:hAnsi="Calibri" w:cs="Calibri"/>
          <w:sz w:val="22"/>
          <w:szCs w:val="22"/>
        </w:rPr>
        <w:t>svobodném přístupu k informacím, ve znění pozdějších předpisů.</w:t>
      </w:r>
    </w:p>
    <w:p w:rsidR="00B93BC2" w:rsidRDefault="00B93BC2" w:rsidP="00B93BC2">
      <w:pPr>
        <w:pStyle w:val="Odstavec-1"/>
        <w:numPr>
          <w:ilvl w:val="0"/>
          <w:numId w:val="7"/>
        </w:numPr>
        <w:spacing w:before="240"/>
        <w:ind w:left="0" w:hanging="284"/>
        <w:rPr>
          <w:rFonts w:ascii="Calibri" w:hAnsi="Calibri" w:cs="Calibri"/>
          <w:sz w:val="22"/>
          <w:szCs w:val="22"/>
        </w:rPr>
      </w:pPr>
      <w:r>
        <w:rPr>
          <w:rFonts w:ascii="Calibri" w:hAnsi="Calibri" w:cs="Calibri"/>
          <w:sz w:val="22"/>
          <w:szCs w:val="22"/>
        </w:rPr>
        <w:t xml:space="preserve">Příjemce je povinen použít Podporu výlučně na úhradu uznaných nákladů Projektu vymezených Přílohou II, hrazených z Podpory. </w:t>
      </w:r>
    </w:p>
    <w:p w:rsidR="00B93BC2" w:rsidRDefault="00B93BC2" w:rsidP="00B93BC2">
      <w:pPr>
        <w:pStyle w:val="Odstavecseseznamem1"/>
        <w:spacing w:before="240" w:after="120"/>
        <w:ind w:left="1701" w:hanging="283"/>
        <w:jc w:val="both"/>
        <w:rPr>
          <w:rFonts w:ascii="Calibri" w:hAnsi="Calibri" w:cs="Calibri"/>
          <w:sz w:val="22"/>
          <w:szCs w:val="22"/>
        </w:rPr>
      </w:pPr>
    </w:p>
    <w:p w:rsidR="00826D94" w:rsidRDefault="00826D94" w:rsidP="00826D94">
      <w:pPr>
        <w:pStyle w:val="Odstavec-1"/>
        <w:keepNext/>
        <w:spacing w:after="0"/>
        <w:ind w:left="709" w:hanging="709"/>
        <w:jc w:val="center"/>
        <w:rPr>
          <w:rFonts w:ascii="Calibri" w:hAnsi="Calibri" w:cs="Calibri"/>
          <w:b/>
          <w:bCs/>
          <w:sz w:val="22"/>
          <w:szCs w:val="22"/>
        </w:rPr>
      </w:pPr>
      <w:r>
        <w:rPr>
          <w:rFonts w:ascii="Calibri" w:hAnsi="Calibri" w:cs="Calibri"/>
          <w:b/>
          <w:bCs/>
          <w:sz w:val="22"/>
          <w:szCs w:val="22"/>
        </w:rPr>
        <w:t>Článek 5</w:t>
      </w:r>
    </w:p>
    <w:p w:rsidR="00826D94" w:rsidRDefault="00826D94" w:rsidP="00826D94">
      <w:pPr>
        <w:pStyle w:val="Odstavec-1"/>
        <w:keepNext/>
        <w:spacing w:after="0"/>
        <w:ind w:left="709" w:hanging="709"/>
        <w:jc w:val="center"/>
        <w:rPr>
          <w:rFonts w:ascii="Calibri" w:hAnsi="Calibri" w:cs="Calibri"/>
          <w:sz w:val="22"/>
          <w:szCs w:val="22"/>
        </w:rPr>
      </w:pPr>
      <w:r>
        <w:rPr>
          <w:rFonts w:ascii="Calibri" w:hAnsi="Calibri" w:cs="Calibri"/>
          <w:b/>
          <w:bCs/>
          <w:sz w:val="22"/>
          <w:szCs w:val="22"/>
        </w:rPr>
        <w:t xml:space="preserve">Změny uznaných nákladů a výše poskytnuté Podpory  </w:t>
      </w:r>
    </w:p>
    <w:p w:rsidR="00826D94" w:rsidRDefault="00826D94" w:rsidP="00826D94">
      <w:pPr>
        <w:pStyle w:val="Odstavecseseznamem1"/>
        <w:numPr>
          <w:ilvl w:val="0"/>
          <w:numId w:val="4"/>
        </w:numPr>
        <w:spacing w:before="240" w:after="120"/>
        <w:ind w:left="0" w:hanging="284"/>
        <w:jc w:val="both"/>
        <w:rPr>
          <w:rFonts w:ascii="Calibri" w:hAnsi="Calibri" w:cs="Calibri"/>
          <w:sz w:val="22"/>
          <w:szCs w:val="22"/>
        </w:rPr>
      </w:pPr>
      <w:r>
        <w:rPr>
          <w:rFonts w:ascii="Calibri" w:hAnsi="Calibri" w:cs="Calibri"/>
          <w:sz w:val="22"/>
          <w:szCs w:val="22"/>
        </w:rPr>
        <w:t xml:space="preserve">Podle § 9 odst. 7 zákona č. 130/2002 Sb. nesmí být v průběhu řešení Projektu změněna výše uznaných nákladů o více než </w:t>
      </w:r>
      <w:r>
        <w:rPr>
          <w:rFonts w:ascii="Calibri" w:hAnsi="Calibri" w:cs="Calibri"/>
          <w:b/>
          <w:sz w:val="22"/>
          <w:szCs w:val="22"/>
        </w:rPr>
        <w:t xml:space="preserve">50 % </w:t>
      </w:r>
      <w:r>
        <w:rPr>
          <w:rFonts w:ascii="Calibri" w:hAnsi="Calibri" w:cs="Calibri"/>
          <w:sz w:val="22"/>
          <w:szCs w:val="22"/>
        </w:rPr>
        <w:t xml:space="preserve">výše uznaných nákladů stanovené v článku 2 odst. 3 této Smlouvy a výše Podpory o více než </w:t>
      </w:r>
      <w:r>
        <w:rPr>
          <w:rFonts w:ascii="Calibri" w:hAnsi="Calibri" w:cs="Calibri"/>
          <w:b/>
          <w:sz w:val="22"/>
          <w:szCs w:val="22"/>
        </w:rPr>
        <w:t xml:space="preserve">50 % </w:t>
      </w:r>
      <w:r>
        <w:rPr>
          <w:rFonts w:ascii="Calibri" w:hAnsi="Calibri" w:cs="Calibri"/>
          <w:sz w:val="22"/>
          <w:szCs w:val="22"/>
        </w:rPr>
        <w:t>výše Podpory stanovené v článku 4 odst.  2 této Smlouvy.</w:t>
      </w:r>
    </w:p>
    <w:p w:rsidR="00826D94" w:rsidRDefault="00826D94" w:rsidP="00826D94">
      <w:pPr>
        <w:pStyle w:val="Odstavecseseznamem1"/>
        <w:numPr>
          <w:ilvl w:val="0"/>
          <w:numId w:val="4"/>
        </w:numPr>
        <w:spacing w:before="240" w:after="120"/>
        <w:ind w:left="0" w:hanging="284"/>
        <w:jc w:val="both"/>
        <w:rPr>
          <w:rFonts w:ascii="Calibri" w:hAnsi="Calibri" w:cs="Calibri"/>
          <w:sz w:val="22"/>
          <w:szCs w:val="22"/>
        </w:rPr>
      </w:pPr>
      <w:r>
        <w:rPr>
          <w:rFonts w:ascii="Calibri" w:hAnsi="Calibri" w:cs="Calibri"/>
          <w:sz w:val="22"/>
          <w:szCs w:val="22"/>
        </w:rPr>
        <w:t xml:space="preserve">Změnu celkové výše uznaných nákladů Projektu nebo celkové výše poskytnuté Podpory lze provést jen pouze uzavřením písemného dodatku ke Smlouvě na základě předchozí písemné žádosti příjemce. Dodatek nabývá platnosti dnem podpisu poslední ze smluvních stran a účinnosti dnem jeho zveřejnění v registru smluv podle </w:t>
      </w:r>
      <w:r w:rsidRPr="00EB79D6">
        <w:rPr>
          <w:rFonts w:ascii="Calibri" w:hAnsi="Calibri" w:cs="Calibri"/>
          <w:sz w:val="22"/>
          <w:szCs w:val="22"/>
        </w:rPr>
        <w:t>zákona č. 340/2015</w:t>
      </w:r>
      <w:r>
        <w:rPr>
          <w:rFonts w:ascii="Calibri" w:hAnsi="Calibri" w:cs="Calibri"/>
          <w:sz w:val="22"/>
          <w:szCs w:val="22"/>
        </w:rPr>
        <w:t xml:space="preserve"> Sb., o zvláštních podmínkách účinnosti některých smluv, uveřejňování těchto smluv a o registru smluv, ve znění pozdějších předpisů, (zákon o registru smluv).  Změny výše uznaných nákladů Projektu, navrhované v žádosti, a s tím související výše Podpory musí být zdůvodněné, podložené schválenými činnostmi a musí být odsouhlasené poskytovatelem.</w:t>
      </w:r>
      <w:r>
        <w:rPr>
          <w:rFonts w:ascii="Calibri" w:hAnsi="Calibri" w:cs="Calibri"/>
          <w:i/>
          <w:sz w:val="22"/>
          <w:szCs w:val="22"/>
        </w:rPr>
        <w:t xml:space="preserve"> </w:t>
      </w:r>
    </w:p>
    <w:p w:rsidR="00826D94" w:rsidRDefault="00826D94" w:rsidP="00826D94">
      <w:pPr>
        <w:pStyle w:val="Odstavecseseznamem1"/>
        <w:numPr>
          <w:ilvl w:val="0"/>
          <w:numId w:val="4"/>
        </w:numPr>
        <w:spacing w:before="240" w:after="120"/>
        <w:ind w:left="0" w:hanging="284"/>
        <w:jc w:val="both"/>
        <w:rPr>
          <w:rFonts w:ascii="Calibri" w:hAnsi="Calibri" w:cs="Calibri"/>
          <w:sz w:val="22"/>
          <w:szCs w:val="22"/>
        </w:rPr>
      </w:pPr>
      <w:r w:rsidRPr="00064664">
        <w:rPr>
          <w:rFonts w:ascii="Calibri" w:hAnsi="Calibri" w:cs="Calibri"/>
          <w:sz w:val="22"/>
          <w:szCs w:val="22"/>
          <w:lang w:eastAsia="en-US"/>
        </w:rPr>
        <w:t xml:space="preserve">Změny finančních objemů v položkovém členění podle věcné specifikace uznaných nákladů Projektu podle Přílohy II, které nemají vliv ani na celkovou výši uznaných nákladů Projektu, ani na celkovou výši </w:t>
      </w:r>
      <w:r>
        <w:rPr>
          <w:rFonts w:ascii="Calibri" w:hAnsi="Calibri" w:cs="Calibri"/>
          <w:sz w:val="22"/>
          <w:szCs w:val="22"/>
          <w:lang w:eastAsia="en-US"/>
        </w:rPr>
        <w:t>P</w:t>
      </w:r>
      <w:r w:rsidRPr="00064664">
        <w:rPr>
          <w:rFonts w:ascii="Calibri" w:hAnsi="Calibri" w:cs="Calibri"/>
          <w:sz w:val="22"/>
          <w:szCs w:val="22"/>
          <w:lang w:eastAsia="en-US"/>
        </w:rPr>
        <w:t xml:space="preserve">odpory, poskytovatel schvaluje na žádost příjemce svým písemným souhlasem. Předchozí souhlas poskytovatele není vyžadován pouze v případě, kdy přesuny mezi položkami nepřesáhnou v daném kalendářním roce v souhrnu sumu rovnající se 10 % z poskytnuté </w:t>
      </w:r>
      <w:r>
        <w:rPr>
          <w:rFonts w:ascii="Calibri" w:hAnsi="Calibri" w:cs="Calibri"/>
          <w:sz w:val="22"/>
          <w:szCs w:val="22"/>
          <w:lang w:eastAsia="en-US"/>
        </w:rPr>
        <w:t>P</w:t>
      </w:r>
      <w:r w:rsidRPr="00064664">
        <w:rPr>
          <w:rFonts w:ascii="Calibri" w:hAnsi="Calibri" w:cs="Calibri"/>
          <w:sz w:val="22"/>
          <w:szCs w:val="22"/>
          <w:lang w:eastAsia="en-US"/>
        </w:rPr>
        <w:t>odpory v daném roce, přičemž do tohoto souhrnu se započítávají pouze přesuny mezi položkami ve smyslu jejich navýšení. To se nevztahuje na změny finančních objemů nebo položkové přesuny v</w:t>
      </w:r>
      <w:r>
        <w:rPr>
          <w:rFonts w:ascii="Calibri" w:hAnsi="Calibri" w:cs="Calibri"/>
          <w:sz w:val="22"/>
          <w:szCs w:val="22"/>
          <w:lang w:eastAsia="en-US"/>
        </w:rPr>
        <w:t> </w:t>
      </w:r>
      <w:r w:rsidRPr="00064664">
        <w:rPr>
          <w:rFonts w:ascii="Calibri" w:hAnsi="Calibri" w:cs="Calibri"/>
          <w:sz w:val="22"/>
          <w:szCs w:val="22"/>
          <w:lang w:eastAsia="en-US"/>
        </w:rPr>
        <w:t>rámci osobních nákladů, kdy je vyžadován předchozí souhlas poskytovatele bez výjimky. Nepřímé náklady/výdaje nelze navyšovat nad rámec stanovený v článku 2 odst. 1.</w:t>
      </w:r>
    </w:p>
    <w:p w:rsidR="00826D94" w:rsidRDefault="00826D94" w:rsidP="00826D94">
      <w:pPr>
        <w:pStyle w:val="Odstavecseseznamem1"/>
        <w:numPr>
          <w:ilvl w:val="0"/>
          <w:numId w:val="4"/>
        </w:numPr>
        <w:tabs>
          <w:tab w:val="left" w:pos="0"/>
        </w:tabs>
        <w:spacing w:before="240" w:after="120"/>
        <w:ind w:left="0" w:hanging="284"/>
        <w:jc w:val="both"/>
        <w:rPr>
          <w:rFonts w:ascii="Calibri" w:hAnsi="Calibri" w:cs="Calibri"/>
          <w:sz w:val="22"/>
          <w:szCs w:val="22"/>
        </w:rPr>
      </w:pPr>
      <w:r w:rsidRPr="00064664">
        <w:rPr>
          <w:rFonts w:ascii="Calibri" w:hAnsi="Calibri" w:cs="Calibri"/>
          <w:sz w:val="22"/>
          <w:szCs w:val="22"/>
          <w:lang w:eastAsia="en-US"/>
        </w:rPr>
        <w:t xml:space="preserve">Příjemce má možnost podat žádost o souhlas se </w:t>
      </w:r>
      <w:r w:rsidRPr="00FD705B">
        <w:rPr>
          <w:rFonts w:ascii="Calibri" w:hAnsi="Calibri" w:cs="Calibri"/>
          <w:sz w:val="22"/>
          <w:szCs w:val="22"/>
          <w:lang w:eastAsia="en-US"/>
        </w:rPr>
        <w:t>změnou v položkovém členění</w:t>
      </w:r>
      <w:r w:rsidRPr="00064664">
        <w:rPr>
          <w:rFonts w:ascii="Calibri" w:hAnsi="Calibri" w:cs="Calibri"/>
          <w:sz w:val="22"/>
          <w:szCs w:val="22"/>
          <w:lang w:eastAsia="en-US"/>
        </w:rPr>
        <w:t xml:space="preserve"> podle věcné specifikace uznaných nákladů Projektu podle odst. 3 tohoto článku nejpozději do 15. listopadu daného kalendářního roku, nejméně však 60 kalendářních dnů před datem ukončení řešení Projek</w:t>
      </w:r>
      <w:r w:rsidR="00E7456C">
        <w:rPr>
          <w:rFonts w:ascii="Calibri" w:hAnsi="Calibri" w:cs="Calibri"/>
          <w:sz w:val="22"/>
          <w:szCs w:val="22"/>
          <w:lang w:eastAsia="en-US"/>
        </w:rPr>
        <w:t>tu podle článku 3 odst. 2 této S</w:t>
      </w:r>
      <w:r w:rsidRPr="00064664">
        <w:rPr>
          <w:rFonts w:ascii="Calibri" w:hAnsi="Calibri" w:cs="Calibri"/>
          <w:sz w:val="22"/>
          <w:szCs w:val="22"/>
          <w:lang w:eastAsia="en-US"/>
        </w:rPr>
        <w:t xml:space="preserve">mlouvy. O souhlas se změnou výše uznaných nákladů nebo poskytnuté </w:t>
      </w:r>
      <w:r>
        <w:rPr>
          <w:rFonts w:ascii="Calibri" w:hAnsi="Calibri" w:cs="Calibri"/>
          <w:sz w:val="22"/>
          <w:szCs w:val="22"/>
          <w:lang w:eastAsia="en-US"/>
        </w:rPr>
        <w:t>P</w:t>
      </w:r>
      <w:r w:rsidRPr="00064664">
        <w:rPr>
          <w:rFonts w:ascii="Calibri" w:hAnsi="Calibri" w:cs="Calibri"/>
          <w:sz w:val="22"/>
          <w:szCs w:val="22"/>
          <w:lang w:eastAsia="en-US"/>
        </w:rPr>
        <w:t>odpory Projektu podle odst. 2 tohoto článku, s</w:t>
      </w:r>
      <w:r>
        <w:rPr>
          <w:rFonts w:ascii="Calibri" w:hAnsi="Calibri" w:cs="Calibri"/>
          <w:sz w:val="22"/>
          <w:szCs w:val="22"/>
          <w:lang w:eastAsia="en-US"/>
        </w:rPr>
        <w:t> </w:t>
      </w:r>
      <w:r w:rsidRPr="00064664">
        <w:rPr>
          <w:rFonts w:ascii="Calibri" w:hAnsi="Calibri" w:cs="Calibri"/>
          <w:sz w:val="22"/>
          <w:szCs w:val="22"/>
          <w:lang w:eastAsia="en-US"/>
        </w:rPr>
        <w:t xml:space="preserve">následným uzavřením dodatku k této </w:t>
      </w:r>
      <w:r w:rsidR="00E7456C">
        <w:rPr>
          <w:rFonts w:ascii="Calibri" w:hAnsi="Calibri" w:cs="Calibri"/>
          <w:sz w:val="22"/>
          <w:szCs w:val="22"/>
          <w:lang w:eastAsia="en-US"/>
        </w:rPr>
        <w:t>S</w:t>
      </w:r>
      <w:r w:rsidRPr="00064664">
        <w:rPr>
          <w:rFonts w:ascii="Calibri" w:hAnsi="Calibri" w:cs="Calibri"/>
          <w:sz w:val="22"/>
          <w:szCs w:val="22"/>
          <w:lang w:eastAsia="en-US"/>
        </w:rPr>
        <w:t xml:space="preserve">mlouvě, může příjemce požádat do 31. října daného kalendářního roku, nejméně však 60 kalendářních dnů před datem ukončení řešení Projektu podle článku 3 odst. 2 této </w:t>
      </w:r>
      <w:r w:rsidR="00E7456C">
        <w:rPr>
          <w:rFonts w:ascii="Calibri" w:hAnsi="Calibri" w:cs="Calibri"/>
          <w:sz w:val="22"/>
          <w:szCs w:val="22"/>
          <w:lang w:eastAsia="en-US"/>
        </w:rPr>
        <w:t>S</w:t>
      </w:r>
      <w:r w:rsidRPr="00064664">
        <w:rPr>
          <w:rFonts w:ascii="Calibri" w:hAnsi="Calibri" w:cs="Calibri"/>
          <w:sz w:val="22"/>
          <w:szCs w:val="22"/>
          <w:lang w:eastAsia="en-US"/>
        </w:rPr>
        <w:t>mlouvy.</w:t>
      </w:r>
    </w:p>
    <w:p w:rsidR="00826D94" w:rsidRPr="00E7456C" w:rsidRDefault="00B54A59" w:rsidP="00826D94">
      <w:pPr>
        <w:pStyle w:val="Odstavecseseznamem1"/>
        <w:numPr>
          <w:ilvl w:val="0"/>
          <w:numId w:val="4"/>
        </w:numPr>
        <w:tabs>
          <w:tab w:val="left" w:pos="0"/>
        </w:tabs>
        <w:spacing w:before="240" w:after="120"/>
        <w:ind w:left="0" w:hanging="284"/>
        <w:jc w:val="both"/>
        <w:rPr>
          <w:rFonts w:ascii="Calibri" w:hAnsi="Calibri" w:cs="Calibri"/>
          <w:b/>
          <w:sz w:val="22"/>
          <w:szCs w:val="22"/>
        </w:rPr>
      </w:pPr>
      <w:r w:rsidRPr="00E7456C">
        <w:rPr>
          <w:rFonts w:ascii="Calibri" w:hAnsi="Calibri" w:cs="Calibri"/>
          <w:sz w:val="22"/>
          <w:szCs w:val="22"/>
        </w:rPr>
        <w:t>Na souhlas poskytovatele se změnou uznaných nákladů nebo změnou výše Podpory podle tohoto článku nemá příjemce právní nárok</w:t>
      </w:r>
      <w:r w:rsidR="00826D94" w:rsidRPr="00E7456C">
        <w:rPr>
          <w:rFonts w:ascii="Calibri" w:hAnsi="Calibri" w:cs="Calibri"/>
          <w:sz w:val="22"/>
          <w:szCs w:val="22"/>
        </w:rPr>
        <w:t>.</w:t>
      </w:r>
    </w:p>
    <w:p w:rsidR="00826D94" w:rsidRDefault="00826D94" w:rsidP="00826D94">
      <w:pPr>
        <w:pStyle w:val="Odstavec-1"/>
        <w:keepNext/>
        <w:spacing w:after="0"/>
        <w:ind w:left="709" w:hanging="709"/>
        <w:jc w:val="center"/>
        <w:rPr>
          <w:rFonts w:ascii="Calibri" w:hAnsi="Calibri" w:cs="Calibri"/>
          <w:b/>
          <w:bCs/>
          <w:sz w:val="22"/>
          <w:szCs w:val="22"/>
        </w:rPr>
      </w:pPr>
      <w:r>
        <w:rPr>
          <w:rFonts w:ascii="Calibri" w:hAnsi="Calibri" w:cs="Calibri"/>
          <w:b/>
          <w:bCs/>
          <w:sz w:val="22"/>
          <w:szCs w:val="22"/>
        </w:rPr>
        <w:lastRenderedPageBreak/>
        <w:t>Článek 6</w:t>
      </w:r>
    </w:p>
    <w:p w:rsidR="00826D94" w:rsidRDefault="00826D94" w:rsidP="00826D94">
      <w:pPr>
        <w:pStyle w:val="Odstavec-1"/>
        <w:keepNext/>
        <w:spacing w:after="0"/>
        <w:ind w:left="709" w:hanging="709"/>
        <w:jc w:val="center"/>
        <w:rPr>
          <w:rFonts w:ascii="Calibri" w:hAnsi="Calibri" w:cs="Calibri"/>
          <w:sz w:val="22"/>
          <w:szCs w:val="22"/>
        </w:rPr>
      </w:pPr>
      <w:r>
        <w:rPr>
          <w:rFonts w:ascii="Calibri" w:hAnsi="Calibri" w:cs="Calibri"/>
          <w:b/>
          <w:bCs/>
          <w:sz w:val="22"/>
          <w:szCs w:val="22"/>
        </w:rPr>
        <w:t>Povinnosti příjemce</w:t>
      </w:r>
    </w:p>
    <w:p w:rsidR="00826D94" w:rsidRDefault="00826D94" w:rsidP="00826D94">
      <w:pPr>
        <w:pStyle w:val="Odstavec-1"/>
        <w:numPr>
          <w:ilvl w:val="0"/>
          <w:numId w:val="15"/>
        </w:numPr>
        <w:spacing w:before="240"/>
        <w:ind w:left="553" w:hanging="837"/>
        <w:rPr>
          <w:rFonts w:cs="Calibri"/>
        </w:rPr>
      </w:pPr>
      <w:r>
        <w:rPr>
          <w:rFonts w:ascii="Calibri" w:hAnsi="Calibri" w:cs="Calibri"/>
          <w:sz w:val="22"/>
          <w:szCs w:val="22"/>
        </w:rPr>
        <w:t>Příjemce je povinen vracet zpět nevyčerpané finanční prostředky na:</w:t>
      </w:r>
    </w:p>
    <w:p w:rsidR="00826D94" w:rsidRDefault="00826D94" w:rsidP="00826D94">
      <w:pPr>
        <w:pStyle w:val="Bezmezer1"/>
        <w:numPr>
          <w:ilvl w:val="0"/>
          <w:numId w:val="14"/>
        </w:numPr>
        <w:tabs>
          <w:tab w:val="left" w:pos="1132"/>
        </w:tabs>
        <w:spacing w:before="240" w:after="120"/>
        <w:ind w:left="1145" w:hanging="579"/>
        <w:jc w:val="both"/>
        <w:rPr>
          <w:rFonts w:cs="Calibri"/>
        </w:rPr>
      </w:pPr>
      <w:r>
        <w:rPr>
          <w:rFonts w:cs="Calibri"/>
        </w:rPr>
        <w:t xml:space="preserve">výdajový účet ministerstva č. </w:t>
      </w:r>
      <w:r w:rsidR="008D2B31">
        <w:rPr>
          <w:rFonts w:cs="Calibri"/>
        </w:rPr>
        <w:t>XXXXXXXXXXXXXXX</w:t>
      </w:r>
      <w:r>
        <w:rPr>
          <w:rFonts w:cs="Calibri"/>
        </w:rPr>
        <w:t>, pokud příjemce vrací nevyčerpané prostředky v průběhu kalendářního roku, na který byla Podpora poskytnuta,</w:t>
      </w:r>
    </w:p>
    <w:p w:rsidR="00826D94" w:rsidRDefault="00826D94" w:rsidP="00826D94">
      <w:pPr>
        <w:pStyle w:val="Bezmezer1"/>
        <w:numPr>
          <w:ilvl w:val="0"/>
          <w:numId w:val="14"/>
        </w:numPr>
        <w:tabs>
          <w:tab w:val="left" w:pos="1105"/>
        </w:tabs>
        <w:spacing w:before="240" w:after="120"/>
        <w:ind w:left="1132" w:hanging="566"/>
        <w:jc w:val="both"/>
        <w:rPr>
          <w:rFonts w:cs="Calibri"/>
        </w:rPr>
      </w:pPr>
      <w:r>
        <w:rPr>
          <w:rFonts w:cs="Calibri"/>
        </w:rPr>
        <w:t xml:space="preserve">účet cizích prostředků ministerstva č. </w:t>
      </w:r>
      <w:r w:rsidR="008D2B31">
        <w:rPr>
          <w:rFonts w:cs="Calibri"/>
        </w:rPr>
        <w:t>XXXXXXXXXXXXXXXX</w:t>
      </w:r>
      <w:r>
        <w:rPr>
          <w:rFonts w:cs="Calibri"/>
        </w:rPr>
        <w:t xml:space="preserve">, pokud příjemce vrací nevyčerpané prostředky v rámci finančního vypořádání vztahů se státním rozpočtem. </w:t>
      </w:r>
    </w:p>
    <w:p w:rsidR="00826D94" w:rsidRDefault="00826D94" w:rsidP="00826D94">
      <w:pPr>
        <w:pStyle w:val="Bezmezer1"/>
        <w:numPr>
          <w:ilvl w:val="0"/>
          <w:numId w:val="15"/>
        </w:numPr>
        <w:spacing w:before="240" w:after="120"/>
        <w:ind w:left="0" w:hanging="284"/>
        <w:jc w:val="both"/>
        <w:rPr>
          <w:rFonts w:cs="Calibri"/>
        </w:rPr>
      </w:pPr>
      <w:r>
        <w:rPr>
          <w:rFonts w:cs="Calibri"/>
        </w:rPr>
        <w:t>Příjemce při vracení finančních prostředků obdobně dle odstavce 1 může postupovat i před dokončením Projektu, pokud je mu zřejmé, že finanční prostředky na daný účel již nebudou využity.</w:t>
      </w:r>
    </w:p>
    <w:p w:rsidR="00826D94" w:rsidRDefault="00826D94" w:rsidP="00826D94">
      <w:pPr>
        <w:pStyle w:val="Bezmezer1"/>
        <w:numPr>
          <w:ilvl w:val="0"/>
          <w:numId w:val="15"/>
        </w:numPr>
        <w:spacing w:before="240" w:after="120"/>
        <w:ind w:left="0" w:hanging="284"/>
        <w:jc w:val="both"/>
        <w:rPr>
          <w:rFonts w:cs="Calibri"/>
        </w:rPr>
      </w:pPr>
      <w:r>
        <w:rPr>
          <w:rFonts w:cs="Calibr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Pr>
            <w:rStyle w:val="Hypertextovodkaz"/>
            <w:rFonts w:cs="Calibri"/>
          </w:rPr>
          <w:t>aviza@msmt.cz</w:t>
        </w:r>
      </w:hyperlink>
      <w:r>
        <w:rPr>
          <w:rFonts w:cs="Calibri"/>
        </w:rPr>
        <w:t xml:space="preserve"> a rovněž je povinen o této skutečnosti informovat ve stejné lhůtě a stejným způsobem oddělení řízení mezinárodních programů </w:t>
      </w:r>
      <w:proofErr w:type="spellStart"/>
      <w:r>
        <w:rPr>
          <w:rFonts w:cs="Calibri"/>
        </w:rPr>
        <w:t>VaVaI</w:t>
      </w:r>
      <w:proofErr w:type="spellEnd"/>
      <w:r>
        <w:rPr>
          <w:rFonts w:cs="Calibri"/>
        </w:rPr>
        <w:t>, a to na kontaktní e-mailovou adresu uvedenou v zadávací dokumentaci k</w:t>
      </w:r>
      <w:r w:rsidR="007D11E6">
        <w:rPr>
          <w:rFonts w:cs="Calibri"/>
        </w:rPr>
        <w:t> </w:t>
      </w:r>
      <w:r>
        <w:rPr>
          <w:rFonts w:cs="Calibri"/>
        </w:rPr>
        <w:t>předmětné soutěži na internetových stránkách poskytovatele.  Poskytovatel musí avízo obdržet nejpozději v den připsání vratky na účet.</w:t>
      </w:r>
    </w:p>
    <w:p w:rsidR="00826D94" w:rsidRDefault="00826D94" w:rsidP="00826D94">
      <w:pPr>
        <w:pStyle w:val="Odstavec-1"/>
        <w:numPr>
          <w:ilvl w:val="0"/>
          <w:numId w:val="15"/>
        </w:numPr>
        <w:spacing w:before="240"/>
        <w:ind w:left="0" w:hanging="284"/>
        <w:rPr>
          <w:rFonts w:ascii="Calibri" w:hAnsi="Calibri" w:cs="Calibri"/>
          <w:sz w:val="22"/>
          <w:szCs w:val="22"/>
        </w:rPr>
      </w:pPr>
      <w:r>
        <w:rPr>
          <w:rFonts w:ascii="Calibri" w:hAnsi="Calibri" w:cs="Calibri"/>
          <w:sz w:val="22"/>
          <w:szCs w:val="22"/>
        </w:rPr>
        <w:t>Příjemce je povinen vypořádat dotaci se státním rozpočtem podle § 75 zákona č. 218/2000 Sb. a vyhlášky č. 367/2015 Sb., o zásadách a lhůtách finančního vypořádání vztahů se státním rozpočtem, státními finančními aktivy a Národním fondem (vyhláška o finančním vypořádání), ve znění pozdějších předpisů, podle stavu k 31. prosinci roku, v němž bylo ukončeno financování Projektu.</w:t>
      </w:r>
    </w:p>
    <w:p w:rsidR="00826D94" w:rsidRPr="002643BA" w:rsidRDefault="00826D94" w:rsidP="00826D94">
      <w:pPr>
        <w:pStyle w:val="Odstavec-1"/>
        <w:numPr>
          <w:ilvl w:val="0"/>
          <w:numId w:val="15"/>
        </w:numPr>
        <w:spacing w:before="240"/>
        <w:ind w:left="0" w:hanging="284"/>
        <w:rPr>
          <w:rFonts w:asciiTheme="minorHAnsi" w:hAnsiTheme="minorHAnsi" w:cstheme="minorHAnsi"/>
          <w:b/>
          <w:bCs/>
          <w:sz w:val="22"/>
          <w:szCs w:val="22"/>
        </w:rPr>
      </w:pPr>
      <w:r>
        <w:rPr>
          <w:rFonts w:ascii="Calibri" w:hAnsi="Calibri" w:cs="Calibri"/>
          <w:sz w:val="22"/>
          <w:szCs w:val="22"/>
        </w:rPr>
        <w:t>Příjemce předkládá za jednotlivé kalendářní roky vždy do </w:t>
      </w:r>
      <w:r>
        <w:rPr>
          <w:rFonts w:ascii="Calibri" w:hAnsi="Calibri" w:cs="Calibri"/>
          <w:b/>
          <w:sz w:val="22"/>
          <w:szCs w:val="22"/>
        </w:rPr>
        <w:t>30. ledna</w:t>
      </w:r>
      <w:r>
        <w:rPr>
          <w:rFonts w:ascii="Calibri" w:hAnsi="Calibri" w:cs="Calibri"/>
          <w:sz w:val="22"/>
          <w:szCs w:val="22"/>
        </w:rPr>
        <w:t xml:space="preserve"> následujícího kalendářního roku, souhrnné vyúčtování uznaných nákladů Projektu. Souhrnné vyúčtování za kalendářní roky je také součástí Průběžné zprávy, kterou příjemce předkládá poskytovateli v souladu s ustanovením odst. 6 písm. a) Přílohy III. Závěrečnou zprávu podle odst. 6 písm. b) Přílohy III, příjemce předkládá do </w:t>
      </w:r>
      <w:r>
        <w:rPr>
          <w:rFonts w:ascii="Calibri" w:hAnsi="Calibri" w:cs="Calibri"/>
          <w:b/>
          <w:sz w:val="22"/>
          <w:szCs w:val="22"/>
        </w:rPr>
        <w:t>30 kalendářních dnů</w:t>
      </w:r>
      <w:r>
        <w:rPr>
          <w:rFonts w:ascii="Calibri" w:hAnsi="Calibri" w:cs="Calibri"/>
          <w:sz w:val="22"/>
          <w:szCs w:val="22"/>
        </w:rPr>
        <w:t xml:space="preserve"> po ukončení </w:t>
      </w:r>
      <w:r w:rsidRPr="002643BA">
        <w:rPr>
          <w:rFonts w:asciiTheme="minorHAnsi" w:hAnsiTheme="minorHAnsi" w:cstheme="minorHAnsi"/>
          <w:sz w:val="22"/>
          <w:szCs w:val="22"/>
        </w:rPr>
        <w:t xml:space="preserve">řešení Projektu. </w:t>
      </w:r>
      <w:r w:rsidR="002643BA" w:rsidRPr="002643BA">
        <w:rPr>
          <w:rFonts w:asciiTheme="minorHAnsi" w:hAnsiTheme="minorHAnsi" w:cstheme="minorHAnsi"/>
          <w:sz w:val="22"/>
          <w:szCs w:val="22"/>
        </w:rPr>
        <w:t xml:space="preserve">V případě ukončení řešení Projektu před termínem uvedeným v článku 3 odst. 2 této Smlouvy, příjemce předloží poskytovateli souhrnné vyúčtování uznaných nákladů nejpozději do </w:t>
      </w:r>
      <w:r w:rsidR="002643BA" w:rsidRPr="002643BA">
        <w:rPr>
          <w:rFonts w:asciiTheme="minorHAnsi" w:hAnsiTheme="minorHAnsi" w:cstheme="minorHAnsi"/>
          <w:b/>
          <w:sz w:val="22"/>
          <w:szCs w:val="22"/>
        </w:rPr>
        <w:t>60</w:t>
      </w:r>
      <w:r w:rsidR="002643BA" w:rsidRPr="002643BA">
        <w:rPr>
          <w:rFonts w:asciiTheme="minorHAnsi" w:hAnsiTheme="minorHAnsi" w:cstheme="minorHAnsi"/>
          <w:sz w:val="22"/>
          <w:szCs w:val="22"/>
        </w:rPr>
        <w:t xml:space="preserve"> </w:t>
      </w:r>
      <w:r w:rsidR="002643BA" w:rsidRPr="002643BA">
        <w:rPr>
          <w:rFonts w:asciiTheme="minorHAnsi" w:hAnsiTheme="minorHAnsi" w:cstheme="minorHAnsi"/>
          <w:b/>
          <w:sz w:val="22"/>
          <w:szCs w:val="22"/>
        </w:rPr>
        <w:t>kalendářních dnů</w:t>
      </w:r>
      <w:r w:rsidR="002643BA" w:rsidRPr="002643BA">
        <w:rPr>
          <w:rFonts w:asciiTheme="minorHAnsi" w:hAnsiTheme="minorHAnsi" w:cstheme="minorHAnsi"/>
          <w:sz w:val="22"/>
          <w:szCs w:val="22"/>
        </w:rPr>
        <w:t xml:space="preserve"> po tomto mimořádném ukončení řešení Projektu</w:t>
      </w:r>
    </w:p>
    <w:p w:rsidR="00826D94" w:rsidRDefault="00826D94" w:rsidP="00826D94">
      <w:pPr>
        <w:pStyle w:val="Odstavec-1"/>
        <w:keepNext/>
        <w:spacing w:after="0"/>
        <w:ind w:left="709" w:hanging="709"/>
        <w:jc w:val="center"/>
        <w:rPr>
          <w:rFonts w:ascii="Calibri" w:hAnsi="Calibri" w:cs="Calibri"/>
          <w:b/>
          <w:bCs/>
          <w:sz w:val="22"/>
          <w:szCs w:val="22"/>
        </w:rPr>
      </w:pPr>
    </w:p>
    <w:p w:rsidR="00826D94" w:rsidRDefault="00826D94" w:rsidP="00826D94">
      <w:pPr>
        <w:pStyle w:val="Odstavec-1"/>
        <w:keepNext/>
        <w:spacing w:after="0"/>
        <w:ind w:left="709" w:hanging="709"/>
        <w:jc w:val="center"/>
        <w:rPr>
          <w:rFonts w:ascii="Calibri" w:hAnsi="Calibri" w:cs="Calibri"/>
          <w:b/>
          <w:bCs/>
          <w:sz w:val="22"/>
          <w:szCs w:val="22"/>
        </w:rPr>
      </w:pPr>
      <w:r>
        <w:rPr>
          <w:rFonts w:ascii="Calibri" w:hAnsi="Calibri" w:cs="Calibri"/>
          <w:b/>
          <w:bCs/>
          <w:sz w:val="22"/>
          <w:szCs w:val="22"/>
        </w:rPr>
        <w:t>Článek 7</w:t>
      </w:r>
    </w:p>
    <w:p w:rsidR="00826D94" w:rsidRDefault="00826D94" w:rsidP="00826D94">
      <w:pPr>
        <w:pStyle w:val="Odstavec-1"/>
        <w:keepNext/>
        <w:spacing w:after="0"/>
        <w:ind w:left="709" w:hanging="709"/>
        <w:jc w:val="center"/>
        <w:rPr>
          <w:rFonts w:ascii="Calibri" w:hAnsi="Calibri" w:cs="Calibri"/>
          <w:sz w:val="22"/>
          <w:szCs w:val="22"/>
        </w:rPr>
      </w:pPr>
      <w:r>
        <w:rPr>
          <w:rFonts w:ascii="Calibri" w:hAnsi="Calibri" w:cs="Calibri"/>
          <w:b/>
          <w:bCs/>
          <w:sz w:val="22"/>
          <w:szCs w:val="22"/>
        </w:rPr>
        <w:t>Další povinnosti příjemce</w:t>
      </w:r>
    </w:p>
    <w:p w:rsidR="00826D94" w:rsidRDefault="00826D94" w:rsidP="00826D94">
      <w:pPr>
        <w:pStyle w:val="Odstavec-1"/>
        <w:spacing w:before="240"/>
        <w:rPr>
          <w:rFonts w:ascii="Calibri" w:hAnsi="Calibri" w:cs="Calibri"/>
          <w:sz w:val="22"/>
          <w:szCs w:val="22"/>
        </w:rPr>
      </w:pPr>
      <w:r>
        <w:rPr>
          <w:rFonts w:ascii="Calibri" w:hAnsi="Calibri" w:cs="Calibri"/>
          <w:sz w:val="22"/>
          <w:szCs w:val="22"/>
        </w:rPr>
        <w:t xml:space="preserve">Příjemce je dále povinen: </w:t>
      </w:r>
    </w:p>
    <w:p w:rsidR="00826D94" w:rsidRDefault="00826D94" w:rsidP="00826D94">
      <w:pPr>
        <w:pStyle w:val="Odstavec-1"/>
        <w:numPr>
          <w:ilvl w:val="0"/>
          <w:numId w:val="8"/>
        </w:numPr>
        <w:tabs>
          <w:tab w:val="left" w:pos="0"/>
        </w:tabs>
        <w:spacing w:before="240"/>
        <w:ind w:left="0" w:hanging="284"/>
        <w:rPr>
          <w:rFonts w:ascii="Calibri" w:hAnsi="Calibri" w:cs="Calibri"/>
          <w:sz w:val="22"/>
          <w:szCs w:val="22"/>
        </w:rPr>
      </w:pPr>
      <w:r>
        <w:rPr>
          <w:rFonts w:ascii="Calibri" w:hAnsi="Calibri" w:cs="Calibri"/>
          <w:sz w:val="22"/>
          <w:szCs w:val="22"/>
        </w:rPr>
        <w:t>uvádět v souvislosti s Projektem ve všech zveřejňovaných informacích identifikační kód Projektu podle článku 1 odst. 1 této Smlouvy a skutečnost, že na řešení Projektu byla poskytnuta Podpora v rámci programu INTER-EXCELLENCE, včetně správného oficiálního názvu nebo oficiální zkratky poskytovatele a oficiálního loga poskytovatele v souladu s pravidly, která jsou zveřejněna na adrese www.msmt.cz,</w:t>
      </w:r>
    </w:p>
    <w:p w:rsidR="00826D94" w:rsidRDefault="00826D94" w:rsidP="00826D94">
      <w:pPr>
        <w:pStyle w:val="Odstavec-1"/>
        <w:numPr>
          <w:ilvl w:val="0"/>
          <w:numId w:val="8"/>
        </w:numPr>
        <w:tabs>
          <w:tab w:val="left" w:pos="0"/>
        </w:tabs>
        <w:spacing w:before="240"/>
        <w:ind w:left="0" w:hanging="284"/>
        <w:rPr>
          <w:rFonts w:ascii="Calibri" w:hAnsi="Calibri" w:cs="Calibri"/>
          <w:sz w:val="22"/>
          <w:szCs w:val="22"/>
        </w:rPr>
      </w:pPr>
      <w:r>
        <w:rPr>
          <w:rFonts w:ascii="Calibri" w:hAnsi="Calibri" w:cs="Calibri"/>
          <w:sz w:val="22"/>
          <w:szCs w:val="22"/>
        </w:rPr>
        <w:lastRenderedPageBreak/>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Pr>
          <w:rFonts w:ascii="Calibri" w:hAnsi="Calibri" w:cs="Calibri"/>
          <w:b/>
          <w:sz w:val="22"/>
          <w:szCs w:val="22"/>
        </w:rPr>
        <w:t>7 kalendářních dnů</w:t>
      </w:r>
      <w:r>
        <w:rPr>
          <w:rFonts w:ascii="Calibri" w:hAnsi="Calibri" w:cs="Calibri"/>
          <w:sz w:val="22"/>
          <w:szCs w:val="22"/>
        </w:rPr>
        <w:t xml:space="preserve"> ode dne, kdy se o takové skutečnosti dozvěděl,</w:t>
      </w:r>
    </w:p>
    <w:p w:rsidR="00826D94" w:rsidRDefault="00826D94" w:rsidP="00826D94">
      <w:pPr>
        <w:pStyle w:val="Odstavec-1"/>
        <w:numPr>
          <w:ilvl w:val="0"/>
          <w:numId w:val="8"/>
        </w:numPr>
        <w:tabs>
          <w:tab w:val="left" w:pos="0"/>
        </w:tabs>
        <w:spacing w:before="240"/>
        <w:ind w:left="0" w:hanging="284"/>
        <w:rPr>
          <w:rFonts w:ascii="Calibri" w:hAnsi="Calibri" w:cs="Calibri"/>
          <w:sz w:val="22"/>
          <w:szCs w:val="22"/>
        </w:rPr>
      </w:pPr>
      <w:r>
        <w:rPr>
          <w:rFonts w:ascii="Calibri" w:hAnsi="Calibri" w:cs="Calibri"/>
          <w:sz w:val="22"/>
          <w:szCs w:val="22"/>
        </w:rPr>
        <w:t>o případnou změnu v osobě řešitele požádat písemně poskytovatele. V případě souhlasu poskytovatele se změnou dojde k uzavření dodatku k této Smlouvě,</w:t>
      </w:r>
    </w:p>
    <w:p w:rsidR="00826D94" w:rsidRDefault="00826D94" w:rsidP="00826D94">
      <w:pPr>
        <w:pStyle w:val="Odstavec-1"/>
        <w:numPr>
          <w:ilvl w:val="0"/>
          <w:numId w:val="8"/>
        </w:numPr>
        <w:tabs>
          <w:tab w:val="left" w:pos="0"/>
        </w:tabs>
        <w:spacing w:before="240"/>
        <w:ind w:left="0" w:hanging="284"/>
        <w:rPr>
          <w:rFonts w:ascii="Calibri" w:hAnsi="Calibri" w:cs="Calibri"/>
          <w:sz w:val="22"/>
          <w:szCs w:val="22"/>
        </w:rPr>
      </w:pPr>
      <w:r>
        <w:rPr>
          <w:rFonts w:ascii="Calibri" w:hAnsi="Calibri" w:cs="Calibri"/>
          <w:sz w:val="22"/>
          <w:szCs w:val="22"/>
        </w:rPr>
        <w:t>v případě změn ostatních členů řešitelského týmu, které neovlivní předmět, cíl a rozpočet Projektu, poskytovatele informovat prostřednictvím průběžné nebo závěrečné zprávy,</w:t>
      </w:r>
    </w:p>
    <w:p w:rsidR="00826D94" w:rsidRDefault="00826D94" w:rsidP="00826D94">
      <w:pPr>
        <w:pStyle w:val="Odstavec-1"/>
        <w:numPr>
          <w:ilvl w:val="0"/>
          <w:numId w:val="8"/>
        </w:numPr>
        <w:tabs>
          <w:tab w:val="left" w:pos="0"/>
        </w:tabs>
        <w:spacing w:before="240"/>
        <w:ind w:left="0" w:hanging="284"/>
        <w:rPr>
          <w:rFonts w:ascii="Calibri" w:hAnsi="Calibri" w:cs="Calibri"/>
          <w:sz w:val="22"/>
          <w:szCs w:val="22"/>
        </w:rPr>
      </w:pPr>
      <w:r>
        <w:rPr>
          <w:rFonts w:ascii="Calibri" w:hAnsi="Calibri" w:cs="Calibri"/>
          <w:sz w:val="22"/>
          <w:szCs w:val="22"/>
        </w:rPr>
        <w:t>umožnit řešiteli a ostatním členům řešitelského týmu uvedeným v Příloze I řešení Projektu v plném rozsahu pracovních úvazků podle Přílohy I v rámci jejich pracovněprávního vztahu, uzavřeného s příjemcem.</w:t>
      </w:r>
    </w:p>
    <w:p w:rsidR="00826D94" w:rsidRDefault="00826D94" w:rsidP="00826D94">
      <w:pPr>
        <w:pStyle w:val="Odstavec-1"/>
        <w:numPr>
          <w:ilvl w:val="0"/>
          <w:numId w:val="8"/>
        </w:numPr>
        <w:tabs>
          <w:tab w:val="left" w:pos="0"/>
        </w:tabs>
        <w:spacing w:before="240"/>
        <w:ind w:left="0" w:hanging="284"/>
        <w:rPr>
          <w:rFonts w:ascii="Calibri" w:hAnsi="Calibri" w:cs="Calibri"/>
          <w:sz w:val="22"/>
          <w:szCs w:val="22"/>
        </w:rPr>
      </w:pPr>
      <w:r>
        <w:rPr>
          <w:rFonts w:ascii="Calibri" w:hAnsi="Calibri" w:cs="Calibri"/>
          <w:sz w:val="22"/>
          <w:szCs w:val="22"/>
        </w:rPr>
        <w:t>neprodleně informovat poskytovatele o podezření na nesrovnalosti zjištěné při řešení Projektu. Nesrovnalostí se rozumí porušení některého z ustanovení:</w:t>
      </w:r>
    </w:p>
    <w:p w:rsidR="00826D94" w:rsidRDefault="00826D94" w:rsidP="00826D94">
      <w:pPr>
        <w:pStyle w:val="Odstavec-1"/>
        <w:numPr>
          <w:ilvl w:val="1"/>
          <w:numId w:val="5"/>
        </w:numPr>
        <w:tabs>
          <w:tab w:val="left" w:pos="1701"/>
        </w:tabs>
        <w:spacing w:after="0"/>
        <w:ind w:left="763" w:hanging="13"/>
        <w:rPr>
          <w:rFonts w:ascii="Calibri" w:hAnsi="Calibri" w:cs="Calibri"/>
          <w:sz w:val="22"/>
          <w:szCs w:val="22"/>
        </w:rPr>
      </w:pPr>
      <w:r>
        <w:rPr>
          <w:rFonts w:ascii="Calibri" w:hAnsi="Calibri" w:cs="Calibri"/>
          <w:sz w:val="22"/>
          <w:szCs w:val="22"/>
        </w:rPr>
        <w:t>práva Evropské unie,</w:t>
      </w:r>
    </w:p>
    <w:p w:rsidR="00826D94" w:rsidRDefault="00826D94" w:rsidP="00826D94">
      <w:pPr>
        <w:pStyle w:val="Odstavec-1"/>
        <w:numPr>
          <w:ilvl w:val="1"/>
          <w:numId w:val="5"/>
        </w:numPr>
        <w:tabs>
          <w:tab w:val="left" w:pos="1701"/>
        </w:tabs>
        <w:spacing w:after="0"/>
        <w:ind w:left="763" w:firstLine="0"/>
        <w:rPr>
          <w:rFonts w:ascii="Calibri" w:hAnsi="Calibri" w:cs="Calibri"/>
          <w:sz w:val="22"/>
          <w:szCs w:val="22"/>
        </w:rPr>
      </w:pPr>
      <w:r>
        <w:rPr>
          <w:rFonts w:ascii="Calibri" w:hAnsi="Calibri" w:cs="Calibri"/>
          <w:sz w:val="22"/>
          <w:szCs w:val="22"/>
        </w:rPr>
        <w:t>právních předpisů České republiky,</w:t>
      </w:r>
    </w:p>
    <w:p w:rsidR="00826D94" w:rsidRDefault="00826D94" w:rsidP="00826D94">
      <w:pPr>
        <w:pStyle w:val="Odstavec-1"/>
        <w:numPr>
          <w:ilvl w:val="1"/>
          <w:numId w:val="5"/>
        </w:numPr>
        <w:tabs>
          <w:tab w:val="left" w:pos="1701"/>
        </w:tabs>
        <w:spacing w:after="0"/>
        <w:ind w:left="763" w:firstLine="0"/>
        <w:rPr>
          <w:rFonts w:ascii="Calibri" w:hAnsi="Calibri" w:cs="Calibri"/>
          <w:sz w:val="22"/>
          <w:szCs w:val="22"/>
        </w:rPr>
      </w:pPr>
      <w:r>
        <w:rPr>
          <w:rFonts w:ascii="Calibri" w:hAnsi="Calibri" w:cs="Calibri"/>
          <w:sz w:val="22"/>
          <w:szCs w:val="22"/>
        </w:rPr>
        <w:t>této Smlouvy.</w:t>
      </w:r>
    </w:p>
    <w:p w:rsidR="00826D94" w:rsidRDefault="00826D94" w:rsidP="00826D94">
      <w:pPr>
        <w:pStyle w:val="Odstavec-1"/>
        <w:numPr>
          <w:ilvl w:val="0"/>
          <w:numId w:val="8"/>
        </w:numPr>
        <w:tabs>
          <w:tab w:val="left" w:pos="0"/>
        </w:tabs>
        <w:spacing w:before="240"/>
        <w:ind w:left="0" w:hanging="284"/>
        <w:rPr>
          <w:rFonts w:ascii="Calibri" w:hAnsi="Calibri" w:cs="Calibri"/>
          <w:sz w:val="22"/>
          <w:szCs w:val="22"/>
        </w:rPr>
      </w:pPr>
      <w:r>
        <w:rPr>
          <w:rFonts w:ascii="Calibri" w:hAnsi="Calibri" w:cs="Calibri"/>
          <w:sz w:val="22"/>
          <w:szCs w:val="22"/>
        </w:rPr>
        <w:t>předávat poskytovateli zprávy o řešení Projektu podle Přílohy III,</w:t>
      </w:r>
    </w:p>
    <w:p w:rsidR="00826D94" w:rsidRDefault="00826D94" w:rsidP="00826D94">
      <w:pPr>
        <w:pStyle w:val="Odstavec-1"/>
        <w:numPr>
          <w:ilvl w:val="0"/>
          <w:numId w:val="8"/>
        </w:numPr>
        <w:tabs>
          <w:tab w:val="left" w:pos="0"/>
        </w:tabs>
        <w:spacing w:before="240"/>
        <w:ind w:left="0" w:hanging="284"/>
        <w:rPr>
          <w:rFonts w:ascii="Calibri" w:hAnsi="Calibri" w:cs="Calibri"/>
          <w:sz w:val="22"/>
          <w:szCs w:val="22"/>
        </w:rPr>
      </w:pPr>
      <w:r>
        <w:rPr>
          <w:rFonts w:ascii="Calibri" w:hAnsi="Calibri" w:cs="Calibri"/>
          <w:sz w:val="22"/>
          <w:szCs w:val="22"/>
        </w:rPr>
        <w:t xml:space="preserve">řádně uchovávat originály všech rozhodnutí, smluv a dalších dokumentů týkajících se řešení Projektu v souladu s obecně závaznými předpisy po dobu </w:t>
      </w:r>
      <w:r>
        <w:rPr>
          <w:rFonts w:ascii="Calibri" w:hAnsi="Calibri" w:cs="Calibri"/>
          <w:b/>
          <w:sz w:val="22"/>
          <w:szCs w:val="22"/>
        </w:rPr>
        <w:t>10 let</w:t>
      </w:r>
      <w:r>
        <w:rPr>
          <w:rFonts w:ascii="Calibri" w:hAnsi="Calibri" w:cs="Calibri"/>
          <w:sz w:val="22"/>
          <w:szCs w:val="22"/>
        </w:rPr>
        <w:t xml:space="preserve"> od data posledního poskytnutí Podpory nebo její části,</w:t>
      </w:r>
    </w:p>
    <w:p w:rsidR="00826D94" w:rsidRDefault="00826D94" w:rsidP="00826D94">
      <w:pPr>
        <w:pStyle w:val="Odstavec-1"/>
        <w:numPr>
          <w:ilvl w:val="0"/>
          <w:numId w:val="8"/>
        </w:numPr>
        <w:tabs>
          <w:tab w:val="left" w:pos="0"/>
        </w:tabs>
        <w:spacing w:before="240"/>
        <w:ind w:left="0" w:hanging="284"/>
        <w:rPr>
          <w:rFonts w:ascii="Calibri" w:hAnsi="Calibri" w:cs="Calibri"/>
          <w:sz w:val="22"/>
          <w:szCs w:val="22"/>
        </w:rPr>
      </w:pPr>
      <w:r>
        <w:rPr>
          <w:rFonts w:ascii="Calibri" w:hAnsi="Calibri" w:cs="Calibri"/>
          <w:sz w:val="22"/>
          <w:szCs w:val="22"/>
        </w:rPr>
        <w:t>po celou dobu řešení Projektu nakládat s veškerým majetkem získaným z prostředků na Projekt hospodárně, efektivně a účelně, zejména jej zabezpečit proti poškození, ztrátě nebo odcizení,</w:t>
      </w:r>
    </w:p>
    <w:p w:rsidR="00826D94" w:rsidRDefault="00826D94" w:rsidP="00826D94">
      <w:pPr>
        <w:pStyle w:val="Odstavec-1"/>
        <w:numPr>
          <w:ilvl w:val="0"/>
          <w:numId w:val="8"/>
        </w:numPr>
        <w:tabs>
          <w:tab w:val="left" w:pos="0"/>
        </w:tabs>
        <w:spacing w:before="240"/>
        <w:ind w:left="0" w:hanging="425"/>
        <w:rPr>
          <w:rFonts w:ascii="Calibri" w:hAnsi="Calibri" w:cs="Calibri"/>
          <w:sz w:val="22"/>
          <w:szCs w:val="22"/>
        </w:rPr>
      </w:pPr>
      <w:r>
        <w:rPr>
          <w:rFonts w:ascii="Calibri" w:hAnsi="Calibri" w:cs="Calibri"/>
          <w:sz w:val="22"/>
          <w:szCs w:val="22"/>
        </w:rPr>
        <w:t>vyvinout veškeré nezbytné úsilí k dosažení cílů uvedených v Projektu a splnění veškerých závazků vůči poskytovateli.</w:t>
      </w:r>
    </w:p>
    <w:p w:rsidR="00826D94" w:rsidRDefault="00826D94" w:rsidP="00826D94">
      <w:pPr>
        <w:tabs>
          <w:tab w:val="left" w:pos="5245"/>
        </w:tabs>
        <w:spacing w:before="240" w:after="120"/>
        <w:ind w:left="360"/>
        <w:jc w:val="both"/>
        <w:rPr>
          <w:rFonts w:ascii="Calibri" w:hAnsi="Calibri" w:cs="Calibri"/>
          <w:sz w:val="22"/>
          <w:szCs w:val="22"/>
        </w:rPr>
      </w:pPr>
    </w:p>
    <w:p w:rsidR="00826D94" w:rsidRDefault="00826D94" w:rsidP="00826D94">
      <w:pPr>
        <w:pStyle w:val="Odstavec-1"/>
        <w:keepNext/>
        <w:spacing w:after="0"/>
        <w:ind w:left="709" w:hanging="709"/>
        <w:jc w:val="center"/>
        <w:rPr>
          <w:rFonts w:ascii="Calibri" w:hAnsi="Calibri" w:cs="Calibri"/>
          <w:b/>
          <w:sz w:val="22"/>
          <w:szCs w:val="22"/>
        </w:rPr>
      </w:pPr>
      <w:r>
        <w:rPr>
          <w:rFonts w:ascii="Calibri" w:hAnsi="Calibri" w:cs="Calibri"/>
          <w:b/>
          <w:sz w:val="22"/>
          <w:szCs w:val="22"/>
        </w:rPr>
        <w:t>Článek 8</w:t>
      </w:r>
    </w:p>
    <w:p w:rsidR="00826D94" w:rsidRDefault="00826D94" w:rsidP="00826D94">
      <w:pPr>
        <w:pStyle w:val="Odstavec-1"/>
        <w:keepNext/>
        <w:spacing w:after="0"/>
        <w:ind w:left="709" w:hanging="709"/>
        <w:jc w:val="center"/>
        <w:rPr>
          <w:rFonts w:cs="Calibri"/>
        </w:rPr>
      </w:pPr>
      <w:r>
        <w:rPr>
          <w:rFonts w:ascii="Calibri" w:hAnsi="Calibri" w:cs="Calibri"/>
          <w:b/>
          <w:sz w:val="22"/>
          <w:szCs w:val="22"/>
        </w:rPr>
        <w:t xml:space="preserve">Kontrola řešení Projektu </w:t>
      </w:r>
    </w:p>
    <w:p w:rsidR="00826D94" w:rsidRDefault="00826D94" w:rsidP="00826D94">
      <w:pPr>
        <w:pStyle w:val="Bezmezer1"/>
        <w:numPr>
          <w:ilvl w:val="0"/>
          <w:numId w:val="18"/>
        </w:numPr>
        <w:tabs>
          <w:tab w:val="left" w:pos="0"/>
        </w:tabs>
        <w:spacing w:before="240" w:after="120"/>
        <w:ind w:left="0" w:hanging="284"/>
        <w:jc w:val="both"/>
        <w:rPr>
          <w:rFonts w:cs="Calibri"/>
        </w:rPr>
      </w:pPr>
      <w:r>
        <w:rPr>
          <w:rFonts w:cs="Calibr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rsidR="00826D94" w:rsidRDefault="00826D94" w:rsidP="00826D94">
      <w:pPr>
        <w:pStyle w:val="Bezmezer1"/>
        <w:numPr>
          <w:ilvl w:val="0"/>
          <w:numId w:val="18"/>
        </w:numPr>
        <w:tabs>
          <w:tab w:val="left" w:pos="0"/>
        </w:tabs>
        <w:spacing w:before="240" w:after="120"/>
        <w:ind w:left="0" w:hanging="284"/>
        <w:jc w:val="both"/>
        <w:rPr>
          <w:rFonts w:cs="Calibri"/>
        </w:rPr>
      </w:pPr>
      <w:r>
        <w:rPr>
          <w:rFonts w:cs="Calibri"/>
        </w:rPr>
        <w:t>Kontrola plnění cílů Projektu je poskytovatelem prováděna v souladu s § 13 zákona č. 130/2002 Sb. podle pokynů poskytovatele v termínech a způsobem, které jsou uvedeny v  Příloze III.</w:t>
      </w:r>
    </w:p>
    <w:p w:rsidR="00826D94" w:rsidRDefault="00826D94" w:rsidP="00826D94">
      <w:pPr>
        <w:pStyle w:val="Bezmezer1"/>
        <w:numPr>
          <w:ilvl w:val="0"/>
          <w:numId w:val="18"/>
        </w:numPr>
        <w:tabs>
          <w:tab w:val="left" w:pos="0"/>
        </w:tabs>
        <w:spacing w:before="240" w:after="120"/>
        <w:ind w:left="0" w:hanging="284"/>
        <w:jc w:val="both"/>
        <w:rPr>
          <w:rFonts w:cs="Calibri"/>
        </w:rPr>
      </w:pPr>
      <w:r>
        <w:rPr>
          <w:rFonts w:cs="Calibri"/>
        </w:rPr>
        <w:lastRenderedPageBreak/>
        <w:t xml:space="preserve">Poskytovatel je oprávněn v průběhu řešení Projektu a následně až po dobu </w:t>
      </w:r>
      <w:r>
        <w:rPr>
          <w:rFonts w:cs="Calibri"/>
          <w:b/>
        </w:rPr>
        <w:t>10 let</w:t>
      </w:r>
      <w:r>
        <w:rPr>
          <w:rFonts w:cs="Calibri"/>
        </w:rPr>
        <w:t xml:space="preserve"> po ukončení jeho řešení provádět kontroly čerpání a využívání Podpory a účelnosti vynaložených nákladů Projektu podle této Smlouvy.</w:t>
      </w:r>
    </w:p>
    <w:p w:rsidR="00826D94" w:rsidRDefault="00826D94" w:rsidP="00826D94">
      <w:pPr>
        <w:pStyle w:val="Bezmezer1"/>
        <w:numPr>
          <w:ilvl w:val="0"/>
          <w:numId w:val="18"/>
        </w:numPr>
        <w:tabs>
          <w:tab w:val="left" w:pos="0"/>
        </w:tabs>
        <w:spacing w:before="240" w:after="120"/>
        <w:ind w:left="0" w:hanging="284"/>
        <w:jc w:val="both"/>
        <w:rPr>
          <w:rFonts w:cs="Calibri"/>
        </w:rPr>
      </w:pPr>
      <w:r>
        <w:rPr>
          <w:rFonts w:cs="Calibri"/>
        </w:rPr>
        <w:t>Příjemce je povinen umožnit pověřeným zaměstnancům poskytovatele kontrolu realizace Projektu, hospodaření s poskytnutou Podporou a zpřístupnit jim k tomu veškeré potřebné doklady.</w:t>
      </w:r>
    </w:p>
    <w:p w:rsidR="00826D94" w:rsidRDefault="00826D94" w:rsidP="00826D94">
      <w:pPr>
        <w:pStyle w:val="Bezmezer1"/>
        <w:numPr>
          <w:ilvl w:val="0"/>
          <w:numId w:val="18"/>
        </w:numPr>
        <w:tabs>
          <w:tab w:val="left" w:pos="0"/>
        </w:tabs>
        <w:spacing w:before="240" w:after="120"/>
        <w:ind w:left="0" w:hanging="284"/>
        <w:jc w:val="both"/>
        <w:rPr>
          <w:rFonts w:cs="Calibri"/>
        </w:rPr>
      </w:pPr>
      <w:r>
        <w:rPr>
          <w:rFonts w:cs="Calibri"/>
        </w:rPr>
        <w:t>Příjemce je povinen informovat poskytovatele o kontrolách, které u něj byly v souvislosti s poskytnutou Podporou provedeny externími kontrolními orgány, včetně závěrů těchto kontrol, a to bezprostředně po jejich ukončení.</w:t>
      </w:r>
    </w:p>
    <w:p w:rsidR="00826D94" w:rsidRDefault="00826D94" w:rsidP="00826D94">
      <w:pPr>
        <w:pStyle w:val="Bezmezer1"/>
        <w:spacing w:before="240" w:after="120"/>
        <w:jc w:val="both"/>
        <w:rPr>
          <w:rFonts w:cs="Calibri"/>
        </w:rPr>
      </w:pPr>
    </w:p>
    <w:p w:rsidR="00826D94" w:rsidRDefault="00826D94" w:rsidP="00826D94">
      <w:pPr>
        <w:pStyle w:val="Bezmezer1"/>
        <w:jc w:val="center"/>
        <w:rPr>
          <w:rFonts w:cs="Calibri"/>
          <w:b/>
        </w:rPr>
      </w:pPr>
      <w:r>
        <w:rPr>
          <w:rFonts w:cs="Calibri"/>
          <w:b/>
        </w:rPr>
        <w:t>Článek 9</w:t>
      </w:r>
    </w:p>
    <w:p w:rsidR="00826D94" w:rsidRDefault="00826D94" w:rsidP="00826D94">
      <w:pPr>
        <w:pStyle w:val="Bezmezer1"/>
        <w:jc w:val="center"/>
      </w:pPr>
      <w:r>
        <w:rPr>
          <w:rFonts w:cs="Calibri"/>
          <w:b/>
        </w:rPr>
        <w:t>Porušení rozpočtové kázně</w:t>
      </w:r>
    </w:p>
    <w:p w:rsidR="00826D94" w:rsidRDefault="00826D94" w:rsidP="00826D94">
      <w:pPr>
        <w:pStyle w:val="Bezmezer1"/>
        <w:numPr>
          <w:ilvl w:val="0"/>
          <w:numId w:val="16"/>
        </w:numPr>
        <w:spacing w:before="240" w:after="120"/>
        <w:ind w:left="0" w:hanging="284"/>
        <w:jc w:val="both"/>
        <w:rPr>
          <w:rFonts w:cs="Calibri"/>
        </w:rPr>
      </w:pPr>
      <w:r>
        <w:t xml:space="preserve">Porušení povinností uvedených v této Smlouvě nebo stanovených právními předpisy představuje porušení rozpočtové kázně podle ustanovení § 44 odst. 1 písm. b) nebo j) </w:t>
      </w:r>
      <w:r>
        <w:rPr>
          <w:rFonts w:cs="Calibri"/>
        </w:rPr>
        <w:t>zákona č. 218/2000 Sb.</w:t>
      </w:r>
    </w:p>
    <w:p w:rsidR="00826D94" w:rsidRDefault="00826D94" w:rsidP="00826D94">
      <w:pPr>
        <w:pStyle w:val="Bezmezer1"/>
        <w:numPr>
          <w:ilvl w:val="0"/>
          <w:numId w:val="16"/>
        </w:numPr>
        <w:spacing w:before="240" w:after="120"/>
        <w:ind w:left="0" w:hanging="284"/>
        <w:jc w:val="both"/>
        <w:rPr>
          <w:rFonts w:cs="Calibri"/>
        </w:rPr>
      </w:pPr>
      <w:r>
        <w:rPr>
          <w:rFonts w:cs="Calibri"/>
        </w:rPr>
        <w:t>Odvodem za porušení rozpočtové kázně se podle § 44a zákona č. 218/2000 Sb. rozumí povinnost provést na základě rozhodnutí místně příslušného finančního úřadu odvod za porušení rozpočtové kázně, případně penále za prodlení s jeho provedením. V </w:t>
      </w:r>
      <w:r w:rsidR="002643BA">
        <w:rPr>
          <w:rFonts w:cs="Calibri"/>
        </w:rPr>
        <w:t>P</w:t>
      </w:r>
      <w:r>
        <w:rPr>
          <w:rFonts w:cs="Calibri"/>
        </w:rPr>
        <w:t>říloze IV jsou specifikována rozpětí hodnot snížených odvodů u vybraných porušení smluvních ujednání vyplývajících pro příjemce z této Smlouvy</w:t>
      </w:r>
      <w:r>
        <w:t>.</w:t>
      </w:r>
    </w:p>
    <w:p w:rsidR="00826D94" w:rsidRDefault="00826D94" w:rsidP="00826D94">
      <w:pPr>
        <w:pStyle w:val="Bezmezer1"/>
        <w:numPr>
          <w:ilvl w:val="0"/>
          <w:numId w:val="16"/>
        </w:numPr>
        <w:spacing w:before="240" w:after="120"/>
        <w:ind w:left="0" w:hanging="284"/>
        <w:jc w:val="both"/>
        <w:rPr>
          <w:rFonts w:cs="Calibri"/>
        </w:rPr>
      </w:pPr>
      <w:r>
        <w:rPr>
          <w:rFonts w:cs="Calibri"/>
        </w:rPr>
        <w:t xml:space="preserve">Správu odvodů za porušení rozpočtové kázně a penále vykonávají místně příslušné finanční úřady podle zákona č. 280/2009 Sb., daňový řád, ve znění pozdějších předpisů. </w:t>
      </w:r>
    </w:p>
    <w:p w:rsidR="00826D94" w:rsidRDefault="00826D94" w:rsidP="00826D94">
      <w:pPr>
        <w:pStyle w:val="Bezmezer1"/>
        <w:spacing w:before="240" w:after="120"/>
        <w:jc w:val="both"/>
        <w:rPr>
          <w:rFonts w:cs="Calibri"/>
        </w:rPr>
      </w:pPr>
    </w:p>
    <w:p w:rsidR="00826D94" w:rsidRDefault="00826D94" w:rsidP="00826D94">
      <w:pPr>
        <w:pStyle w:val="Bezmezer1"/>
        <w:tabs>
          <w:tab w:val="left" w:pos="4111"/>
          <w:tab w:val="left" w:pos="4253"/>
        </w:tabs>
        <w:jc w:val="center"/>
        <w:rPr>
          <w:rFonts w:cs="Calibri"/>
          <w:b/>
        </w:rPr>
      </w:pPr>
      <w:r>
        <w:rPr>
          <w:rFonts w:cs="Calibri"/>
          <w:b/>
        </w:rPr>
        <w:t>Článek 10</w:t>
      </w:r>
    </w:p>
    <w:p w:rsidR="00826D94" w:rsidRDefault="00826D94" w:rsidP="00826D94">
      <w:pPr>
        <w:keepNext/>
        <w:tabs>
          <w:tab w:val="left" w:pos="5245"/>
        </w:tabs>
        <w:jc w:val="center"/>
        <w:rPr>
          <w:rFonts w:ascii="Calibri" w:hAnsi="Calibri" w:cs="Calibri"/>
          <w:b/>
          <w:sz w:val="22"/>
          <w:szCs w:val="22"/>
        </w:rPr>
      </w:pPr>
      <w:r>
        <w:rPr>
          <w:rFonts w:ascii="Calibri" w:hAnsi="Calibri" w:cs="Calibri"/>
          <w:b/>
          <w:sz w:val="22"/>
          <w:szCs w:val="22"/>
        </w:rPr>
        <w:t xml:space="preserve">Zastavení Podpory </w:t>
      </w:r>
    </w:p>
    <w:p w:rsidR="00826D94" w:rsidRDefault="00826D94" w:rsidP="00826D94">
      <w:pPr>
        <w:keepNext/>
        <w:tabs>
          <w:tab w:val="left" w:pos="5245"/>
        </w:tabs>
        <w:jc w:val="center"/>
        <w:rPr>
          <w:rFonts w:ascii="Calibri" w:hAnsi="Calibri" w:cs="Calibri"/>
          <w:b/>
          <w:sz w:val="22"/>
          <w:szCs w:val="22"/>
        </w:rPr>
      </w:pPr>
    </w:p>
    <w:p w:rsidR="00826D94" w:rsidRDefault="00826D94" w:rsidP="00826D94">
      <w:pPr>
        <w:numPr>
          <w:ilvl w:val="0"/>
          <w:numId w:val="10"/>
        </w:numPr>
        <w:tabs>
          <w:tab w:val="left" w:pos="0"/>
        </w:tabs>
        <w:spacing w:before="120"/>
        <w:ind w:left="0" w:hanging="284"/>
        <w:jc w:val="both"/>
        <w:rPr>
          <w:rFonts w:ascii="Calibri" w:hAnsi="Calibri" w:cs="Calibri"/>
          <w:sz w:val="22"/>
          <w:szCs w:val="22"/>
        </w:rPr>
      </w:pPr>
      <w:r>
        <w:rPr>
          <w:rFonts w:ascii="Calibri" w:hAnsi="Calibri" w:cs="Calibri"/>
          <w:sz w:val="22"/>
          <w:szCs w:val="22"/>
        </w:rPr>
        <w:t>Smluvní strana může podat písemný návrh na zrušení Smlouvy v případech uvedených v § 167 odst.  1 zákona č. 500/2004 Sb., správní řád, ve znění pozdějších předpisů.</w:t>
      </w:r>
    </w:p>
    <w:p w:rsidR="00826D94" w:rsidRDefault="00826D94" w:rsidP="00826D94">
      <w:pPr>
        <w:numPr>
          <w:ilvl w:val="0"/>
          <w:numId w:val="10"/>
        </w:numPr>
        <w:tabs>
          <w:tab w:val="left" w:pos="0"/>
        </w:tabs>
        <w:spacing w:before="120"/>
        <w:ind w:left="0" w:hanging="284"/>
        <w:jc w:val="both"/>
        <w:rPr>
          <w:rFonts w:ascii="Calibri" w:hAnsi="Calibri" w:cs="Calibri"/>
          <w:sz w:val="22"/>
          <w:szCs w:val="22"/>
        </w:rPr>
      </w:pPr>
      <w:r>
        <w:rPr>
          <w:rFonts w:ascii="Calibri" w:hAnsi="Calibri" w:cs="Calibri"/>
          <w:sz w:val="22"/>
          <w:szCs w:val="22"/>
        </w:rPr>
        <w:t xml:space="preserve">Návrh na zrušení Smlouvy může smluvní strana podat také v případě, došlo-li po uzavření této Smlouvy </w:t>
      </w:r>
    </w:p>
    <w:p w:rsidR="00826D94" w:rsidRDefault="00826D94" w:rsidP="00826D94">
      <w:pPr>
        <w:pStyle w:val="Odstavecseseznamem1"/>
        <w:numPr>
          <w:ilvl w:val="0"/>
          <w:numId w:val="17"/>
        </w:numPr>
        <w:tabs>
          <w:tab w:val="left" w:pos="567"/>
          <w:tab w:val="left" w:pos="1134"/>
        </w:tabs>
        <w:spacing w:before="120"/>
        <w:jc w:val="both"/>
        <w:rPr>
          <w:rFonts w:ascii="Calibri" w:hAnsi="Calibri" w:cs="Calibri"/>
          <w:sz w:val="22"/>
          <w:szCs w:val="22"/>
        </w:rPr>
      </w:pPr>
      <w:r>
        <w:rPr>
          <w:rFonts w:ascii="Calibri" w:hAnsi="Calibri" w:cs="Calibri"/>
          <w:sz w:val="22"/>
          <w:szCs w:val="22"/>
        </w:rPr>
        <w:t>k vázání prostředků státního rozpočtu,</w:t>
      </w:r>
    </w:p>
    <w:p w:rsidR="00826D94" w:rsidRDefault="00826D94" w:rsidP="00826D94">
      <w:pPr>
        <w:pStyle w:val="Odstavecseseznamem1"/>
        <w:numPr>
          <w:ilvl w:val="0"/>
          <w:numId w:val="17"/>
        </w:numPr>
        <w:tabs>
          <w:tab w:val="left" w:pos="1134"/>
        </w:tabs>
        <w:spacing w:before="120"/>
        <w:jc w:val="both"/>
        <w:rPr>
          <w:rFonts w:ascii="Calibri" w:hAnsi="Calibri" w:cs="Calibri"/>
          <w:sz w:val="22"/>
          <w:szCs w:val="22"/>
        </w:rPr>
      </w:pPr>
      <w:r>
        <w:rPr>
          <w:rFonts w:ascii="Calibri" w:hAnsi="Calibri" w:cs="Calibri"/>
          <w:sz w:val="22"/>
          <w:szCs w:val="22"/>
        </w:rPr>
        <w:t>ke zjištění, že údaje, na jejichž základě byla Podpora poskytnuta, byly neúplné nebo nepravdivé,</w:t>
      </w:r>
    </w:p>
    <w:p w:rsidR="00826D94" w:rsidRDefault="00826D94" w:rsidP="00826D94">
      <w:pPr>
        <w:pStyle w:val="Odstavecseseznamem1"/>
        <w:numPr>
          <w:ilvl w:val="0"/>
          <w:numId w:val="17"/>
        </w:numPr>
        <w:tabs>
          <w:tab w:val="left" w:pos="1134"/>
        </w:tabs>
        <w:spacing w:before="120"/>
        <w:jc w:val="both"/>
        <w:rPr>
          <w:rFonts w:ascii="Calibri" w:hAnsi="Calibri" w:cs="Calibri"/>
          <w:sz w:val="22"/>
          <w:szCs w:val="22"/>
        </w:rPr>
      </w:pPr>
      <w:r>
        <w:rPr>
          <w:rFonts w:ascii="Calibri" w:hAnsi="Calibri" w:cs="Calibri"/>
          <w:sz w:val="22"/>
          <w:szCs w:val="22"/>
        </w:rPr>
        <w:t>ke zjištění, že Smlouva je v rozporu se zákonem nebo právem Evropské unie,</w:t>
      </w:r>
    </w:p>
    <w:p w:rsidR="00826D94" w:rsidRDefault="00826D94" w:rsidP="00826D94">
      <w:pPr>
        <w:pStyle w:val="Odstavecseseznamem1"/>
        <w:numPr>
          <w:ilvl w:val="0"/>
          <w:numId w:val="17"/>
        </w:numPr>
        <w:tabs>
          <w:tab w:val="left" w:pos="1134"/>
        </w:tabs>
        <w:spacing w:before="120"/>
        <w:jc w:val="both"/>
        <w:rPr>
          <w:rFonts w:ascii="Calibri" w:hAnsi="Calibri" w:cs="Calibri"/>
          <w:sz w:val="22"/>
          <w:szCs w:val="22"/>
        </w:rPr>
      </w:pPr>
      <w:r>
        <w:rPr>
          <w:rFonts w:ascii="Calibri" w:hAnsi="Calibri" w:cs="Calibri"/>
          <w:sz w:val="22"/>
          <w:szCs w:val="22"/>
        </w:rPr>
        <w:t>ke zjištění, že nemůže být splněn řádně nebo včas účel, na který byla Podpora poskytnuta,</w:t>
      </w:r>
    </w:p>
    <w:p w:rsidR="00826D94" w:rsidRDefault="00826D94" w:rsidP="00826D94">
      <w:pPr>
        <w:pStyle w:val="Odstavecseseznamem1"/>
        <w:numPr>
          <w:ilvl w:val="0"/>
          <w:numId w:val="17"/>
        </w:numPr>
        <w:tabs>
          <w:tab w:val="left" w:pos="1134"/>
        </w:tabs>
        <w:spacing w:before="120"/>
        <w:jc w:val="both"/>
        <w:rPr>
          <w:rFonts w:ascii="Calibri" w:hAnsi="Calibri" w:cs="Calibri"/>
          <w:sz w:val="22"/>
          <w:szCs w:val="22"/>
        </w:rPr>
      </w:pPr>
      <w:r>
        <w:rPr>
          <w:rFonts w:ascii="Calibri" w:hAnsi="Calibri" w:cs="Calibri"/>
          <w:sz w:val="22"/>
          <w:szCs w:val="22"/>
        </w:rPr>
        <w:t>k vydání rozhodnutí Evropské komise o navrácení nebo prozatímní navrácení veřejné Podpory.</w:t>
      </w:r>
    </w:p>
    <w:p w:rsidR="00826D94" w:rsidRDefault="00826D94" w:rsidP="00826D94">
      <w:pPr>
        <w:numPr>
          <w:ilvl w:val="0"/>
          <w:numId w:val="10"/>
        </w:numPr>
        <w:tabs>
          <w:tab w:val="clear" w:pos="720"/>
          <w:tab w:val="num" w:pos="0"/>
        </w:tabs>
        <w:spacing w:before="120"/>
        <w:ind w:left="0" w:hanging="284"/>
        <w:jc w:val="both"/>
        <w:rPr>
          <w:rFonts w:ascii="Calibri" w:hAnsi="Calibri" w:cs="Calibri"/>
          <w:sz w:val="22"/>
          <w:szCs w:val="22"/>
        </w:rPr>
      </w:pPr>
      <w:r>
        <w:rPr>
          <w:rFonts w:ascii="Calibri" w:hAnsi="Calibri" w:cs="Calibri"/>
          <w:sz w:val="22"/>
          <w:szCs w:val="22"/>
        </w:rPr>
        <w:lastRenderedPageBreak/>
        <w:t>Poskytovatel může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p>
    <w:p w:rsidR="00826D94" w:rsidRDefault="00826D94" w:rsidP="00826D94">
      <w:pPr>
        <w:numPr>
          <w:ilvl w:val="0"/>
          <w:numId w:val="10"/>
        </w:numPr>
        <w:tabs>
          <w:tab w:val="clear" w:pos="720"/>
          <w:tab w:val="num" w:pos="0"/>
          <w:tab w:val="left" w:pos="1118"/>
        </w:tabs>
        <w:spacing w:before="120"/>
        <w:ind w:left="0" w:hanging="284"/>
        <w:jc w:val="both"/>
        <w:rPr>
          <w:rFonts w:ascii="Calibri" w:hAnsi="Calibri" w:cs="Calibri"/>
          <w:sz w:val="22"/>
          <w:szCs w:val="22"/>
        </w:rPr>
      </w:pPr>
      <w:r>
        <w:rPr>
          <w:rFonts w:ascii="Calibri" w:hAnsi="Calibri" w:cs="Calibri"/>
          <w:sz w:val="22"/>
          <w:szCs w:val="22"/>
        </w:rPr>
        <w:t xml:space="preserve">Jsou-li do informačního systému výzkumu, vývoje a inovací ve smyslu § 30 odst. 1 zákona 130/2002 Sb. (IS </w:t>
      </w:r>
      <w:proofErr w:type="spellStart"/>
      <w:r>
        <w:rPr>
          <w:rFonts w:ascii="Calibri" w:hAnsi="Calibri" w:cs="Calibri"/>
          <w:sz w:val="22"/>
          <w:szCs w:val="22"/>
        </w:rPr>
        <w:t>VaVaI</w:t>
      </w:r>
      <w:proofErr w:type="spellEnd"/>
      <w:r>
        <w:rPr>
          <w:rFonts w:ascii="Calibri" w:hAnsi="Calibri" w:cs="Calibr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rsidR="00826D94" w:rsidRDefault="00826D94" w:rsidP="00826D94">
      <w:pPr>
        <w:numPr>
          <w:ilvl w:val="0"/>
          <w:numId w:val="10"/>
        </w:numPr>
        <w:tabs>
          <w:tab w:val="clear" w:pos="720"/>
          <w:tab w:val="num" w:pos="0"/>
          <w:tab w:val="left" w:pos="2368"/>
        </w:tabs>
        <w:spacing w:before="120"/>
        <w:ind w:left="0" w:hanging="284"/>
        <w:jc w:val="both"/>
        <w:rPr>
          <w:rFonts w:ascii="Calibri" w:hAnsi="Calibri" w:cs="Calibri"/>
          <w:sz w:val="22"/>
          <w:szCs w:val="22"/>
        </w:rPr>
      </w:pPr>
      <w:r>
        <w:rPr>
          <w:rFonts w:ascii="Calibri" w:hAnsi="Calibri" w:cs="Calibri"/>
          <w:sz w:val="22"/>
          <w:szCs w:val="22"/>
        </w:rPr>
        <w:t xml:space="preserve"> V případě, kdy byl příjemce pravomocně odsouzen pro trestný čin uvedený v § 7 odst. 3 písm. a) až b)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rsidR="00826D94" w:rsidRDefault="00826D94" w:rsidP="00826D94">
      <w:pPr>
        <w:numPr>
          <w:ilvl w:val="0"/>
          <w:numId w:val="10"/>
        </w:numPr>
        <w:tabs>
          <w:tab w:val="clear" w:pos="720"/>
          <w:tab w:val="num" w:pos="0"/>
          <w:tab w:val="left" w:pos="1829"/>
        </w:tabs>
        <w:spacing w:before="120"/>
        <w:ind w:left="0" w:hanging="284"/>
        <w:jc w:val="both"/>
        <w:rPr>
          <w:rFonts w:ascii="Calibri" w:hAnsi="Calibri" w:cs="Calibri"/>
          <w:b/>
          <w:sz w:val="22"/>
          <w:szCs w:val="22"/>
        </w:rPr>
      </w:pPr>
      <w:r>
        <w:rPr>
          <w:rFonts w:ascii="Calibri" w:hAnsi="Calibri" w:cs="Calibr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rsidR="00826D94" w:rsidRDefault="00826D94" w:rsidP="00826D94">
      <w:pPr>
        <w:pStyle w:val="Odstavec-1"/>
        <w:keepNext/>
        <w:spacing w:after="0"/>
        <w:ind w:left="709" w:hanging="709"/>
        <w:jc w:val="center"/>
        <w:rPr>
          <w:rFonts w:ascii="Calibri" w:hAnsi="Calibri" w:cs="Calibri"/>
          <w:b/>
          <w:sz w:val="22"/>
          <w:szCs w:val="22"/>
        </w:rPr>
      </w:pPr>
    </w:p>
    <w:p w:rsidR="00826D94" w:rsidRDefault="00826D94" w:rsidP="00826D94">
      <w:pPr>
        <w:pStyle w:val="Odstavec-1"/>
        <w:keepNext/>
        <w:spacing w:after="0"/>
        <w:ind w:left="709" w:hanging="709"/>
        <w:jc w:val="center"/>
        <w:rPr>
          <w:rFonts w:ascii="Calibri" w:hAnsi="Calibri" w:cs="Calibri"/>
          <w:b/>
          <w:sz w:val="22"/>
          <w:szCs w:val="22"/>
        </w:rPr>
      </w:pPr>
    </w:p>
    <w:p w:rsidR="00826D94" w:rsidRDefault="00826D94" w:rsidP="00826D94">
      <w:pPr>
        <w:pStyle w:val="Odstavec-1"/>
        <w:keepNext/>
        <w:spacing w:after="0"/>
        <w:ind w:left="709" w:hanging="709"/>
        <w:jc w:val="center"/>
        <w:rPr>
          <w:rFonts w:ascii="Calibri" w:hAnsi="Calibri" w:cs="Calibri"/>
          <w:b/>
          <w:sz w:val="22"/>
          <w:szCs w:val="22"/>
        </w:rPr>
      </w:pPr>
      <w:r>
        <w:rPr>
          <w:rFonts w:ascii="Calibri" w:hAnsi="Calibri" w:cs="Calibri"/>
          <w:b/>
          <w:sz w:val="22"/>
          <w:szCs w:val="22"/>
        </w:rPr>
        <w:t>Článek 11</w:t>
      </w:r>
    </w:p>
    <w:p w:rsidR="00826D94" w:rsidRDefault="00826D94" w:rsidP="00826D94">
      <w:pPr>
        <w:pStyle w:val="Odstavec-1"/>
        <w:keepNext/>
        <w:spacing w:after="0"/>
        <w:ind w:left="709" w:hanging="709"/>
        <w:jc w:val="center"/>
        <w:rPr>
          <w:rFonts w:ascii="Calibri" w:hAnsi="Calibri" w:cs="Calibri"/>
          <w:sz w:val="22"/>
          <w:szCs w:val="22"/>
        </w:rPr>
      </w:pPr>
      <w:r>
        <w:rPr>
          <w:rFonts w:ascii="Calibri" w:hAnsi="Calibri" w:cs="Calibri"/>
          <w:b/>
          <w:sz w:val="22"/>
          <w:szCs w:val="22"/>
        </w:rPr>
        <w:t xml:space="preserve">Závazek mlčenlivosti </w:t>
      </w:r>
    </w:p>
    <w:p w:rsidR="00826D94" w:rsidRDefault="00826D94" w:rsidP="00826D94">
      <w:pPr>
        <w:pStyle w:val="Odstavec-1"/>
        <w:numPr>
          <w:ilvl w:val="0"/>
          <w:numId w:val="9"/>
        </w:numPr>
        <w:spacing w:before="240"/>
        <w:ind w:left="0" w:hanging="284"/>
        <w:rPr>
          <w:rFonts w:ascii="Calibri" w:hAnsi="Calibri" w:cs="Calibri"/>
          <w:sz w:val="22"/>
          <w:szCs w:val="22"/>
        </w:rPr>
      </w:pPr>
      <w:r>
        <w:rPr>
          <w:rFonts w:ascii="Calibri" w:hAnsi="Calibri" w:cs="Calibr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rsidR="00826D94" w:rsidRDefault="00826D94" w:rsidP="00826D94">
      <w:pPr>
        <w:pStyle w:val="Odstavec-1"/>
        <w:numPr>
          <w:ilvl w:val="0"/>
          <w:numId w:val="9"/>
        </w:numPr>
        <w:tabs>
          <w:tab w:val="left" w:pos="2092"/>
        </w:tabs>
        <w:spacing w:before="240"/>
        <w:ind w:left="553" w:hanging="979"/>
        <w:rPr>
          <w:rFonts w:ascii="Calibri" w:hAnsi="Calibri" w:cs="Calibri"/>
          <w:sz w:val="22"/>
          <w:szCs w:val="22"/>
        </w:rPr>
      </w:pPr>
      <w:r>
        <w:rPr>
          <w:rFonts w:ascii="Calibri" w:hAnsi="Calibri" w:cs="Calibri"/>
          <w:sz w:val="22"/>
          <w:szCs w:val="22"/>
        </w:rPr>
        <w:t>Závazek mlčenlivosti zaniká:</w:t>
      </w:r>
    </w:p>
    <w:p w:rsidR="00826D94" w:rsidRDefault="00826D94" w:rsidP="00826D94">
      <w:pPr>
        <w:tabs>
          <w:tab w:val="left" w:pos="1118"/>
          <w:tab w:val="left" w:pos="1776"/>
        </w:tabs>
        <w:spacing w:before="120"/>
        <w:ind w:left="553" w:hanging="961"/>
        <w:jc w:val="both"/>
        <w:rPr>
          <w:rFonts w:ascii="Calibri" w:hAnsi="Calibri" w:cs="Calibri"/>
          <w:sz w:val="22"/>
          <w:szCs w:val="22"/>
        </w:rPr>
      </w:pPr>
      <w:r>
        <w:rPr>
          <w:rFonts w:ascii="Calibri" w:hAnsi="Calibri" w:cs="Calibri"/>
          <w:sz w:val="22"/>
          <w:szCs w:val="22"/>
        </w:rPr>
        <w:tab/>
        <w:t>a)</w:t>
      </w:r>
      <w:r>
        <w:rPr>
          <w:rFonts w:ascii="Calibri" w:hAnsi="Calibri" w:cs="Calibri"/>
          <w:sz w:val="22"/>
          <w:szCs w:val="22"/>
        </w:rPr>
        <w:tab/>
        <w:t xml:space="preserve">pokud se obsah těchto údajů, podkladů a vnesených práv stane veřejně přístupným, </w:t>
      </w:r>
      <w:r>
        <w:rPr>
          <w:rFonts w:ascii="Calibri" w:hAnsi="Calibri" w:cs="Calibri"/>
          <w:sz w:val="22"/>
          <w:szCs w:val="22"/>
        </w:rPr>
        <w:tab/>
        <w:t xml:space="preserve">a to na základě jiných prací prováděných mimo rámec Projektu nebo na základě </w:t>
      </w:r>
      <w:r>
        <w:rPr>
          <w:rFonts w:ascii="Calibri" w:hAnsi="Calibri" w:cs="Calibri"/>
          <w:sz w:val="22"/>
          <w:szCs w:val="22"/>
        </w:rPr>
        <w:tab/>
        <w:t>opatření, která nesouvisejí s těmito pracemi,</w:t>
      </w:r>
    </w:p>
    <w:p w:rsidR="00826D94" w:rsidRDefault="00826D94" w:rsidP="00826D94">
      <w:pPr>
        <w:tabs>
          <w:tab w:val="left" w:pos="1118"/>
        </w:tabs>
        <w:spacing w:before="120"/>
        <w:ind w:left="1132" w:hanging="566"/>
        <w:jc w:val="both"/>
        <w:rPr>
          <w:rFonts w:ascii="Calibri" w:hAnsi="Calibri" w:cs="Calibri"/>
          <w:sz w:val="22"/>
          <w:szCs w:val="22"/>
        </w:rPr>
      </w:pPr>
      <w:r>
        <w:rPr>
          <w:rFonts w:ascii="Calibri" w:hAnsi="Calibri" w:cs="Calibri"/>
          <w:sz w:val="22"/>
          <w:szCs w:val="22"/>
        </w:rPr>
        <w:t xml:space="preserve"> b)</w:t>
      </w:r>
      <w:r>
        <w:rPr>
          <w:rFonts w:ascii="Calibri" w:hAnsi="Calibri" w:cs="Calibri"/>
          <w:sz w:val="22"/>
          <w:szCs w:val="22"/>
        </w:rPr>
        <w:tab/>
        <w:t>sdělením těchto údajů, podkladů a vnesených práv bez požadavku mlčenlivosti nebo pozdějším odvoláním požadavku mlčenlivosti těmi, kteří požadavek stanovili.</w:t>
      </w:r>
    </w:p>
    <w:p w:rsidR="00826D94" w:rsidRDefault="00826D94" w:rsidP="00826D94">
      <w:pPr>
        <w:pStyle w:val="Odstavec-1"/>
        <w:numPr>
          <w:ilvl w:val="0"/>
          <w:numId w:val="9"/>
        </w:numPr>
        <w:spacing w:before="240"/>
        <w:ind w:left="0" w:hanging="284"/>
        <w:rPr>
          <w:rFonts w:ascii="Calibri" w:hAnsi="Calibri" w:cs="Calibri"/>
          <w:sz w:val="22"/>
          <w:szCs w:val="22"/>
        </w:rPr>
      </w:pPr>
      <w:r>
        <w:rPr>
          <w:rFonts w:ascii="Calibri" w:hAnsi="Calibri" w:cs="Calibr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rsidR="00826D94" w:rsidRDefault="00826D94" w:rsidP="00826D94">
      <w:pPr>
        <w:pStyle w:val="Odstavec-1"/>
        <w:numPr>
          <w:ilvl w:val="0"/>
          <w:numId w:val="9"/>
        </w:numPr>
        <w:spacing w:before="240"/>
        <w:ind w:left="0" w:hanging="284"/>
        <w:rPr>
          <w:rFonts w:ascii="Calibri" w:hAnsi="Calibri" w:cs="Calibri"/>
          <w:b/>
          <w:sz w:val="22"/>
          <w:szCs w:val="22"/>
        </w:rPr>
      </w:pPr>
      <w:r>
        <w:rPr>
          <w:rFonts w:ascii="Calibri" w:hAnsi="Calibri" w:cs="Calibri"/>
          <w:sz w:val="22"/>
          <w:szCs w:val="22"/>
        </w:rPr>
        <w:t xml:space="preserve">Příjemce je povinen zajistit zachování mlčenlivosti podle odst. 1 až 3 tohoto článku i u dalších účastníků Projektu. </w:t>
      </w:r>
    </w:p>
    <w:p w:rsidR="00964BC5" w:rsidRDefault="00826D94" w:rsidP="00826D94">
      <w:pPr>
        <w:pStyle w:val="Odstavec-1"/>
        <w:keepNext/>
        <w:spacing w:after="0"/>
        <w:ind w:left="720" w:firstLine="0"/>
        <w:rPr>
          <w:rFonts w:ascii="Calibri" w:hAnsi="Calibri" w:cs="Calibri"/>
          <w:b/>
          <w:sz w:val="22"/>
          <w:szCs w:val="22"/>
        </w:rPr>
      </w:pPr>
      <w:r>
        <w:rPr>
          <w:rFonts w:ascii="Calibri" w:hAnsi="Calibri" w:cs="Calibri"/>
          <w:b/>
          <w:sz w:val="22"/>
          <w:szCs w:val="22"/>
        </w:rPr>
        <w:lastRenderedPageBreak/>
        <w:t xml:space="preserve">                     </w:t>
      </w:r>
    </w:p>
    <w:p w:rsidR="00826D94" w:rsidRDefault="00826D94" w:rsidP="00826D94">
      <w:pPr>
        <w:pStyle w:val="Odstavec-1"/>
        <w:keepNext/>
        <w:spacing w:after="0"/>
        <w:ind w:left="720" w:firstLine="0"/>
        <w:rPr>
          <w:rFonts w:ascii="Calibri" w:hAnsi="Calibri" w:cs="Calibri"/>
          <w:b/>
          <w:sz w:val="22"/>
          <w:szCs w:val="22"/>
        </w:rPr>
      </w:pPr>
      <w:r>
        <w:rPr>
          <w:rFonts w:ascii="Calibri" w:hAnsi="Calibri" w:cs="Calibri"/>
          <w:b/>
          <w:sz w:val="22"/>
          <w:szCs w:val="22"/>
        </w:rPr>
        <w:t xml:space="preserve">                                           </w:t>
      </w:r>
    </w:p>
    <w:p w:rsidR="00826D94" w:rsidRDefault="00826D94" w:rsidP="00826D94">
      <w:pPr>
        <w:pStyle w:val="Odstavec-1"/>
        <w:spacing w:after="0"/>
        <w:ind w:left="720" w:firstLine="0"/>
        <w:jc w:val="center"/>
        <w:rPr>
          <w:rFonts w:ascii="Calibri" w:hAnsi="Calibri" w:cs="Calibri"/>
          <w:b/>
          <w:sz w:val="22"/>
          <w:szCs w:val="22"/>
        </w:rPr>
      </w:pPr>
      <w:r>
        <w:rPr>
          <w:rFonts w:ascii="Calibri" w:hAnsi="Calibri" w:cs="Calibri"/>
          <w:b/>
          <w:sz w:val="22"/>
          <w:szCs w:val="22"/>
        </w:rPr>
        <w:t>Článek 12</w:t>
      </w:r>
    </w:p>
    <w:p w:rsidR="00826D94" w:rsidRDefault="00826D94" w:rsidP="00826D94">
      <w:pPr>
        <w:pStyle w:val="Odstavec-1"/>
        <w:keepNext/>
        <w:spacing w:after="0"/>
        <w:ind w:left="0" w:firstLine="0"/>
        <w:jc w:val="center"/>
        <w:rPr>
          <w:rFonts w:ascii="Calibri" w:hAnsi="Calibri" w:cs="Calibri"/>
          <w:sz w:val="22"/>
          <w:szCs w:val="22"/>
        </w:rPr>
      </w:pPr>
      <w:r>
        <w:rPr>
          <w:rFonts w:ascii="Calibri" w:hAnsi="Calibri" w:cs="Calibri"/>
          <w:b/>
          <w:sz w:val="22"/>
          <w:szCs w:val="22"/>
        </w:rPr>
        <w:t>Poskytování informací a údajů o Projektu a jeho výsledcích</w:t>
      </w:r>
    </w:p>
    <w:p w:rsidR="00826D94" w:rsidRDefault="00826D94" w:rsidP="00826D94">
      <w:pPr>
        <w:pStyle w:val="Odstavec-1"/>
        <w:numPr>
          <w:ilvl w:val="0"/>
          <w:numId w:val="12"/>
        </w:numPr>
        <w:spacing w:before="240"/>
        <w:ind w:left="0" w:hanging="284"/>
        <w:rPr>
          <w:rFonts w:ascii="Calibri" w:hAnsi="Calibri" w:cs="Calibri"/>
          <w:sz w:val="22"/>
          <w:szCs w:val="22"/>
        </w:rPr>
      </w:pPr>
      <w:r>
        <w:rPr>
          <w:rFonts w:ascii="Calibri" w:hAnsi="Calibri" w:cs="Calibr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Pr>
          <w:rFonts w:ascii="Calibri" w:hAnsi="Calibri" w:cs="Calibri"/>
          <w:sz w:val="22"/>
          <w:szCs w:val="22"/>
        </w:rPr>
        <w:t>VaVaI</w:t>
      </w:r>
      <w:proofErr w:type="spellEnd"/>
      <w:r>
        <w:rPr>
          <w:rFonts w:ascii="Calibri" w:hAnsi="Calibri" w:cs="Calibri"/>
          <w:sz w:val="22"/>
          <w:szCs w:val="22"/>
        </w:rPr>
        <w:t xml:space="preserve"> a evropských informačních systémů.</w:t>
      </w:r>
    </w:p>
    <w:p w:rsidR="00826D94" w:rsidRDefault="00826D94" w:rsidP="00826D94">
      <w:pPr>
        <w:pStyle w:val="Odstavec-1"/>
        <w:numPr>
          <w:ilvl w:val="0"/>
          <w:numId w:val="12"/>
        </w:numPr>
        <w:spacing w:before="240"/>
        <w:ind w:left="0" w:hanging="284"/>
        <w:rPr>
          <w:rFonts w:ascii="Calibri" w:hAnsi="Calibri" w:cs="Calibri"/>
          <w:sz w:val="22"/>
          <w:szCs w:val="22"/>
        </w:rPr>
      </w:pPr>
      <w:r>
        <w:rPr>
          <w:rFonts w:ascii="Calibri" w:hAnsi="Calibri" w:cs="Calibr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rsidR="00826D94" w:rsidRDefault="00826D94" w:rsidP="00826D94">
      <w:pPr>
        <w:pStyle w:val="Odstavec-1"/>
        <w:keepNext/>
        <w:numPr>
          <w:ilvl w:val="0"/>
          <w:numId w:val="12"/>
        </w:numPr>
        <w:spacing w:before="240"/>
        <w:ind w:left="0" w:hanging="284"/>
        <w:rPr>
          <w:rFonts w:ascii="Calibri" w:hAnsi="Calibri" w:cs="Calibri"/>
          <w:b/>
          <w:sz w:val="22"/>
          <w:szCs w:val="22"/>
        </w:rPr>
      </w:pPr>
      <w:r>
        <w:rPr>
          <w:rFonts w:ascii="Calibri" w:hAnsi="Calibri" w:cs="Calibr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rsidR="007D11E6" w:rsidRDefault="007D11E6" w:rsidP="00826D94">
      <w:pPr>
        <w:pStyle w:val="Odstavec-1"/>
        <w:keepNext/>
        <w:spacing w:after="0"/>
        <w:jc w:val="center"/>
        <w:rPr>
          <w:rFonts w:ascii="Calibri" w:hAnsi="Calibri" w:cs="Calibri"/>
          <w:b/>
          <w:sz w:val="22"/>
          <w:szCs w:val="22"/>
        </w:rPr>
      </w:pPr>
    </w:p>
    <w:p w:rsidR="007D11E6" w:rsidRDefault="007D11E6" w:rsidP="00826D94">
      <w:pPr>
        <w:pStyle w:val="Odstavec-1"/>
        <w:keepNext/>
        <w:spacing w:after="0"/>
        <w:jc w:val="center"/>
        <w:rPr>
          <w:rFonts w:ascii="Calibri" w:hAnsi="Calibri" w:cs="Calibri"/>
          <w:b/>
          <w:sz w:val="22"/>
          <w:szCs w:val="22"/>
        </w:rPr>
      </w:pPr>
    </w:p>
    <w:p w:rsidR="007D11E6" w:rsidRDefault="007D11E6" w:rsidP="007D11E6">
      <w:pPr>
        <w:pStyle w:val="Odstavec-1"/>
        <w:keepNext/>
        <w:spacing w:after="0"/>
        <w:ind w:left="0" w:firstLine="0"/>
        <w:jc w:val="center"/>
        <w:rPr>
          <w:rFonts w:ascii="Calibri" w:hAnsi="Calibri" w:cs="Calibri"/>
          <w:b/>
          <w:bCs/>
          <w:sz w:val="22"/>
          <w:szCs w:val="22"/>
        </w:rPr>
      </w:pPr>
      <w:r>
        <w:rPr>
          <w:rFonts w:ascii="Calibri" w:hAnsi="Calibri" w:cs="Calibri"/>
          <w:b/>
          <w:bCs/>
          <w:sz w:val="22"/>
          <w:szCs w:val="22"/>
        </w:rPr>
        <w:t>Článek 13</w:t>
      </w:r>
    </w:p>
    <w:p w:rsidR="007D11E6" w:rsidRDefault="007D11E6" w:rsidP="007D11E6">
      <w:pPr>
        <w:pStyle w:val="Odstavec-1"/>
        <w:keepNext/>
        <w:spacing w:after="0"/>
        <w:ind w:left="0" w:firstLine="0"/>
        <w:jc w:val="center"/>
        <w:rPr>
          <w:rFonts w:ascii="Calibri" w:hAnsi="Calibri" w:cs="Calibri"/>
          <w:sz w:val="22"/>
          <w:szCs w:val="22"/>
        </w:rPr>
      </w:pPr>
      <w:r w:rsidRPr="008C5DDF">
        <w:rPr>
          <w:rFonts w:asciiTheme="minorHAnsi" w:hAnsiTheme="minorHAnsi" w:cstheme="minorHAnsi"/>
          <w:b/>
          <w:bCs/>
          <w:sz w:val="22"/>
          <w:szCs w:val="22"/>
        </w:rPr>
        <w:t>Další účastníci Projektu</w:t>
      </w:r>
      <w:r w:rsidRPr="007A265D">
        <w:rPr>
          <w:rFonts w:asciiTheme="minorHAnsi" w:hAnsiTheme="minorHAnsi" w:cstheme="minorHAnsi"/>
          <w:b/>
          <w:bCs/>
          <w:sz w:val="22"/>
          <w:szCs w:val="22"/>
        </w:rPr>
        <w:t xml:space="preserve"> a účast třetích stran</w:t>
      </w:r>
    </w:p>
    <w:p w:rsidR="007D11E6" w:rsidRDefault="007D11E6" w:rsidP="00826D94">
      <w:pPr>
        <w:pStyle w:val="Odstavec-1"/>
        <w:keepNext/>
        <w:spacing w:after="0"/>
        <w:jc w:val="center"/>
        <w:rPr>
          <w:rFonts w:ascii="Calibri" w:hAnsi="Calibri" w:cs="Calibri"/>
          <w:b/>
          <w:sz w:val="22"/>
          <w:szCs w:val="22"/>
        </w:rPr>
      </w:pPr>
    </w:p>
    <w:p w:rsidR="007D11E6" w:rsidRDefault="007D11E6" w:rsidP="007D11E6">
      <w:pPr>
        <w:pStyle w:val="Odstavec-1"/>
        <w:keepNext/>
        <w:spacing w:after="0"/>
        <w:ind w:left="0" w:firstLine="0"/>
        <w:rPr>
          <w:rFonts w:ascii="Calibri" w:hAnsi="Calibri" w:cs="Calibri"/>
          <w:b/>
          <w:sz w:val="22"/>
          <w:szCs w:val="22"/>
        </w:rPr>
      </w:pPr>
      <w:r w:rsidRPr="007A265D">
        <w:rPr>
          <w:rFonts w:asciiTheme="minorHAnsi" w:hAnsiTheme="minorHAnsi" w:cstheme="minorHAnsi"/>
          <w:sz w:val="22"/>
          <w:szCs w:val="22"/>
        </w:rPr>
        <w:t>Příjemce je povinen poskytnout část podpory připadající na </w:t>
      </w:r>
      <w:r w:rsidRPr="008C5DDF">
        <w:rPr>
          <w:rFonts w:asciiTheme="minorHAnsi" w:hAnsiTheme="minorHAnsi" w:cstheme="minorHAnsi"/>
          <w:sz w:val="22"/>
          <w:szCs w:val="22"/>
        </w:rPr>
        <w:t>další účastníky Projektu</w:t>
      </w:r>
      <w:r w:rsidRPr="007A265D">
        <w:rPr>
          <w:rFonts w:asciiTheme="minorHAnsi" w:hAnsiTheme="minorHAnsi" w:cstheme="minorHAnsi"/>
          <w:sz w:val="22"/>
          <w:szCs w:val="22"/>
        </w:rPr>
        <w:t xml:space="preserve"> nejpozději v prvním roce jejího poskytnutí do </w:t>
      </w:r>
      <w:r w:rsidRPr="007A265D">
        <w:rPr>
          <w:rFonts w:asciiTheme="minorHAnsi" w:hAnsiTheme="minorHAnsi" w:cstheme="minorHAnsi"/>
          <w:b/>
          <w:sz w:val="22"/>
          <w:szCs w:val="22"/>
        </w:rPr>
        <w:t>20</w:t>
      </w:r>
      <w:r w:rsidRPr="007A265D">
        <w:rPr>
          <w:rFonts w:asciiTheme="minorHAnsi" w:hAnsiTheme="minorHAnsi" w:cstheme="minorHAnsi"/>
          <w:sz w:val="22"/>
          <w:szCs w:val="22"/>
        </w:rPr>
        <w:t xml:space="preserve"> </w:t>
      </w:r>
      <w:r w:rsidRPr="007A265D">
        <w:rPr>
          <w:rFonts w:asciiTheme="minorHAnsi" w:hAnsiTheme="minorHAnsi" w:cstheme="minorHAnsi"/>
          <w:b/>
          <w:sz w:val="22"/>
          <w:szCs w:val="22"/>
        </w:rPr>
        <w:t>kalendářních dnů</w:t>
      </w:r>
      <w:r w:rsidRPr="007A265D">
        <w:rPr>
          <w:rFonts w:asciiTheme="minorHAnsi" w:hAnsiTheme="minorHAnsi" w:cstheme="minorHAnsi"/>
          <w:sz w:val="22"/>
          <w:szCs w:val="22"/>
        </w:rPr>
        <w:t xml:space="preserve"> ode dne, kdy ji obdržel od poskytovatele a v dalších letech jejího poskytování do </w:t>
      </w:r>
      <w:r w:rsidRPr="007A265D">
        <w:rPr>
          <w:rFonts w:asciiTheme="minorHAnsi" w:hAnsiTheme="minorHAnsi" w:cstheme="minorHAnsi"/>
          <w:b/>
          <w:sz w:val="22"/>
          <w:szCs w:val="22"/>
        </w:rPr>
        <w:t>30</w:t>
      </w:r>
      <w:r w:rsidRPr="007A265D">
        <w:rPr>
          <w:rFonts w:asciiTheme="minorHAnsi" w:hAnsiTheme="minorHAnsi" w:cstheme="minorHAnsi"/>
          <w:sz w:val="22"/>
          <w:szCs w:val="22"/>
        </w:rPr>
        <w:t xml:space="preserve"> </w:t>
      </w:r>
      <w:r w:rsidRPr="007A265D">
        <w:rPr>
          <w:rFonts w:asciiTheme="minorHAnsi" w:hAnsiTheme="minorHAnsi" w:cstheme="minorHAnsi"/>
          <w:b/>
          <w:sz w:val="22"/>
          <w:szCs w:val="22"/>
        </w:rPr>
        <w:t>kalendářních dnů</w:t>
      </w:r>
      <w:r w:rsidRPr="007A265D">
        <w:rPr>
          <w:rFonts w:asciiTheme="minorHAnsi" w:hAnsiTheme="minorHAnsi" w:cstheme="minorHAnsi"/>
          <w:sz w:val="22"/>
          <w:szCs w:val="22"/>
        </w:rPr>
        <w:t xml:space="preserve"> ode dne, kdy ji obdržel od poskytovatele.</w:t>
      </w:r>
    </w:p>
    <w:p w:rsidR="007D11E6" w:rsidRDefault="007D11E6" w:rsidP="00826D94">
      <w:pPr>
        <w:pStyle w:val="Odstavec-1"/>
        <w:keepNext/>
        <w:spacing w:after="0"/>
        <w:jc w:val="center"/>
        <w:rPr>
          <w:rFonts w:ascii="Calibri" w:hAnsi="Calibri" w:cs="Calibri"/>
          <w:b/>
          <w:sz w:val="22"/>
          <w:szCs w:val="22"/>
        </w:rPr>
      </w:pPr>
    </w:p>
    <w:p w:rsidR="00826D94" w:rsidRDefault="00826D94" w:rsidP="00826D94">
      <w:pPr>
        <w:pStyle w:val="Odstavec-1"/>
        <w:keepNext/>
        <w:spacing w:after="0"/>
        <w:jc w:val="center"/>
        <w:rPr>
          <w:rFonts w:ascii="Calibri" w:hAnsi="Calibri" w:cs="Calibri"/>
          <w:b/>
          <w:sz w:val="22"/>
          <w:szCs w:val="22"/>
        </w:rPr>
      </w:pPr>
      <w:r>
        <w:rPr>
          <w:rFonts w:ascii="Calibri" w:hAnsi="Calibri" w:cs="Calibri"/>
          <w:b/>
          <w:sz w:val="22"/>
          <w:szCs w:val="22"/>
        </w:rPr>
        <w:t>Článek 1</w:t>
      </w:r>
      <w:r w:rsidR="007D11E6">
        <w:rPr>
          <w:rFonts w:ascii="Calibri" w:hAnsi="Calibri" w:cs="Calibri"/>
          <w:b/>
          <w:sz w:val="22"/>
          <w:szCs w:val="22"/>
        </w:rPr>
        <w:t>4</w:t>
      </w:r>
    </w:p>
    <w:p w:rsidR="00826D94" w:rsidRDefault="00826D94" w:rsidP="00826D94">
      <w:pPr>
        <w:pStyle w:val="Odstavec-1"/>
        <w:keepNext/>
        <w:spacing w:after="0"/>
        <w:ind w:left="709" w:hanging="709"/>
        <w:jc w:val="center"/>
        <w:rPr>
          <w:rFonts w:ascii="Calibri" w:hAnsi="Calibri" w:cs="Calibri"/>
          <w:sz w:val="22"/>
          <w:szCs w:val="22"/>
        </w:rPr>
      </w:pPr>
      <w:r>
        <w:rPr>
          <w:rFonts w:ascii="Calibri" w:hAnsi="Calibri" w:cs="Calibri"/>
          <w:b/>
          <w:sz w:val="22"/>
          <w:szCs w:val="22"/>
        </w:rPr>
        <w:t xml:space="preserve">Výsledky a jejich využití  </w:t>
      </w:r>
    </w:p>
    <w:p w:rsidR="00826D94" w:rsidRDefault="00826D94" w:rsidP="00826D94">
      <w:pPr>
        <w:tabs>
          <w:tab w:val="left" w:pos="709"/>
          <w:tab w:val="left" w:pos="1724"/>
          <w:tab w:val="left" w:pos="5245"/>
        </w:tabs>
        <w:spacing w:before="240" w:after="120"/>
        <w:ind w:hanging="284"/>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t xml:space="preserve">Práva k výsledkům a jejich využití se řídí ustanoveními § 16 zákona </w:t>
      </w:r>
      <w:r w:rsidR="007D11E6">
        <w:rPr>
          <w:rFonts w:ascii="Calibri" w:hAnsi="Calibri" w:cs="Calibri"/>
          <w:sz w:val="22"/>
          <w:szCs w:val="22"/>
        </w:rPr>
        <w:t xml:space="preserve">č. </w:t>
      </w:r>
      <w:r>
        <w:rPr>
          <w:rFonts w:ascii="Calibri" w:hAnsi="Calibri" w:cs="Calibri"/>
          <w:sz w:val="22"/>
          <w:szCs w:val="22"/>
        </w:rPr>
        <w:t>130/2002 Sb.</w:t>
      </w:r>
    </w:p>
    <w:p w:rsidR="00826D94" w:rsidRDefault="00826D94" w:rsidP="00826D94">
      <w:pPr>
        <w:tabs>
          <w:tab w:val="left" w:pos="0"/>
          <w:tab w:val="left" w:pos="1724"/>
          <w:tab w:val="left" w:pos="5245"/>
        </w:tabs>
        <w:spacing w:before="240" w:after="120"/>
        <w:ind w:hanging="284"/>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t>Příjemce a další účastníci Projektu, kteří uplatňují práva k výsledkům Projektu, jsou povinni zajistit, aby výsledky, k nimž mají vlastnická práva a které mohou být využity, byly přiměřeně a účinně chráněny a využít je nebo umožnit jejich využití při respektování nezbytné ochrany vlastnických a</w:t>
      </w:r>
      <w:r w:rsidR="007D11E6">
        <w:rPr>
          <w:rFonts w:ascii="Calibri" w:hAnsi="Calibri" w:cs="Calibri"/>
          <w:sz w:val="22"/>
          <w:szCs w:val="22"/>
        </w:rPr>
        <w:t> </w:t>
      </w:r>
      <w:r>
        <w:rPr>
          <w:rFonts w:ascii="Calibri" w:hAnsi="Calibri" w:cs="Calibri"/>
          <w:sz w:val="22"/>
          <w:szCs w:val="22"/>
        </w:rPr>
        <w:t xml:space="preserve">uživatelských práv k výsledkům a mlčenlivosti podle zvláštních právních předpisů. </w:t>
      </w:r>
    </w:p>
    <w:p w:rsidR="00826D94" w:rsidRDefault="00826D94" w:rsidP="00826D94">
      <w:pPr>
        <w:numPr>
          <w:ilvl w:val="0"/>
          <w:numId w:val="6"/>
        </w:numPr>
        <w:tabs>
          <w:tab w:val="left" w:pos="0"/>
        </w:tabs>
        <w:spacing w:before="240" w:after="120"/>
        <w:ind w:left="0" w:hanging="284"/>
        <w:jc w:val="both"/>
        <w:rPr>
          <w:rFonts w:ascii="Calibri" w:hAnsi="Calibri" w:cs="Calibri"/>
          <w:sz w:val="22"/>
          <w:szCs w:val="22"/>
        </w:rPr>
      </w:pPr>
      <w:r>
        <w:rPr>
          <w:rFonts w:ascii="Calibri" w:hAnsi="Calibri" w:cs="Calibr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rsidR="00826D94" w:rsidRDefault="00826D94" w:rsidP="00826D94">
      <w:pPr>
        <w:numPr>
          <w:ilvl w:val="0"/>
          <w:numId w:val="6"/>
        </w:numPr>
        <w:tabs>
          <w:tab w:val="left" w:pos="0"/>
        </w:tabs>
        <w:spacing w:before="120"/>
        <w:ind w:left="0" w:hanging="284"/>
        <w:jc w:val="both"/>
        <w:rPr>
          <w:rFonts w:ascii="Calibri" w:hAnsi="Calibri" w:cs="Calibri"/>
          <w:sz w:val="22"/>
          <w:szCs w:val="22"/>
        </w:rPr>
      </w:pPr>
      <w:r>
        <w:rPr>
          <w:rFonts w:ascii="Calibri" w:hAnsi="Calibri" w:cs="Calibri"/>
          <w:sz w:val="22"/>
          <w:szCs w:val="22"/>
        </w:rPr>
        <w:lastRenderedPageBreak/>
        <w:t xml:space="preserve">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rsidR="00826D94" w:rsidRDefault="00826D94" w:rsidP="00826D94">
      <w:pPr>
        <w:tabs>
          <w:tab w:val="left" w:pos="567"/>
        </w:tabs>
        <w:spacing w:before="120"/>
        <w:ind w:left="567" w:hanging="567"/>
        <w:jc w:val="both"/>
        <w:rPr>
          <w:rFonts w:ascii="Calibri" w:hAnsi="Calibri" w:cs="Calibri"/>
          <w:sz w:val="22"/>
          <w:szCs w:val="22"/>
        </w:rPr>
      </w:pPr>
    </w:p>
    <w:p w:rsidR="00826D94" w:rsidRDefault="00826D94" w:rsidP="00826D94">
      <w:pPr>
        <w:pStyle w:val="Odstavec-1"/>
        <w:keepNext/>
        <w:spacing w:after="0"/>
        <w:ind w:left="709" w:hanging="709"/>
        <w:jc w:val="center"/>
        <w:rPr>
          <w:rFonts w:ascii="Calibri" w:hAnsi="Calibri" w:cs="Calibri"/>
          <w:b/>
          <w:sz w:val="22"/>
          <w:szCs w:val="22"/>
        </w:rPr>
      </w:pPr>
      <w:r>
        <w:rPr>
          <w:rFonts w:ascii="Calibri" w:hAnsi="Calibri" w:cs="Calibri"/>
          <w:b/>
          <w:sz w:val="22"/>
          <w:szCs w:val="22"/>
        </w:rPr>
        <w:t>Článek 1</w:t>
      </w:r>
      <w:r w:rsidR="007D11E6">
        <w:rPr>
          <w:rFonts w:ascii="Calibri" w:hAnsi="Calibri" w:cs="Calibri"/>
          <w:b/>
          <w:sz w:val="22"/>
          <w:szCs w:val="22"/>
        </w:rPr>
        <w:t>5</w:t>
      </w:r>
    </w:p>
    <w:p w:rsidR="00826D94" w:rsidRDefault="00826D94" w:rsidP="00826D94">
      <w:pPr>
        <w:pStyle w:val="Odstavec-1"/>
        <w:keepNext/>
        <w:spacing w:after="0"/>
        <w:ind w:left="709" w:hanging="709"/>
        <w:jc w:val="center"/>
        <w:rPr>
          <w:rFonts w:ascii="Calibri" w:hAnsi="Calibri" w:cs="Calibri"/>
          <w:sz w:val="22"/>
          <w:szCs w:val="22"/>
        </w:rPr>
      </w:pPr>
      <w:r>
        <w:rPr>
          <w:rFonts w:ascii="Calibri" w:hAnsi="Calibri" w:cs="Calibri"/>
          <w:b/>
          <w:sz w:val="22"/>
          <w:szCs w:val="22"/>
        </w:rPr>
        <w:t>Práva k majetku</w:t>
      </w:r>
    </w:p>
    <w:p w:rsidR="00826D94" w:rsidRPr="00964BC5" w:rsidRDefault="00826D94" w:rsidP="00826D94">
      <w:pPr>
        <w:pStyle w:val="Odstavec-1"/>
        <w:spacing w:before="240"/>
        <w:ind w:left="0" w:firstLine="0"/>
        <w:rPr>
          <w:rFonts w:asciiTheme="minorHAnsi" w:hAnsiTheme="minorHAnsi" w:cstheme="minorHAnsi"/>
          <w:sz w:val="22"/>
          <w:szCs w:val="22"/>
        </w:rPr>
      </w:pPr>
      <w:r w:rsidRPr="00964BC5">
        <w:rPr>
          <w:rFonts w:asciiTheme="minorHAnsi" w:hAnsiTheme="minorHAnsi" w:cstheme="minorHAnsi"/>
          <w:sz w:val="22"/>
          <w:szCs w:val="22"/>
        </w:rPr>
        <w:t>Práva k majetku pořízenému nebo částečně pořízenému z Podpory poskytnuté na řešení Projektu se řídí § 15 zákona č. 130/2002 Sb. Příjemce nebo další účastníci Projektu, kteří jsou vlastníky tohoto majetku v rozsahu vymezeném Smlouvou o účasti na řešení Projektu, nejsou oprávněni bez souhlasu poskytovatele s tímto majetkem disponovat</w:t>
      </w:r>
      <w:r w:rsidRPr="00964BC5">
        <w:rPr>
          <w:rStyle w:val="Znakypropoznmkupodarou"/>
          <w:rFonts w:asciiTheme="minorHAnsi" w:hAnsiTheme="minorHAnsi" w:cstheme="minorHAnsi"/>
          <w:sz w:val="22"/>
          <w:szCs w:val="22"/>
        </w:rPr>
        <w:footnoteReference w:id="4"/>
      </w:r>
      <w:r w:rsidRPr="00964BC5">
        <w:rPr>
          <w:rFonts w:asciiTheme="minorHAnsi" w:hAnsiTheme="minorHAnsi" w:cstheme="minorHAnsi"/>
          <w:sz w:val="22"/>
          <w:szCs w:val="22"/>
        </w:rPr>
        <w:t xml:space="preserve"> ve prospěch třetí osoby po celé období řešení Projektu.</w:t>
      </w:r>
    </w:p>
    <w:p w:rsidR="00826D94" w:rsidRDefault="00826D94" w:rsidP="00826D94">
      <w:pPr>
        <w:pStyle w:val="Odstavec-1"/>
        <w:spacing w:before="240"/>
        <w:ind w:left="360" w:firstLine="0"/>
        <w:rPr>
          <w:rFonts w:ascii="Calibri" w:hAnsi="Calibri" w:cs="Calibri"/>
          <w:sz w:val="22"/>
          <w:szCs w:val="22"/>
        </w:rPr>
      </w:pPr>
    </w:p>
    <w:p w:rsidR="00826D94" w:rsidRDefault="00826D94" w:rsidP="00826D94">
      <w:pPr>
        <w:pStyle w:val="Odstavec-1"/>
        <w:keepNext/>
        <w:spacing w:after="0"/>
        <w:ind w:left="709" w:hanging="709"/>
        <w:jc w:val="center"/>
        <w:rPr>
          <w:rFonts w:ascii="Calibri" w:hAnsi="Calibri" w:cs="Calibri"/>
          <w:b/>
          <w:sz w:val="22"/>
          <w:szCs w:val="22"/>
        </w:rPr>
      </w:pPr>
      <w:r>
        <w:rPr>
          <w:rFonts w:ascii="Calibri" w:hAnsi="Calibri" w:cs="Calibri"/>
          <w:b/>
          <w:sz w:val="22"/>
          <w:szCs w:val="22"/>
        </w:rPr>
        <w:t>Článek 1</w:t>
      </w:r>
      <w:r w:rsidR="007D11E6">
        <w:rPr>
          <w:rFonts w:ascii="Calibri" w:hAnsi="Calibri" w:cs="Calibri"/>
          <w:b/>
          <w:sz w:val="22"/>
          <w:szCs w:val="22"/>
        </w:rPr>
        <w:t>6</w:t>
      </w:r>
    </w:p>
    <w:p w:rsidR="00826D94" w:rsidRDefault="00826D94" w:rsidP="00826D94">
      <w:pPr>
        <w:pStyle w:val="Odstavec-1"/>
        <w:keepNext/>
        <w:spacing w:after="0"/>
        <w:ind w:left="709" w:hanging="709"/>
        <w:jc w:val="center"/>
        <w:rPr>
          <w:rFonts w:ascii="Calibri" w:hAnsi="Calibri" w:cs="Calibri"/>
          <w:sz w:val="22"/>
          <w:szCs w:val="22"/>
        </w:rPr>
      </w:pPr>
      <w:r>
        <w:rPr>
          <w:rFonts w:ascii="Calibri" w:hAnsi="Calibri" w:cs="Calibri"/>
          <w:b/>
          <w:sz w:val="22"/>
          <w:szCs w:val="22"/>
        </w:rPr>
        <w:t>Odpovědnost za škodu</w:t>
      </w:r>
    </w:p>
    <w:p w:rsidR="00826D94" w:rsidRDefault="00826D94" w:rsidP="00826D94">
      <w:pPr>
        <w:tabs>
          <w:tab w:val="left" w:pos="567"/>
        </w:tabs>
        <w:spacing w:before="240"/>
        <w:jc w:val="both"/>
        <w:rPr>
          <w:rFonts w:ascii="Calibri" w:hAnsi="Calibri" w:cs="Calibri"/>
          <w:color w:val="00000A"/>
          <w:sz w:val="22"/>
          <w:szCs w:val="22"/>
        </w:rPr>
      </w:pPr>
      <w:r>
        <w:rPr>
          <w:rFonts w:ascii="Calibri" w:hAnsi="Calibri" w:cs="Calibri"/>
          <w:sz w:val="22"/>
          <w:szCs w:val="22"/>
        </w:rPr>
        <w:t>Poskytovatel nenese odpovědnost za jednání nebo naopak nečinnost příjemce. Poskytovatel žádným způsobem neodpovídá za nedostatky výrobků nebo služeb, které spočívají na poznatcích dosažených v rámci Projektu.</w:t>
      </w:r>
    </w:p>
    <w:p w:rsidR="00826D94" w:rsidRDefault="00826D94" w:rsidP="00826D94">
      <w:pPr>
        <w:pStyle w:val="Nadpis3"/>
        <w:keepLines w:val="0"/>
        <w:widowControl w:val="0"/>
        <w:spacing w:before="0"/>
        <w:jc w:val="center"/>
        <w:rPr>
          <w:rFonts w:ascii="Calibri" w:hAnsi="Calibri" w:cs="Calibri"/>
          <w:color w:val="00000A"/>
          <w:sz w:val="22"/>
          <w:szCs w:val="22"/>
        </w:rPr>
      </w:pPr>
    </w:p>
    <w:p w:rsidR="00826D94" w:rsidRDefault="00826D94" w:rsidP="00826D94"/>
    <w:p w:rsidR="00826D94" w:rsidRDefault="00826D94" w:rsidP="00826D94">
      <w:pPr>
        <w:pStyle w:val="Nadpis3"/>
        <w:keepLines w:val="0"/>
        <w:widowControl w:val="0"/>
        <w:spacing w:before="0"/>
        <w:jc w:val="center"/>
        <w:rPr>
          <w:rFonts w:ascii="Calibri" w:hAnsi="Calibri" w:cs="Calibri"/>
          <w:sz w:val="22"/>
          <w:szCs w:val="22"/>
        </w:rPr>
      </w:pPr>
      <w:r>
        <w:rPr>
          <w:rFonts w:ascii="Calibri" w:hAnsi="Calibri" w:cs="Calibri"/>
          <w:color w:val="00000A"/>
          <w:sz w:val="22"/>
          <w:szCs w:val="22"/>
        </w:rPr>
        <w:t>Článek 1</w:t>
      </w:r>
      <w:r w:rsidR="007D11E6">
        <w:rPr>
          <w:rFonts w:ascii="Calibri" w:hAnsi="Calibri" w:cs="Calibri"/>
          <w:color w:val="00000A"/>
          <w:sz w:val="22"/>
          <w:szCs w:val="22"/>
        </w:rPr>
        <w:t>7</w:t>
      </w:r>
    </w:p>
    <w:p w:rsidR="00826D94" w:rsidRDefault="00826D94" w:rsidP="00826D94">
      <w:pPr>
        <w:keepNext/>
        <w:jc w:val="center"/>
        <w:rPr>
          <w:rFonts w:ascii="Calibri" w:hAnsi="Calibri" w:cs="Calibri"/>
          <w:sz w:val="22"/>
          <w:szCs w:val="22"/>
        </w:rPr>
      </w:pPr>
      <w:r>
        <w:rPr>
          <w:rFonts w:ascii="Calibri" w:hAnsi="Calibri" w:cs="Calibri"/>
          <w:b/>
          <w:bCs/>
          <w:sz w:val="22"/>
          <w:szCs w:val="22"/>
        </w:rPr>
        <w:t>Spory smluvních stran</w:t>
      </w:r>
    </w:p>
    <w:p w:rsidR="00826D94" w:rsidRDefault="00826D94" w:rsidP="00826D94">
      <w:pPr>
        <w:spacing w:before="240" w:after="120"/>
        <w:jc w:val="both"/>
        <w:rPr>
          <w:rFonts w:ascii="Calibri" w:hAnsi="Calibri" w:cs="Calibri"/>
          <w:b/>
          <w:bCs/>
          <w:sz w:val="22"/>
          <w:szCs w:val="22"/>
        </w:rPr>
      </w:pPr>
      <w:r>
        <w:rPr>
          <w:rFonts w:ascii="Calibri" w:hAnsi="Calibri" w:cs="Calibri"/>
          <w:sz w:val="22"/>
          <w:szCs w:val="22"/>
        </w:rPr>
        <w:t>Spory smluvních stran vznikající z této Smlouvy a v souvislosti s ní budou řešeny podle obecně závazných právních předpisů. </w:t>
      </w:r>
    </w:p>
    <w:p w:rsidR="007D11E6" w:rsidRDefault="007D11E6" w:rsidP="007D11E6">
      <w:pPr>
        <w:pStyle w:val="Odstavec-1"/>
        <w:keepNext/>
        <w:spacing w:after="0"/>
        <w:ind w:left="0" w:firstLine="0"/>
        <w:jc w:val="center"/>
        <w:rPr>
          <w:rFonts w:ascii="Calibri" w:hAnsi="Calibri" w:cs="Calibri"/>
          <w:b/>
          <w:bCs/>
          <w:sz w:val="22"/>
          <w:szCs w:val="22"/>
        </w:rPr>
      </w:pPr>
    </w:p>
    <w:p w:rsidR="00826D94" w:rsidRDefault="00826D94" w:rsidP="00826D94">
      <w:pPr>
        <w:pStyle w:val="Odstavec-1"/>
        <w:keepNext/>
        <w:spacing w:after="0"/>
        <w:ind w:left="0" w:firstLine="0"/>
        <w:jc w:val="center"/>
        <w:rPr>
          <w:rFonts w:ascii="Calibri" w:hAnsi="Calibri" w:cs="Calibri"/>
          <w:b/>
          <w:bCs/>
          <w:sz w:val="22"/>
          <w:szCs w:val="22"/>
        </w:rPr>
      </w:pPr>
      <w:r>
        <w:rPr>
          <w:rFonts w:ascii="Calibri" w:hAnsi="Calibri" w:cs="Calibri"/>
          <w:b/>
          <w:bCs/>
          <w:sz w:val="22"/>
          <w:szCs w:val="22"/>
        </w:rPr>
        <w:t>Článek 1</w:t>
      </w:r>
      <w:r w:rsidR="007D11E6">
        <w:rPr>
          <w:rFonts w:ascii="Calibri" w:hAnsi="Calibri" w:cs="Calibri"/>
          <w:b/>
          <w:bCs/>
          <w:sz w:val="22"/>
          <w:szCs w:val="22"/>
        </w:rPr>
        <w:t>8</w:t>
      </w:r>
    </w:p>
    <w:p w:rsidR="00826D94" w:rsidRDefault="00826D94" w:rsidP="00826D94">
      <w:pPr>
        <w:pStyle w:val="Odstavec-1"/>
        <w:keepNext/>
        <w:spacing w:after="0"/>
        <w:ind w:left="0" w:firstLine="0"/>
        <w:jc w:val="center"/>
        <w:rPr>
          <w:rFonts w:ascii="Calibri" w:hAnsi="Calibri" w:cs="Calibri"/>
          <w:sz w:val="22"/>
          <w:szCs w:val="22"/>
        </w:rPr>
      </w:pPr>
      <w:r>
        <w:rPr>
          <w:rFonts w:ascii="Calibri" w:hAnsi="Calibri" w:cs="Calibri"/>
          <w:b/>
          <w:bCs/>
          <w:sz w:val="22"/>
          <w:szCs w:val="22"/>
        </w:rPr>
        <w:t>Závěrečná ustanovení</w:t>
      </w:r>
    </w:p>
    <w:p w:rsidR="00826D94" w:rsidRDefault="00826D94" w:rsidP="00826D94">
      <w:pPr>
        <w:pStyle w:val="Odstavec-1"/>
        <w:numPr>
          <w:ilvl w:val="0"/>
          <w:numId w:val="2"/>
        </w:numPr>
        <w:tabs>
          <w:tab w:val="clear" w:pos="-360"/>
          <w:tab w:val="num" w:pos="0"/>
          <w:tab w:val="left" w:pos="1237"/>
          <w:tab w:val="left" w:pos="1737"/>
        </w:tabs>
        <w:spacing w:before="240"/>
        <w:ind w:left="0" w:hanging="284"/>
        <w:rPr>
          <w:rFonts w:ascii="Calibri" w:hAnsi="Calibri" w:cs="Calibri"/>
          <w:sz w:val="22"/>
          <w:szCs w:val="22"/>
        </w:rPr>
      </w:pPr>
      <w:r>
        <w:rPr>
          <w:rFonts w:ascii="Calibri" w:hAnsi="Calibri" w:cs="Calibr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rsidR="00826D94" w:rsidRDefault="00826D94" w:rsidP="00826D94">
      <w:pPr>
        <w:pStyle w:val="Odstavec-1"/>
        <w:numPr>
          <w:ilvl w:val="0"/>
          <w:numId w:val="2"/>
        </w:numPr>
        <w:tabs>
          <w:tab w:val="clear" w:pos="-360"/>
          <w:tab w:val="num" w:pos="0"/>
          <w:tab w:val="left" w:pos="1303"/>
          <w:tab w:val="left" w:pos="1908"/>
        </w:tabs>
        <w:spacing w:before="240"/>
        <w:ind w:left="0" w:hanging="284"/>
        <w:rPr>
          <w:rFonts w:ascii="Calibri" w:hAnsi="Calibri" w:cs="Calibri"/>
          <w:sz w:val="22"/>
          <w:szCs w:val="22"/>
        </w:rPr>
      </w:pPr>
      <w:r>
        <w:rPr>
          <w:rFonts w:ascii="Calibri" w:hAnsi="Calibri" w:cs="Calibri"/>
          <w:sz w:val="22"/>
          <w:szCs w:val="22"/>
        </w:rPr>
        <w:t>Tato Smlouva nabývá platnosti dnem podpisu poslední ze smluvních stran a účinnosti dnem jejího zveřejnění v registru smluv podle zákona č. 340/2015 Sb., o zvláštních podmínkách účinnosti některých smluv, uveřejňování těchto smluv a o registru smluv, ve znění pozdějších předpisů, (zákon o registru smluv). Změny této Smlouvy mohou být prováděny pouze dohodou smluvních stran formou písemných, vzestupně číslovaných, dodatků, podepsanými oprávněnými zástupci smluvních stran.</w:t>
      </w:r>
    </w:p>
    <w:p w:rsidR="00826D94" w:rsidRDefault="00826D94" w:rsidP="00826D94">
      <w:pPr>
        <w:pStyle w:val="Odstavec-1"/>
        <w:numPr>
          <w:ilvl w:val="0"/>
          <w:numId w:val="2"/>
        </w:numPr>
        <w:tabs>
          <w:tab w:val="clear" w:pos="-360"/>
          <w:tab w:val="num" w:pos="0"/>
          <w:tab w:val="left" w:pos="1461"/>
          <w:tab w:val="left" w:pos="1618"/>
        </w:tabs>
        <w:spacing w:before="240"/>
        <w:ind w:left="0" w:hanging="284"/>
        <w:rPr>
          <w:rFonts w:ascii="Calibri" w:hAnsi="Calibri" w:cs="Calibri"/>
          <w:sz w:val="22"/>
          <w:szCs w:val="22"/>
        </w:rPr>
      </w:pPr>
      <w:r>
        <w:rPr>
          <w:rFonts w:ascii="Calibri" w:hAnsi="Calibri" w:cs="Calibri"/>
          <w:sz w:val="22"/>
          <w:szCs w:val="22"/>
        </w:rPr>
        <w:t xml:space="preserve">Právní vztahy, které nejsou touto Smlouvou přímo upravené, se řídí zákonem č. 218/2000 Sb., zákonem č. 130/2002 Sb., zákonem č. 500/2004 Sb., správní řád, ve znění pozdějších předpisů, </w:t>
      </w:r>
      <w:r>
        <w:rPr>
          <w:rFonts w:ascii="Calibri" w:hAnsi="Calibri" w:cs="Calibri"/>
          <w:sz w:val="22"/>
          <w:szCs w:val="22"/>
        </w:rPr>
        <w:lastRenderedPageBreak/>
        <w:t>zákonem č. 89/2012 Sb., občanský zákoník, ve znění pozdějších předpisů a dalšími souvisejícími zvláštními právními předpisy.</w:t>
      </w:r>
    </w:p>
    <w:p w:rsidR="00826D94" w:rsidRDefault="00826D94" w:rsidP="00826D94">
      <w:pPr>
        <w:pStyle w:val="Odstavec-1"/>
        <w:numPr>
          <w:ilvl w:val="0"/>
          <w:numId w:val="2"/>
        </w:numPr>
        <w:tabs>
          <w:tab w:val="clear" w:pos="-360"/>
          <w:tab w:val="num" w:pos="0"/>
          <w:tab w:val="left" w:pos="1368"/>
          <w:tab w:val="left" w:pos="2250"/>
          <w:tab w:val="left" w:pos="2566"/>
        </w:tabs>
        <w:spacing w:before="240"/>
        <w:ind w:left="566" w:hanging="850"/>
        <w:rPr>
          <w:rFonts w:ascii="Calibri" w:hAnsi="Calibri" w:cs="Calibri"/>
          <w:sz w:val="22"/>
          <w:szCs w:val="22"/>
        </w:rPr>
      </w:pPr>
      <w:r>
        <w:rPr>
          <w:rFonts w:ascii="Calibri" w:hAnsi="Calibri" w:cs="Calibri"/>
          <w:sz w:val="22"/>
          <w:szCs w:val="22"/>
        </w:rPr>
        <w:t xml:space="preserve">Nedílnou součástí této Smlouvy je: </w:t>
      </w:r>
    </w:p>
    <w:p w:rsidR="00826D94" w:rsidRDefault="00826D94" w:rsidP="00826D94">
      <w:pPr>
        <w:pStyle w:val="Odstavec-1"/>
        <w:tabs>
          <w:tab w:val="left" w:pos="1118"/>
          <w:tab w:val="left" w:pos="1947"/>
        </w:tabs>
        <w:spacing w:before="240"/>
        <w:ind w:left="0" w:firstLine="737"/>
        <w:rPr>
          <w:rFonts w:ascii="Calibri" w:hAnsi="Calibri" w:cs="Calibri"/>
          <w:sz w:val="22"/>
          <w:szCs w:val="22"/>
        </w:rPr>
      </w:pPr>
      <w:r>
        <w:rPr>
          <w:rFonts w:ascii="Calibri" w:hAnsi="Calibri" w:cs="Calibri"/>
          <w:sz w:val="22"/>
          <w:szCs w:val="22"/>
        </w:rPr>
        <w:t>a)</w:t>
      </w:r>
      <w:r>
        <w:rPr>
          <w:rFonts w:ascii="Calibri" w:hAnsi="Calibri" w:cs="Calibri"/>
          <w:sz w:val="22"/>
          <w:szCs w:val="22"/>
        </w:rPr>
        <w:tab/>
        <w:t>Příloha I -  Schválený návrh Projektu,</w:t>
      </w:r>
    </w:p>
    <w:p w:rsidR="00826D94" w:rsidRDefault="00826D94" w:rsidP="00826D94">
      <w:pPr>
        <w:pStyle w:val="Odstavec-1"/>
        <w:tabs>
          <w:tab w:val="left" w:pos="1118"/>
          <w:tab w:val="left" w:pos="2645"/>
        </w:tabs>
        <w:spacing w:before="240"/>
        <w:ind w:left="724" w:firstLine="0"/>
        <w:rPr>
          <w:rFonts w:ascii="Calibri" w:hAnsi="Calibri" w:cs="Calibri"/>
          <w:sz w:val="22"/>
          <w:szCs w:val="22"/>
        </w:rPr>
      </w:pPr>
      <w:r>
        <w:rPr>
          <w:rFonts w:ascii="Calibri" w:hAnsi="Calibri" w:cs="Calibri"/>
          <w:sz w:val="22"/>
          <w:szCs w:val="22"/>
        </w:rPr>
        <w:t>b)</w:t>
      </w:r>
      <w:r>
        <w:rPr>
          <w:rFonts w:ascii="Calibri" w:hAnsi="Calibri" w:cs="Calibri"/>
          <w:sz w:val="22"/>
          <w:szCs w:val="22"/>
        </w:rPr>
        <w:tab/>
        <w:t>Příloha II - Uznané náklady a finanční zdroje Projektu,</w:t>
      </w:r>
    </w:p>
    <w:p w:rsidR="00826D94" w:rsidRDefault="00826D94" w:rsidP="00826D94">
      <w:pPr>
        <w:pStyle w:val="Odstavec-1"/>
        <w:tabs>
          <w:tab w:val="left" w:pos="1132"/>
          <w:tab w:val="left" w:pos="2013"/>
        </w:tabs>
        <w:spacing w:before="240"/>
        <w:ind w:left="711" w:hanging="724"/>
        <w:rPr>
          <w:rFonts w:ascii="Calibri" w:hAnsi="Calibri" w:cs="Calibri"/>
          <w:sz w:val="22"/>
          <w:szCs w:val="22"/>
        </w:rPr>
      </w:pPr>
      <w:r>
        <w:rPr>
          <w:rFonts w:ascii="Calibri" w:hAnsi="Calibri" w:cs="Calibri"/>
          <w:sz w:val="22"/>
          <w:szCs w:val="22"/>
        </w:rPr>
        <w:tab/>
        <w:t>c)</w:t>
      </w:r>
      <w:r>
        <w:rPr>
          <w:rFonts w:ascii="Calibri" w:hAnsi="Calibri" w:cs="Calibri"/>
          <w:sz w:val="22"/>
          <w:szCs w:val="22"/>
        </w:rPr>
        <w:tab/>
        <w:t>Příloha III - Plán hodnocení Projektu,</w:t>
      </w:r>
    </w:p>
    <w:p w:rsidR="00826D94" w:rsidRDefault="00826D94" w:rsidP="00826D94">
      <w:pPr>
        <w:pStyle w:val="Odstavec-1"/>
        <w:tabs>
          <w:tab w:val="left" w:pos="1118"/>
          <w:tab w:val="left" w:pos="1645"/>
        </w:tabs>
        <w:spacing w:before="240"/>
        <w:ind w:left="711" w:hanging="724"/>
        <w:rPr>
          <w:rFonts w:ascii="Calibri" w:hAnsi="Calibri" w:cs="Calibri"/>
          <w:sz w:val="22"/>
          <w:szCs w:val="22"/>
        </w:rPr>
      </w:pPr>
      <w:r>
        <w:rPr>
          <w:rFonts w:ascii="Calibri" w:hAnsi="Calibri" w:cs="Calibri"/>
          <w:sz w:val="22"/>
          <w:szCs w:val="22"/>
        </w:rPr>
        <w:tab/>
        <w:t>d)</w:t>
      </w:r>
      <w:r>
        <w:rPr>
          <w:rFonts w:ascii="Calibri" w:hAnsi="Calibri" w:cs="Calibri"/>
          <w:sz w:val="22"/>
          <w:szCs w:val="22"/>
        </w:rPr>
        <w:tab/>
        <w:t>Příloha IV - Tabulka snížených odvodů za porušení rozpočtové kázně</w:t>
      </w:r>
    </w:p>
    <w:p w:rsidR="00826D94" w:rsidRDefault="00826D94" w:rsidP="00826D94">
      <w:pPr>
        <w:pStyle w:val="Odstavec-1"/>
        <w:numPr>
          <w:ilvl w:val="0"/>
          <w:numId w:val="2"/>
        </w:numPr>
        <w:tabs>
          <w:tab w:val="clear" w:pos="-360"/>
          <w:tab w:val="num" w:pos="0"/>
          <w:tab w:val="left" w:pos="1539"/>
          <w:tab w:val="left" w:pos="2092"/>
          <w:tab w:val="left" w:pos="2382"/>
        </w:tabs>
        <w:spacing w:before="240"/>
        <w:ind w:left="0" w:hanging="284"/>
        <w:rPr>
          <w:rFonts w:ascii="Calibri" w:hAnsi="Calibri" w:cs="Calibri"/>
          <w:sz w:val="22"/>
          <w:szCs w:val="22"/>
        </w:rPr>
      </w:pPr>
      <w:r>
        <w:rPr>
          <w:rFonts w:ascii="Calibri" w:hAnsi="Calibri" w:cs="Calibri"/>
          <w:sz w:val="22"/>
          <w:szCs w:val="22"/>
        </w:rPr>
        <w:t xml:space="preserve">Poskytovatel zajistí uveřejnění Smlouvy a </w:t>
      </w:r>
      <w:proofErr w:type="spellStart"/>
      <w:r>
        <w:rPr>
          <w:rFonts w:ascii="Calibri" w:hAnsi="Calibri" w:cs="Calibri"/>
          <w:sz w:val="22"/>
          <w:szCs w:val="22"/>
        </w:rPr>
        <w:t>metadat</w:t>
      </w:r>
      <w:proofErr w:type="spellEnd"/>
      <w:r>
        <w:rPr>
          <w:rFonts w:ascii="Calibri" w:hAnsi="Calibri" w:cs="Calibri"/>
          <w:sz w:val="22"/>
          <w:szCs w:val="22"/>
        </w:rPr>
        <w:t xml:space="preserve"> Smlouvy v registru smluv včetně případných oprav uveřejnění s tím, že nezajistí-li poskytovatel uveřejnění Smlouvy nebo </w:t>
      </w:r>
      <w:proofErr w:type="spellStart"/>
      <w:r>
        <w:rPr>
          <w:rFonts w:ascii="Calibri" w:hAnsi="Calibri" w:cs="Calibri"/>
          <w:sz w:val="22"/>
          <w:szCs w:val="22"/>
        </w:rPr>
        <w:t>metadat</w:t>
      </w:r>
      <w:proofErr w:type="spellEnd"/>
      <w:r>
        <w:rPr>
          <w:rFonts w:ascii="Calibri" w:hAnsi="Calibri" w:cs="Calibri"/>
          <w:sz w:val="22"/>
          <w:szCs w:val="22"/>
        </w:rPr>
        <w:t xml:space="preserve"> Smlouvy v registru smluv ve lhůtě 30 dnů ode dne uzavření Smlouvy, pak je oprávněn zajistit jejich uveřejnění příjemce ve lhůtě 3 měsíců ode dne uzavření Smlouvy.</w:t>
      </w:r>
    </w:p>
    <w:p w:rsidR="00826D94" w:rsidRDefault="00826D94" w:rsidP="00826D94">
      <w:pPr>
        <w:pStyle w:val="Odstavec-1"/>
        <w:numPr>
          <w:ilvl w:val="0"/>
          <w:numId w:val="2"/>
        </w:numPr>
        <w:tabs>
          <w:tab w:val="clear" w:pos="-360"/>
          <w:tab w:val="num" w:pos="0"/>
          <w:tab w:val="left" w:pos="1303"/>
          <w:tab w:val="left" w:pos="1684"/>
        </w:tabs>
        <w:spacing w:before="240"/>
        <w:ind w:left="0" w:hanging="284"/>
        <w:rPr>
          <w:rFonts w:ascii="Calibri" w:hAnsi="Calibri" w:cs="Calibri"/>
          <w:sz w:val="22"/>
          <w:szCs w:val="22"/>
        </w:rPr>
      </w:pPr>
      <w:r>
        <w:rPr>
          <w:rFonts w:ascii="Calibri" w:hAnsi="Calibri" w:cs="Calibri"/>
          <w:sz w:val="22"/>
          <w:szCs w:val="22"/>
        </w:rPr>
        <w:t>Příjemce souhlasí s uveřejněním celého obsahu Smlouvy vyjma informací, které nelze poskytnout při postupu podle předpisů upravujících svobodný přístup k informacím.</w:t>
      </w:r>
    </w:p>
    <w:p w:rsidR="00826D94" w:rsidRDefault="00826D94" w:rsidP="00826D94">
      <w:pPr>
        <w:pStyle w:val="Odstavec-1"/>
        <w:numPr>
          <w:ilvl w:val="0"/>
          <w:numId w:val="2"/>
        </w:numPr>
        <w:tabs>
          <w:tab w:val="clear" w:pos="-360"/>
          <w:tab w:val="num" w:pos="0"/>
          <w:tab w:val="left" w:pos="1711"/>
        </w:tabs>
        <w:spacing w:before="240"/>
        <w:ind w:left="0" w:hanging="284"/>
        <w:rPr>
          <w:rFonts w:ascii="Calibri" w:hAnsi="Calibri" w:cs="Calibri"/>
          <w:b/>
          <w:sz w:val="22"/>
          <w:szCs w:val="22"/>
        </w:rPr>
      </w:pPr>
      <w:r>
        <w:rPr>
          <w:rFonts w:ascii="Calibri" w:hAnsi="Calibri" w:cs="Calibr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rsidR="00826D94" w:rsidRDefault="00826D94" w:rsidP="00826D94">
      <w:pPr>
        <w:pStyle w:val="Zkladntext"/>
        <w:ind w:firstLine="567"/>
        <w:rPr>
          <w:rFonts w:ascii="Calibri" w:hAnsi="Calibri" w:cs="Calibri"/>
          <w:b/>
          <w:sz w:val="22"/>
          <w:szCs w:val="22"/>
        </w:rPr>
      </w:pPr>
    </w:p>
    <w:p w:rsidR="00826D94" w:rsidRDefault="00826D94" w:rsidP="00826D94">
      <w:pPr>
        <w:pStyle w:val="Zkladntext"/>
        <w:ind w:firstLine="567"/>
        <w:rPr>
          <w:rFonts w:ascii="Calibri" w:hAnsi="Calibri" w:cs="Calibri"/>
          <w:b/>
          <w:sz w:val="22"/>
          <w:szCs w:val="22"/>
        </w:rPr>
      </w:pPr>
    </w:p>
    <w:p w:rsidR="00826D94" w:rsidRDefault="00826D94" w:rsidP="00826D94">
      <w:pPr>
        <w:pStyle w:val="Zkladntext"/>
        <w:ind w:firstLine="567"/>
        <w:rPr>
          <w:rFonts w:ascii="Calibri" w:hAnsi="Calibri" w:cs="Calibri"/>
          <w:sz w:val="22"/>
          <w:szCs w:val="22"/>
        </w:rPr>
      </w:pPr>
      <w:r>
        <w:rPr>
          <w:rFonts w:ascii="Calibri" w:hAnsi="Calibri" w:cs="Calibri"/>
          <w:b/>
          <w:sz w:val="22"/>
          <w:szCs w:val="22"/>
        </w:rPr>
        <w:t xml:space="preserve">Za poskytovatele:     </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Za příjemce:</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p>
    <w:p w:rsidR="00826D94" w:rsidRDefault="00826D94" w:rsidP="00826D94">
      <w:pPr>
        <w:pStyle w:val="Zkladntext"/>
        <w:rPr>
          <w:rFonts w:ascii="Calibri" w:hAnsi="Calibri" w:cs="Calibri"/>
          <w:sz w:val="22"/>
          <w:szCs w:val="22"/>
        </w:rPr>
      </w:pPr>
    </w:p>
    <w:p w:rsidR="00826D94" w:rsidRDefault="00826D94" w:rsidP="00826D94">
      <w:pPr>
        <w:pStyle w:val="Zkladntext"/>
        <w:rPr>
          <w:rFonts w:ascii="Calibri" w:hAnsi="Calibri" w:cs="Calibri"/>
          <w:sz w:val="22"/>
          <w:szCs w:val="22"/>
        </w:rPr>
      </w:pPr>
      <w:r>
        <w:rPr>
          <w:rFonts w:ascii="Calibri" w:hAnsi="Calibri" w:cs="Calibri"/>
          <w:sz w:val="22"/>
          <w:szCs w:val="22"/>
        </w:rPr>
        <w:t xml:space="preserve">          V Praze dne: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V ……………</w:t>
      </w:r>
      <w:r w:rsidR="00A45BF7">
        <w:rPr>
          <w:rFonts w:ascii="Calibri" w:hAnsi="Calibri" w:cs="Calibri"/>
          <w:sz w:val="22"/>
          <w:szCs w:val="22"/>
        </w:rPr>
        <w:t>……</w:t>
      </w:r>
      <w:proofErr w:type="gramStart"/>
      <w:r w:rsidR="00A45BF7">
        <w:rPr>
          <w:rFonts w:ascii="Calibri" w:hAnsi="Calibri" w:cs="Calibri"/>
          <w:sz w:val="22"/>
          <w:szCs w:val="22"/>
        </w:rPr>
        <w:t>…..</w:t>
      </w:r>
      <w:r>
        <w:rPr>
          <w:rFonts w:ascii="Calibri" w:hAnsi="Calibri" w:cs="Calibri"/>
          <w:sz w:val="22"/>
          <w:szCs w:val="22"/>
        </w:rPr>
        <w:t xml:space="preserve">    dne</w:t>
      </w:r>
      <w:proofErr w:type="gramEnd"/>
      <w:r>
        <w:rPr>
          <w:rFonts w:ascii="Calibri" w:hAnsi="Calibri" w:cs="Calibri"/>
          <w:sz w:val="22"/>
          <w:szCs w:val="22"/>
        </w:rPr>
        <w:t xml:space="preserve"> …… </w:t>
      </w:r>
    </w:p>
    <w:p w:rsidR="00826D94" w:rsidRDefault="00826D94" w:rsidP="00826D94">
      <w:pPr>
        <w:pStyle w:val="Zkladntext"/>
        <w:ind w:firstLine="567"/>
        <w:rPr>
          <w:rFonts w:ascii="Calibri" w:hAnsi="Calibri" w:cs="Calibri"/>
          <w:sz w:val="22"/>
          <w:szCs w:val="22"/>
        </w:rPr>
      </w:pPr>
      <w:r>
        <w:rPr>
          <w:rFonts w:ascii="Calibri" w:hAnsi="Calibri" w:cs="Calibri"/>
          <w:sz w:val="22"/>
          <w:szCs w:val="22"/>
        </w:rPr>
        <w:tab/>
      </w:r>
      <w:r>
        <w:rPr>
          <w:rFonts w:ascii="Calibri" w:hAnsi="Calibri" w:cs="Calibri"/>
          <w:sz w:val="22"/>
          <w:szCs w:val="22"/>
        </w:rPr>
        <w:tab/>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826D94" w:rsidRDefault="00826D94" w:rsidP="00826D94">
      <w:pPr>
        <w:pStyle w:val="Zkladntext"/>
        <w:ind w:firstLine="567"/>
        <w:rPr>
          <w:rFonts w:ascii="Calibri" w:hAnsi="Calibri" w:cs="Calibri"/>
          <w:sz w:val="22"/>
          <w:szCs w:val="22"/>
        </w:rPr>
      </w:pPr>
    </w:p>
    <w:p w:rsidR="00826D94" w:rsidRDefault="00826D94" w:rsidP="00826D94">
      <w:pPr>
        <w:pStyle w:val="Zkladntext"/>
        <w:ind w:firstLine="567"/>
        <w:rPr>
          <w:rFonts w:ascii="Calibri" w:hAnsi="Calibri" w:cs="Calibri"/>
          <w:sz w:val="22"/>
          <w:szCs w:val="22"/>
        </w:rPr>
      </w:pPr>
    </w:p>
    <w:p w:rsidR="00B93BC2" w:rsidRDefault="00826D94" w:rsidP="00826D94">
      <w:pPr>
        <w:pStyle w:val="Zkladntext"/>
        <w:spacing w:before="240" w:after="120"/>
        <w:ind w:firstLine="567"/>
      </w:pPr>
      <w:r>
        <w:rPr>
          <w:rFonts w:ascii="Calibri" w:hAnsi="Calibri" w:cs="Calibri"/>
          <w:sz w:val="22"/>
          <w:szCs w:val="22"/>
        </w:rPr>
        <w:t>Razítko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roofErr w:type="spellStart"/>
      <w:r>
        <w:rPr>
          <w:rFonts w:ascii="Calibri" w:hAnsi="Calibri" w:cs="Calibri"/>
          <w:sz w:val="22"/>
          <w:szCs w:val="22"/>
        </w:rPr>
        <w:t>Razítko</w:t>
      </w:r>
      <w:proofErr w:type="spellEnd"/>
    </w:p>
    <w:p w:rsidR="00EB79D6" w:rsidRDefault="00EB79D6">
      <w:pPr>
        <w:pStyle w:val="Zkladntext"/>
        <w:spacing w:before="240" w:after="120"/>
        <w:ind w:firstLine="567"/>
      </w:pPr>
    </w:p>
    <w:p w:rsidR="00EB79D6" w:rsidRDefault="00EB79D6">
      <w:pPr>
        <w:pStyle w:val="Zkladntext"/>
        <w:spacing w:before="240" w:after="120"/>
        <w:ind w:firstLine="567"/>
      </w:pPr>
    </w:p>
    <w:sectPr w:rsidR="00EB79D6">
      <w:headerReference w:type="default" r:id="rId9"/>
      <w:footerReference w:type="default" r:id="rId10"/>
      <w:pgSz w:w="12240" w:h="15840"/>
      <w:pgMar w:top="1440" w:right="1800" w:bottom="1440" w:left="1800"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B64" w:rsidRDefault="00AD3B64">
      <w:pPr>
        <w:spacing w:line="240" w:lineRule="auto"/>
      </w:pPr>
      <w:r>
        <w:separator/>
      </w:r>
    </w:p>
  </w:endnote>
  <w:endnote w:type="continuationSeparator" w:id="0">
    <w:p w:rsidR="00AD3B64" w:rsidRDefault="00AD3B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A4F" w:rsidRPr="00755BEF" w:rsidRDefault="00820A4F">
    <w:pPr>
      <w:pStyle w:val="Zpat"/>
      <w:jc w:val="center"/>
      <w:rPr>
        <w:caps/>
      </w:rPr>
    </w:pPr>
    <w:r w:rsidRPr="00755BEF">
      <w:rPr>
        <w:caps/>
      </w:rPr>
      <w:fldChar w:fldCharType="begin"/>
    </w:r>
    <w:r w:rsidRPr="00755BEF">
      <w:rPr>
        <w:caps/>
      </w:rPr>
      <w:instrText>PAGE   \* MERGEFORMAT</w:instrText>
    </w:r>
    <w:r w:rsidRPr="00755BEF">
      <w:rPr>
        <w:caps/>
      </w:rPr>
      <w:fldChar w:fldCharType="separate"/>
    </w:r>
    <w:r w:rsidR="008D2B31">
      <w:rPr>
        <w:caps/>
        <w:noProof/>
      </w:rPr>
      <w:t>11</w:t>
    </w:r>
    <w:r w:rsidRPr="00755BEF">
      <w:rPr>
        <w:caps/>
      </w:rPr>
      <w:fldChar w:fldCharType="end"/>
    </w:r>
  </w:p>
  <w:p w:rsidR="00820A4F" w:rsidRDefault="00820A4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B64" w:rsidRDefault="00AD3B64">
      <w:pPr>
        <w:spacing w:line="240" w:lineRule="auto"/>
      </w:pPr>
      <w:r>
        <w:separator/>
      </w:r>
    </w:p>
  </w:footnote>
  <w:footnote w:type="continuationSeparator" w:id="0">
    <w:p w:rsidR="00AD3B64" w:rsidRDefault="00AD3B64">
      <w:pPr>
        <w:spacing w:line="240" w:lineRule="auto"/>
      </w:pPr>
      <w:r>
        <w:continuationSeparator/>
      </w:r>
    </w:p>
  </w:footnote>
  <w:footnote w:id="1">
    <w:p w:rsidR="00820A4F" w:rsidRPr="00E7456C" w:rsidRDefault="00820A4F" w:rsidP="00B93BC2">
      <w:pPr>
        <w:rPr>
          <w:rFonts w:asciiTheme="minorHAnsi" w:hAnsiTheme="minorHAnsi" w:cstheme="minorHAnsi"/>
          <w:sz w:val="18"/>
          <w:szCs w:val="18"/>
        </w:rPr>
      </w:pPr>
      <w:r w:rsidRPr="00E7456C">
        <w:rPr>
          <w:rStyle w:val="Znakypropoznmkupodarou"/>
          <w:rFonts w:asciiTheme="minorHAnsi" w:hAnsiTheme="minorHAnsi" w:cstheme="minorHAnsi"/>
          <w:sz w:val="18"/>
          <w:szCs w:val="18"/>
        </w:rPr>
        <w:footnoteRef/>
      </w:r>
      <w:r w:rsidRPr="00E7456C">
        <w:rPr>
          <w:rStyle w:val="WW-Znakypropoznmkupodarou"/>
          <w:rFonts w:asciiTheme="minorHAnsi" w:hAnsiTheme="minorHAnsi" w:cstheme="minorHAnsi"/>
          <w:sz w:val="18"/>
          <w:szCs w:val="18"/>
        </w:rPr>
        <w:t xml:space="preserve">) </w:t>
      </w:r>
      <w:r w:rsidRPr="00E7456C">
        <w:rPr>
          <w:rFonts w:asciiTheme="minorHAnsi" w:hAnsiTheme="minorHAnsi" w:cstheme="minorHAnsi"/>
          <w:sz w:val="18"/>
          <w:szCs w:val="18"/>
        </w:rPr>
        <w:t xml:space="preserve">pokud příjemce podpory neúčtuje o „nákladech“ ale o „výdajích“, lze termínem „náklady“ rozumět i tyto výdaje. Pro účely výpočtu Podpory a vykazování v Projektu je však nutné tyto výdaje časově rozlišovat ve vztahu k období řešení Projektu (a to i mimoúčetně)  </w:t>
      </w:r>
    </w:p>
  </w:footnote>
  <w:footnote w:id="2">
    <w:p w:rsidR="00820A4F" w:rsidRPr="00E7456C" w:rsidRDefault="00820A4F" w:rsidP="00B93BC2">
      <w:pPr>
        <w:rPr>
          <w:rFonts w:asciiTheme="minorHAnsi" w:hAnsiTheme="minorHAnsi" w:cstheme="minorHAnsi"/>
          <w:sz w:val="18"/>
          <w:szCs w:val="18"/>
        </w:rPr>
      </w:pPr>
      <w:r w:rsidRPr="00E7456C">
        <w:rPr>
          <w:rStyle w:val="Znakypropoznmkupodarou"/>
          <w:rFonts w:asciiTheme="minorHAnsi" w:hAnsiTheme="minorHAnsi" w:cstheme="minorHAnsi"/>
          <w:sz w:val="18"/>
          <w:szCs w:val="18"/>
        </w:rPr>
        <w:footnoteRef/>
      </w:r>
      <w:r w:rsidRPr="00E7456C">
        <w:rPr>
          <w:rStyle w:val="WW-Znakypropoznmkupodarou"/>
          <w:rFonts w:asciiTheme="minorHAnsi" w:hAnsiTheme="minorHAnsi" w:cstheme="minorHAnsi"/>
          <w:sz w:val="18"/>
          <w:szCs w:val="18"/>
        </w:rPr>
        <w:t xml:space="preserve">) </w:t>
      </w:r>
      <w:r w:rsidRPr="00E7456C">
        <w:rPr>
          <w:rFonts w:asciiTheme="minorHAnsi" w:hAnsiTheme="minorHAnsi" w:cstheme="minorHAnsi"/>
          <w:sz w:val="18"/>
          <w:szCs w:val="18"/>
        </w:rPr>
        <w:t>zákon č. 586/1992 Sb., o daních z příjmů, ve znění pozdějších předpisů</w:t>
      </w:r>
    </w:p>
  </w:footnote>
  <w:footnote w:id="3">
    <w:p w:rsidR="00820A4F" w:rsidRPr="00E7456C" w:rsidRDefault="00820A4F" w:rsidP="00B93BC2">
      <w:pPr>
        <w:pStyle w:val="Textpoznpodarou1"/>
        <w:tabs>
          <w:tab w:val="left" w:pos="567"/>
        </w:tabs>
        <w:jc w:val="both"/>
        <w:rPr>
          <w:rFonts w:asciiTheme="minorHAnsi" w:hAnsiTheme="minorHAnsi" w:cstheme="minorHAnsi"/>
          <w:sz w:val="18"/>
          <w:szCs w:val="18"/>
        </w:rPr>
      </w:pPr>
      <w:r w:rsidRPr="00E7456C">
        <w:rPr>
          <w:rStyle w:val="Znakypropoznmkupodarou"/>
          <w:rFonts w:asciiTheme="minorHAnsi" w:hAnsiTheme="minorHAnsi" w:cstheme="minorHAnsi"/>
          <w:sz w:val="18"/>
          <w:szCs w:val="18"/>
        </w:rPr>
        <w:footnoteRef/>
      </w:r>
      <w:proofErr w:type="gramStart"/>
      <w:r w:rsidRPr="00E7456C">
        <w:rPr>
          <w:rStyle w:val="WW-Znakypropoznmkupodarou"/>
          <w:rFonts w:asciiTheme="minorHAnsi" w:hAnsiTheme="minorHAnsi" w:cstheme="minorHAnsi"/>
          <w:sz w:val="18"/>
          <w:szCs w:val="18"/>
        </w:rPr>
        <w:t xml:space="preserve">)  </w:t>
      </w:r>
      <w:r w:rsidRPr="00E7456C">
        <w:rPr>
          <w:rFonts w:asciiTheme="minorHAnsi" w:hAnsiTheme="minorHAnsi" w:cstheme="minorHAnsi"/>
          <w:color w:val="000000"/>
          <w:sz w:val="18"/>
          <w:szCs w:val="18"/>
        </w:rPr>
        <w:t xml:space="preserve">§ 2 </w:t>
      </w:r>
      <w:r w:rsidRPr="00E7456C">
        <w:rPr>
          <w:rFonts w:asciiTheme="minorHAnsi" w:hAnsiTheme="minorHAnsi" w:cstheme="minorHAnsi"/>
          <w:sz w:val="18"/>
          <w:szCs w:val="18"/>
        </w:rPr>
        <w:t>zákona</w:t>
      </w:r>
      <w:proofErr w:type="gramEnd"/>
      <w:r w:rsidRPr="00E7456C">
        <w:rPr>
          <w:rFonts w:asciiTheme="minorHAnsi" w:hAnsiTheme="minorHAnsi" w:cstheme="minorHAnsi"/>
          <w:sz w:val="18"/>
          <w:szCs w:val="18"/>
        </w:rPr>
        <w:t xml:space="preserve"> č. 320/2001 Sb., o finanční kontrole ve veřejné správě a o změně některých zákonů, ve znění pozdějších předpisů </w:t>
      </w:r>
    </w:p>
  </w:footnote>
  <w:footnote w:id="4">
    <w:p w:rsidR="00820A4F" w:rsidRPr="00964BC5" w:rsidRDefault="00820A4F" w:rsidP="00826D94">
      <w:pPr>
        <w:pStyle w:val="Textpoznpodarou1"/>
        <w:tabs>
          <w:tab w:val="left" w:pos="567"/>
        </w:tabs>
        <w:ind w:hanging="284"/>
        <w:rPr>
          <w:rFonts w:asciiTheme="minorHAnsi" w:hAnsiTheme="minorHAnsi" w:cstheme="minorHAnsi"/>
          <w:sz w:val="18"/>
          <w:szCs w:val="18"/>
        </w:rPr>
      </w:pPr>
      <w:r w:rsidRPr="00964BC5">
        <w:rPr>
          <w:rStyle w:val="Znakypropoznmkupodarou"/>
          <w:rFonts w:asciiTheme="minorHAnsi" w:hAnsiTheme="minorHAnsi" w:cstheme="minorHAnsi"/>
          <w:sz w:val="18"/>
          <w:szCs w:val="18"/>
        </w:rPr>
        <w:footnoteRef/>
      </w:r>
      <w:proofErr w:type="gramStart"/>
      <w:r w:rsidRPr="00964BC5">
        <w:rPr>
          <w:rFonts w:asciiTheme="minorHAnsi" w:hAnsiTheme="minorHAnsi" w:cstheme="minorHAnsi"/>
          <w:sz w:val="18"/>
          <w:szCs w:val="18"/>
        </w:rPr>
        <w:t xml:space="preserve">)  </w:t>
      </w:r>
      <w:r w:rsidRPr="00964BC5">
        <w:rPr>
          <w:rFonts w:asciiTheme="minorHAnsi" w:hAnsiTheme="minorHAnsi" w:cstheme="minorHAnsi"/>
          <w:color w:val="000000"/>
          <w:sz w:val="18"/>
          <w:szCs w:val="18"/>
        </w:rPr>
        <w:t>tj.</w:t>
      </w:r>
      <w:proofErr w:type="gramEnd"/>
      <w:r w:rsidRPr="00964BC5">
        <w:rPr>
          <w:rFonts w:asciiTheme="minorHAnsi" w:hAnsiTheme="minorHAnsi" w:cstheme="minorHAnsi"/>
          <w:color w:val="000000"/>
          <w:sz w:val="18"/>
          <w:szCs w:val="18"/>
        </w:rPr>
        <w:t xml:space="preserve"> nejsou oprávněni bez souhlasu poskytovatele tento majetek zcizit, pronajmout, půjčit, zapůjčit či zastavit.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A4F" w:rsidRPr="00E15FBF" w:rsidRDefault="00820A4F">
    <w:pPr>
      <w:pStyle w:val="Zhlav"/>
      <w:rPr>
        <w:rFonts w:ascii="Calibri" w:hAnsi="Calibri" w:cs="Calibri"/>
        <w:i/>
        <w:sz w:val="22"/>
        <w:szCs w:val="22"/>
      </w:rPr>
    </w:pPr>
    <w:r w:rsidRPr="00E15FBF">
      <w:rPr>
        <w:rFonts w:ascii="Calibri" w:hAnsi="Calibri" w:cs="Calibri"/>
        <w:i/>
        <w:sz w:val="22"/>
        <w:szCs w:val="22"/>
      </w:rPr>
      <w:t>Ministerstvo školství, mládeže a tělovýchovy</w:t>
    </w:r>
    <w:r w:rsidRPr="00E15FBF">
      <w:rPr>
        <w:rFonts w:ascii="Calibri" w:hAnsi="Calibri" w:cs="Calibri"/>
        <w:i/>
        <w:sz w:val="22"/>
        <w:szCs w:val="22"/>
      </w:rPr>
      <w:tab/>
    </w:r>
    <w:r w:rsidRPr="00E15FBF">
      <w:rPr>
        <w:rFonts w:ascii="Calibri" w:hAnsi="Calibri" w:cs="Calibri"/>
        <w:i/>
        <w:sz w:val="22"/>
        <w:szCs w:val="22"/>
      </w:rPr>
      <w:tab/>
      <w:t>Identifikační kód</w:t>
    </w:r>
  </w:p>
  <w:p w:rsidR="00820A4F" w:rsidRPr="00E15FBF" w:rsidRDefault="00AB2730">
    <w:pPr>
      <w:pStyle w:val="Zhlav"/>
      <w:rPr>
        <w:rFonts w:ascii="Calibri" w:hAnsi="Calibri" w:cs="Calibri"/>
        <w:i/>
        <w:sz w:val="22"/>
        <w:szCs w:val="22"/>
      </w:rPr>
    </w:pPr>
    <w:r>
      <w:rPr>
        <w:rFonts w:ascii="Calibri" w:hAnsi="Calibri" w:cs="Calibri"/>
        <w:i/>
        <w:sz w:val="22"/>
        <w:szCs w:val="22"/>
      </w:rPr>
      <w:t>Čj.: MSMT-21080/2020-8</w:t>
    </w:r>
    <w:r w:rsidR="00820A4F" w:rsidRPr="00E15FBF">
      <w:rPr>
        <w:rFonts w:ascii="Calibri" w:hAnsi="Calibri" w:cs="Calibri"/>
        <w:i/>
        <w:sz w:val="22"/>
        <w:szCs w:val="22"/>
      </w:rPr>
      <w:t xml:space="preserve">                                                                                                    LTC200</w:t>
    </w:r>
    <w:r>
      <w:rPr>
        <w:rFonts w:ascii="Calibri" w:hAnsi="Calibri" w:cs="Calibri"/>
        <w:i/>
        <w:sz w:val="22"/>
        <w:szCs w:val="22"/>
      </w:rPr>
      <w:t>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Calibri" w:hAnsi="Calibri" w:cs="Times New Roman"/>
        <w:b w:val="0"/>
        <w:bCs w:val="0"/>
        <w:color w:val="00000A"/>
        <w:sz w:val="22"/>
        <w:szCs w:val="22"/>
      </w:rPr>
    </w:lvl>
    <w:lvl w:ilvl="1">
      <w:start w:val="1"/>
      <w:numFmt w:val="lowerLetter"/>
      <w:lvlText w:val="%2."/>
      <w:lvlJc w:val="left"/>
      <w:pPr>
        <w:tabs>
          <w:tab w:val="num" w:pos="360"/>
        </w:tabs>
        <w:ind w:left="360" w:hanging="360"/>
      </w:pPr>
      <w:rPr>
        <w:rFonts w:cs="Times New Roman"/>
      </w:rPr>
    </w:lvl>
    <w:lvl w:ilvl="2">
      <w:start w:val="1"/>
      <w:numFmt w:val="lowerRoman"/>
      <w:lvlText w:val="%2.%3."/>
      <w:lvlJc w:val="right"/>
      <w:pPr>
        <w:tabs>
          <w:tab w:val="num" w:pos="1080"/>
        </w:tabs>
        <w:ind w:left="1080" w:hanging="180"/>
      </w:pPr>
      <w:rPr>
        <w:rFonts w:cs="Times New Roman"/>
      </w:rPr>
    </w:lvl>
    <w:lvl w:ilvl="3">
      <w:start w:val="1"/>
      <w:numFmt w:val="decimal"/>
      <w:lvlText w:val="%2.%3.%4."/>
      <w:lvlJc w:val="left"/>
      <w:pPr>
        <w:tabs>
          <w:tab w:val="num" w:pos="1800"/>
        </w:tabs>
        <w:ind w:left="1800" w:hanging="360"/>
      </w:pPr>
      <w:rPr>
        <w:rFonts w:cs="Times New Roman"/>
      </w:rPr>
    </w:lvl>
    <w:lvl w:ilvl="4">
      <w:start w:val="1"/>
      <w:numFmt w:val="lowerLetter"/>
      <w:lvlText w:val="%2.%3.%4.%5."/>
      <w:lvlJc w:val="left"/>
      <w:pPr>
        <w:tabs>
          <w:tab w:val="num" w:pos="2520"/>
        </w:tabs>
        <w:ind w:left="2520" w:hanging="360"/>
      </w:pPr>
      <w:rPr>
        <w:rFonts w:cs="Times New Roman"/>
      </w:rPr>
    </w:lvl>
    <w:lvl w:ilvl="5">
      <w:start w:val="1"/>
      <w:numFmt w:val="lowerRoman"/>
      <w:lvlText w:val="%2.%3.%4.%5.%6."/>
      <w:lvlJc w:val="right"/>
      <w:pPr>
        <w:tabs>
          <w:tab w:val="num" w:pos="3240"/>
        </w:tabs>
        <w:ind w:left="3240" w:hanging="180"/>
      </w:pPr>
      <w:rPr>
        <w:rFonts w:cs="Times New Roman"/>
      </w:rPr>
    </w:lvl>
    <w:lvl w:ilvl="6">
      <w:start w:val="1"/>
      <w:numFmt w:val="decimal"/>
      <w:lvlText w:val="%2.%3.%4.%5.%6.%7."/>
      <w:lvlJc w:val="left"/>
      <w:pPr>
        <w:tabs>
          <w:tab w:val="num" w:pos="3960"/>
        </w:tabs>
        <w:ind w:left="3960" w:hanging="360"/>
      </w:pPr>
      <w:rPr>
        <w:rFonts w:cs="Times New Roman"/>
      </w:rPr>
    </w:lvl>
    <w:lvl w:ilvl="7">
      <w:start w:val="1"/>
      <w:numFmt w:val="lowerLetter"/>
      <w:lvlText w:val="%2.%3.%4.%5.%6.%7.%8."/>
      <w:lvlJc w:val="left"/>
      <w:pPr>
        <w:tabs>
          <w:tab w:val="num" w:pos="4680"/>
        </w:tabs>
        <w:ind w:left="4680" w:hanging="360"/>
      </w:pPr>
      <w:rPr>
        <w:rFonts w:cs="Times New Roman"/>
      </w:rPr>
    </w:lvl>
    <w:lvl w:ilvl="8">
      <w:start w:val="1"/>
      <w:numFmt w:val="lowerRoman"/>
      <w:lvlText w:val="%2.%3.%4.%5.%6.%7.%8.%9."/>
      <w:lvlJc w:val="right"/>
      <w:pPr>
        <w:tabs>
          <w:tab w:val="num" w:pos="5400"/>
        </w:tabs>
        <w:ind w:left="5400" w:hanging="18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0" w:hanging="360"/>
      </w:pPr>
      <w:rPr>
        <w:rFonts w:ascii="Calibri" w:hAnsi="Calibri" w:cs="Calibri"/>
        <w:color w:val="00000A"/>
        <w:sz w:val="22"/>
        <w:szCs w:val="22"/>
      </w:r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Calibri" w:hAnsi="Calibri" w:cs="Calibri"/>
        <w:b w:val="0"/>
        <w:bCs w:val="0"/>
        <w:i w:val="0"/>
        <w:iCs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862"/>
        </w:tabs>
        <w:ind w:left="862" w:hanging="360"/>
      </w:pPr>
      <w:rPr>
        <w:rFonts w:eastAsia="Times New Roman" w:cs="Verdana"/>
        <w:color w:val="00000A"/>
      </w:rPr>
    </w:lvl>
    <w:lvl w:ilvl="1">
      <w:start w:val="1"/>
      <w:numFmt w:val="lowerLetter"/>
      <w:lvlText w:val="%2)"/>
      <w:lvlJc w:val="left"/>
      <w:pPr>
        <w:tabs>
          <w:tab w:val="num" w:pos="1222"/>
        </w:tabs>
        <w:ind w:left="1222" w:hanging="360"/>
      </w:pPr>
      <w:rPr>
        <w:rFonts w:ascii="Calibri" w:hAnsi="Calibri" w:cs="Calibri"/>
        <w:sz w:val="22"/>
        <w:szCs w:val="22"/>
      </w:rPr>
    </w:lvl>
    <w:lvl w:ilvl="2">
      <w:start w:val="1"/>
      <w:numFmt w:val="lowerRoman"/>
      <w:lvlText w:val="%2.%3)"/>
      <w:lvlJc w:val="left"/>
      <w:pPr>
        <w:tabs>
          <w:tab w:val="num" w:pos="1582"/>
        </w:tabs>
        <w:ind w:left="1582" w:hanging="360"/>
      </w:pPr>
    </w:lvl>
    <w:lvl w:ilvl="3">
      <w:start w:val="1"/>
      <w:numFmt w:val="decimal"/>
      <w:lvlText w:val="(%2.%3.%4)"/>
      <w:lvlJc w:val="left"/>
      <w:pPr>
        <w:tabs>
          <w:tab w:val="num" w:pos="1942"/>
        </w:tabs>
        <w:ind w:left="1942" w:hanging="360"/>
      </w:pPr>
    </w:lvl>
    <w:lvl w:ilvl="4">
      <w:start w:val="1"/>
      <w:numFmt w:val="lowerLetter"/>
      <w:lvlText w:val="(%2.%3.%4.%5)"/>
      <w:lvlJc w:val="left"/>
      <w:pPr>
        <w:tabs>
          <w:tab w:val="num" w:pos="2302"/>
        </w:tabs>
        <w:ind w:left="2302" w:hanging="360"/>
      </w:pPr>
    </w:lvl>
    <w:lvl w:ilvl="5">
      <w:start w:val="1"/>
      <w:numFmt w:val="lowerRoman"/>
      <w:lvlText w:val="(%2.%3.%4.%5.%6)"/>
      <w:lvlJc w:val="left"/>
      <w:pPr>
        <w:tabs>
          <w:tab w:val="num" w:pos="2662"/>
        </w:tabs>
        <w:ind w:left="2662" w:hanging="360"/>
      </w:pPr>
    </w:lvl>
    <w:lvl w:ilvl="6">
      <w:start w:val="1"/>
      <w:numFmt w:val="decimal"/>
      <w:lvlText w:val="%2.%3.%4.%5.%6.%7."/>
      <w:lvlJc w:val="left"/>
      <w:pPr>
        <w:tabs>
          <w:tab w:val="num" w:pos="3022"/>
        </w:tabs>
        <w:ind w:left="3022" w:hanging="360"/>
      </w:pPr>
    </w:lvl>
    <w:lvl w:ilvl="7">
      <w:start w:val="1"/>
      <w:numFmt w:val="lowerLetter"/>
      <w:lvlText w:val="%2.%3.%4.%5.%6.%7.%8."/>
      <w:lvlJc w:val="left"/>
      <w:pPr>
        <w:tabs>
          <w:tab w:val="num" w:pos="3382"/>
        </w:tabs>
        <w:ind w:left="3382" w:hanging="360"/>
      </w:pPr>
    </w:lvl>
    <w:lvl w:ilvl="8">
      <w:start w:val="1"/>
      <w:numFmt w:val="lowerRoman"/>
      <w:lvlText w:val="%2.%3.%4.%5.%6.%7.%8.%9."/>
      <w:lvlJc w:val="left"/>
      <w:pPr>
        <w:tabs>
          <w:tab w:val="num" w:pos="3742"/>
        </w:tabs>
        <w:ind w:left="3742" w:hanging="360"/>
      </w:pPr>
    </w:lvl>
  </w:abstractNum>
  <w:abstractNum w:abstractNumId="5" w15:restartNumberingAfterBreak="0">
    <w:nsid w:val="00000006"/>
    <w:multiLevelType w:val="multilevel"/>
    <w:tmpl w:val="00000006"/>
    <w:name w:val="WW8Num6"/>
    <w:lvl w:ilvl="0">
      <w:start w:val="3"/>
      <w:numFmt w:val="decimal"/>
      <w:lvlText w:val="%1)"/>
      <w:lvlJc w:val="left"/>
      <w:pPr>
        <w:tabs>
          <w:tab w:val="num" w:pos="720"/>
        </w:tabs>
        <w:ind w:left="720" w:hanging="360"/>
      </w:pPr>
      <w:rPr>
        <w:rFonts w:ascii="Calibri" w:hAnsi="Calibri" w:cs="Calibri"/>
        <w:sz w:val="22"/>
        <w:szCs w:val="22"/>
      </w:rPr>
    </w:lvl>
    <w:lvl w:ilvl="1">
      <w:start w:val="1"/>
      <w:numFmt w:val="lowerLetter"/>
      <w:lvlText w:val="%2)"/>
      <w:lvlJc w:val="left"/>
      <w:pPr>
        <w:tabs>
          <w:tab w:val="num" w:pos="1080"/>
        </w:tabs>
        <w:ind w:left="1080" w:hanging="360"/>
      </w:pPr>
    </w:lvl>
    <w:lvl w:ilvl="2">
      <w:start w:val="1"/>
      <w:numFmt w:val="lowerRoman"/>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lowerLetter"/>
      <w:lvlText w:val="(%2.%3.%4.%5)"/>
      <w:lvlJc w:val="left"/>
      <w:pPr>
        <w:tabs>
          <w:tab w:val="num" w:pos="2160"/>
        </w:tabs>
        <w:ind w:left="2160" w:hanging="360"/>
      </w:pPr>
    </w:lvl>
    <w:lvl w:ilvl="5">
      <w:start w:val="1"/>
      <w:numFmt w:val="lowerRoman"/>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lowerLetter"/>
      <w:lvlText w:val="%2.%3.%4.%5.%6.%7.%8."/>
      <w:lvlJc w:val="left"/>
      <w:pPr>
        <w:tabs>
          <w:tab w:val="num" w:pos="3240"/>
        </w:tabs>
        <w:ind w:left="3240" w:hanging="360"/>
      </w:pPr>
    </w:lvl>
    <w:lvl w:ilvl="8">
      <w:start w:val="1"/>
      <w:numFmt w:val="lowerRoman"/>
      <w:lvlText w:val="%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rPr>
        <w:rFonts w:ascii="Calibri" w:hAnsi="Calibri" w:cs="Calibri"/>
        <w:color w:val="000000"/>
        <w:sz w:val="22"/>
        <w:szCs w:val="22"/>
      </w:rPr>
    </w:lvl>
    <w:lvl w:ilvl="1">
      <w:start w:val="1"/>
      <w:numFmt w:val="bullet"/>
      <w:lvlText w:val=""/>
      <w:lvlJc w:val="left"/>
      <w:pPr>
        <w:tabs>
          <w:tab w:val="num" w:pos="0"/>
        </w:tabs>
        <w:ind w:left="1440" w:hanging="360"/>
      </w:pPr>
      <w:rPr>
        <w:rFonts w:ascii="Symbol" w:hAnsi="Symbol" w:cs="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2912"/>
        </w:tabs>
        <w:ind w:left="2912" w:hanging="360"/>
      </w:pPr>
      <w:rPr>
        <w:rFonts w:ascii="Calibri" w:hAnsi="Calibri" w:cs="Calibri"/>
        <w:color w:val="00000A"/>
        <w:sz w:val="22"/>
        <w:szCs w:val="22"/>
      </w:rPr>
    </w:lvl>
    <w:lvl w:ilvl="1">
      <w:start w:val="1"/>
      <w:numFmt w:val="lowerLetter"/>
      <w:lvlText w:val="%2)"/>
      <w:lvlJc w:val="left"/>
      <w:pPr>
        <w:tabs>
          <w:tab w:val="num" w:pos="720"/>
        </w:tabs>
        <w:ind w:left="720" w:hanging="360"/>
      </w:pPr>
    </w:lvl>
    <w:lvl w:ilvl="2">
      <w:start w:val="1"/>
      <w:numFmt w:val="lowerRoman"/>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rPr>
        <w:rFonts w:ascii="Calibri" w:hAnsi="Calibri" w:cs="Calibri"/>
        <w:b w:val="0"/>
        <w:bCs w:val="0"/>
        <w:color w:val="00000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Calibri" w:eastAsia="Times New Roman" w:hAnsi="Calibri" w:cs="Calibri"/>
        <w:b w:val="0"/>
        <w:sz w:val="22"/>
        <w:szCs w:val="22"/>
      </w:rPr>
    </w:lvl>
    <w:lvl w:ilvl="1">
      <w:start w:val="1"/>
      <w:numFmt w:val="lowerLetter"/>
      <w:lvlText w:val="%2)"/>
      <w:lvlJc w:val="left"/>
      <w:pPr>
        <w:tabs>
          <w:tab w:val="num" w:pos="900"/>
        </w:tabs>
        <w:ind w:left="900" w:hanging="360"/>
      </w:p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2880" w:hanging="360"/>
      </w:pPr>
      <w:rPr>
        <w:rFonts w:ascii="Calibri" w:hAnsi="Calibri" w:cs="Calibri"/>
        <w:b w:val="0"/>
        <w:bCs w:val="0"/>
        <w:color w:val="00000A"/>
        <w:sz w:val="22"/>
        <w:szCs w:val="22"/>
      </w:rPr>
    </w:lvl>
    <w:lvl w:ilvl="1">
      <w:start w:val="1"/>
      <w:numFmt w:val="lowerLetter"/>
      <w:lvlText w:val="%2."/>
      <w:lvlJc w:val="left"/>
      <w:pPr>
        <w:tabs>
          <w:tab w:val="num" w:pos="0"/>
        </w:tabs>
        <w:ind w:left="3600" w:hanging="360"/>
      </w:pPr>
      <w:rPr>
        <w:rFonts w:cs="Times New Roman"/>
      </w:rPr>
    </w:lvl>
    <w:lvl w:ilvl="2">
      <w:start w:val="1"/>
      <w:numFmt w:val="lowerRoman"/>
      <w:lvlText w:val="%2.%3."/>
      <w:lvlJc w:val="right"/>
      <w:pPr>
        <w:tabs>
          <w:tab w:val="num" w:pos="0"/>
        </w:tabs>
        <w:ind w:left="4320" w:hanging="180"/>
      </w:pPr>
    </w:lvl>
    <w:lvl w:ilvl="3">
      <w:start w:val="1"/>
      <w:numFmt w:val="decimal"/>
      <w:lvlText w:val="%2.%3.%4."/>
      <w:lvlJc w:val="left"/>
      <w:pPr>
        <w:tabs>
          <w:tab w:val="num" w:pos="0"/>
        </w:tabs>
        <w:ind w:left="5040" w:hanging="360"/>
      </w:pPr>
    </w:lvl>
    <w:lvl w:ilvl="4">
      <w:start w:val="1"/>
      <w:numFmt w:val="lowerLetter"/>
      <w:lvlText w:val="%2.%3.%4.%5."/>
      <w:lvlJc w:val="left"/>
      <w:pPr>
        <w:tabs>
          <w:tab w:val="num" w:pos="0"/>
        </w:tabs>
        <w:ind w:left="5760" w:hanging="360"/>
      </w:pPr>
    </w:lvl>
    <w:lvl w:ilvl="5">
      <w:start w:val="1"/>
      <w:numFmt w:val="lowerRoman"/>
      <w:lvlText w:val="%2.%3.%4.%5.%6."/>
      <w:lvlJc w:val="right"/>
      <w:pPr>
        <w:tabs>
          <w:tab w:val="num" w:pos="0"/>
        </w:tabs>
        <w:ind w:left="6480" w:hanging="180"/>
      </w:pPr>
    </w:lvl>
    <w:lvl w:ilvl="6">
      <w:start w:val="1"/>
      <w:numFmt w:val="decimal"/>
      <w:lvlText w:val="%2.%3.%4.%5.%6.%7."/>
      <w:lvlJc w:val="left"/>
      <w:pPr>
        <w:tabs>
          <w:tab w:val="num" w:pos="0"/>
        </w:tabs>
        <w:ind w:left="7200" w:hanging="360"/>
      </w:pPr>
    </w:lvl>
    <w:lvl w:ilvl="7">
      <w:start w:val="1"/>
      <w:numFmt w:val="lowerLetter"/>
      <w:lvlText w:val="%2.%3.%4.%5.%6.%7.%8."/>
      <w:lvlJc w:val="left"/>
      <w:pPr>
        <w:tabs>
          <w:tab w:val="num" w:pos="0"/>
        </w:tabs>
        <w:ind w:left="7920" w:hanging="360"/>
      </w:pPr>
    </w:lvl>
    <w:lvl w:ilvl="8">
      <w:start w:val="1"/>
      <w:numFmt w:val="lowerRoman"/>
      <w:lvlText w:val="%2.%3.%4.%5.%6.%7.%8.%9."/>
      <w:lvlJc w:val="right"/>
      <w:pPr>
        <w:tabs>
          <w:tab w:val="num" w:pos="0"/>
        </w:tabs>
        <w:ind w:left="8640" w:hanging="180"/>
      </w:pPr>
    </w:lvl>
  </w:abstractNum>
  <w:abstractNum w:abstractNumId="11" w15:restartNumberingAfterBreak="0">
    <w:nsid w:val="0000000C"/>
    <w:multiLevelType w:val="multilevel"/>
    <w:tmpl w:val="26003108"/>
    <w:name w:val="WW8Num12"/>
    <w:lvl w:ilvl="0">
      <w:start w:val="1"/>
      <w:numFmt w:val="decimal"/>
      <w:lvlText w:val="%1)"/>
      <w:lvlJc w:val="left"/>
      <w:pPr>
        <w:tabs>
          <w:tab w:val="num" w:pos="0"/>
        </w:tabs>
        <w:ind w:left="720" w:hanging="360"/>
      </w:pPr>
      <w:rPr>
        <w:rFonts w:ascii="Calibri" w:eastAsia="Times New Roman" w:hAnsi="Calibri" w:cs="Calibri"/>
        <w:b w:val="0"/>
        <w:i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4CF4A798"/>
    <w:name w:val="WW8Num13"/>
    <w:lvl w:ilvl="0">
      <w:start w:val="1"/>
      <w:numFmt w:val="decimal"/>
      <w:lvlText w:val="%1)"/>
      <w:lvlJc w:val="left"/>
      <w:pPr>
        <w:tabs>
          <w:tab w:val="num" w:pos="0"/>
        </w:tabs>
        <w:ind w:left="720" w:hanging="360"/>
      </w:pPr>
      <w:rPr>
        <w:rFonts w:ascii="Calibri" w:hAnsi="Calibri" w:cs="Times New Roman"/>
        <w:b w:val="0"/>
        <w:sz w:val="22"/>
        <w:szCs w:val="22"/>
      </w:rPr>
    </w:lvl>
    <w:lvl w:ilvl="1">
      <w:start w:val="1"/>
      <w:numFmt w:val="lowerLetter"/>
      <w:lvlText w:val="%2)"/>
      <w:lvlJc w:val="left"/>
      <w:pPr>
        <w:tabs>
          <w:tab w:val="num" w:pos="0"/>
        </w:tabs>
        <w:ind w:left="1440" w:hanging="360"/>
      </w:pPr>
      <w:rPr>
        <w:shd w:val="clear" w:color="auto" w:fill="00FF0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0"/>
        </w:tabs>
        <w:ind w:left="1440" w:hanging="360"/>
      </w:pPr>
      <w:rPr>
        <w:rFonts w:ascii="Calibri" w:hAnsi="Calibri" w:cs="Calibri"/>
        <w:color w:val="000000"/>
        <w:sz w:val="22"/>
        <w:szCs w:val="22"/>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644" w:hanging="360"/>
      </w:pPr>
      <w:rPr>
        <w:rFonts w:ascii="Calibri" w:hAnsi="Calibri" w:cs="Calibri"/>
        <w:b w:val="0"/>
        <w:bCs w:val="0"/>
        <w:color w:val="00000A"/>
        <w:sz w:val="22"/>
        <w:szCs w:val="22"/>
        <w:u w:val="none"/>
      </w:rPr>
    </w:lvl>
    <w:lvl w:ilvl="1">
      <w:start w:val="1"/>
      <w:numFmt w:val="lowerLetter"/>
      <w:lvlText w:val="%2."/>
      <w:lvlJc w:val="left"/>
      <w:pPr>
        <w:tabs>
          <w:tab w:val="num" w:pos="0"/>
        </w:tabs>
        <w:ind w:left="1364" w:hanging="360"/>
      </w:pPr>
      <w:rPr>
        <w:shd w:val="clear" w:color="auto" w:fill="00FF00"/>
      </w:r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786" w:hanging="360"/>
      </w:pPr>
      <w:rPr>
        <w:rFonts w:cs="Calibri"/>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16" w15:restartNumberingAfterBreak="0">
    <w:nsid w:val="00000011"/>
    <w:multiLevelType w:val="multilevel"/>
    <w:tmpl w:val="00000011"/>
    <w:name w:val="WW8Num17"/>
    <w:lvl w:ilvl="0">
      <w:start w:val="1"/>
      <w:numFmt w:val="lowerLetter"/>
      <w:lvlText w:val="%1)"/>
      <w:lvlJc w:val="left"/>
      <w:pPr>
        <w:tabs>
          <w:tab w:val="num" w:pos="1080"/>
        </w:tabs>
        <w:ind w:left="1080" w:hanging="360"/>
      </w:pPr>
      <w:rPr>
        <w:rFonts w:ascii="Calibri" w:hAnsi="Calibri" w:cs="Calibri"/>
        <w:b w:val="0"/>
        <w:bCs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7" w15:restartNumberingAfterBreak="0">
    <w:nsid w:val="00000012"/>
    <w:multiLevelType w:val="multilevel"/>
    <w:tmpl w:val="00000012"/>
    <w:name w:val="WW8Num19"/>
    <w:lvl w:ilvl="0">
      <w:start w:val="1"/>
      <w:numFmt w:val="decimal"/>
      <w:lvlText w:val="%1)"/>
      <w:lvlJc w:val="left"/>
      <w:pPr>
        <w:tabs>
          <w:tab w:val="num" w:pos="720"/>
        </w:tabs>
        <w:ind w:left="720" w:hanging="360"/>
      </w:pPr>
      <w:rPr>
        <w:rFonts w:ascii="Calibri" w:hAnsi="Calibri" w:cs="Calibri"/>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556"/>
    <w:rsid w:val="000C63B4"/>
    <w:rsid w:val="000E0ADB"/>
    <w:rsid w:val="00147828"/>
    <w:rsid w:val="00156DC9"/>
    <w:rsid w:val="00186D82"/>
    <w:rsid w:val="001A3A54"/>
    <w:rsid w:val="002643BA"/>
    <w:rsid w:val="00327B6C"/>
    <w:rsid w:val="00426226"/>
    <w:rsid w:val="00477693"/>
    <w:rsid w:val="004B6EE4"/>
    <w:rsid w:val="004E37C4"/>
    <w:rsid w:val="005220B2"/>
    <w:rsid w:val="005C5C6E"/>
    <w:rsid w:val="005E51EF"/>
    <w:rsid w:val="00685646"/>
    <w:rsid w:val="006A327F"/>
    <w:rsid w:val="006B54C0"/>
    <w:rsid w:val="006C635C"/>
    <w:rsid w:val="006D094F"/>
    <w:rsid w:val="007250F8"/>
    <w:rsid w:val="007270CC"/>
    <w:rsid w:val="007403AB"/>
    <w:rsid w:val="00744B86"/>
    <w:rsid w:val="00755BEF"/>
    <w:rsid w:val="007B3FB8"/>
    <w:rsid w:val="007C6556"/>
    <w:rsid w:val="007D11E6"/>
    <w:rsid w:val="007F1D3E"/>
    <w:rsid w:val="00820A4F"/>
    <w:rsid w:val="00826D94"/>
    <w:rsid w:val="008852F4"/>
    <w:rsid w:val="008D2B31"/>
    <w:rsid w:val="00964BC5"/>
    <w:rsid w:val="009A1A55"/>
    <w:rsid w:val="00A33FFA"/>
    <w:rsid w:val="00A45BF7"/>
    <w:rsid w:val="00A533D1"/>
    <w:rsid w:val="00AB0462"/>
    <w:rsid w:val="00AB2730"/>
    <w:rsid w:val="00AB4A8C"/>
    <w:rsid w:val="00AC0BC7"/>
    <w:rsid w:val="00AC35AE"/>
    <w:rsid w:val="00AD3B64"/>
    <w:rsid w:val="00B2392D"/>
    <w:rsid w:val="00B54A59"/>
    <w:rsid w:val="00B93BC2"/>
    <w:rsid w:val="00C22D7D"/>
    <w:rsid w:val="00C25B9C"/>
    <w:rsid w:val="00C40DA5"/>
    <w:rsid w:val="00C47733"/>
    <w:rsid w:val="00D30C88"/>
    <w:rsid w:val="00D94A4F"/>
    <w:rsid w:val="00D96A9D"/>
    <w:rsid w:val="00DD78F8"/>
    <w:rsid w:val="00E15FBF"/>
    <w:rsid w:val="00E7456C"/>
    <w:rsid w:val="00EB79D6"/>
    <w:rsid w:val="00F57F5F"/>
    <w:rsid w:val="00F80BA6"/>
    <w:rsid w:val="00F93F7C"/>
    <w:rsid w:val="00FB2FA5"/>
    <w:rsid w:val="00FD70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chartTrackingRefBased/>
  <w15:docId w15:val="{C8A73D7F-679D-4FFB-8CDE-0C18799B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line="100" w:lineRule="atLeast"/>
    </w:pPr>
    <w:rPr>
      <w:kern w:val="1"/>
      <w:sz w:val="24"/>
      <w:szCs w:val="24"/>
      <w:lang w:eastAsia="ar-SA"/>
    </w:rPr>
  </w:style>
  <w:style w:type="paragraph" w:styleId="Nadpis3">
    <w:name w:val="heading 3"/>
    <w:basedOn w:val="Normln"/>
    <w:next w:val="Zkladntext"/>
    <w:qFormat/>
    <w:pPr>
      <w:keepNext/>
      <w:keepLines/>
      <w:numPr>
        <w:ilvl w:val="2"/>
        <w:numId w:val="1"/>
      </w:numPr>
      <w:spacing w:before="200"/>
      <w:outlineLvl w:val="2"/>
    </w:pPr>
    <w:rPr>
      <w:rFonts w:ascii="Calibri Light" w:hAnsi="Calibri Light" w:cs="Calibri Light"/>
      <w:b/>
      <w:bCs/>
      <w:color w:val="5B9BD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Times New Roman"/>
      <w:b w:val="0"/>
      <w:bCs w:val="0"/>
      <w:color w:val="00000A"/>
      <w:sz w:val="22"/>
      <w:szCs w:val="22"/>
    </w:rPr>
  </w:style>
  <w:style w:type="character" w:customStyle="1" w:styleId="WW8Num2z1">
    <w:name w:val="WW8Num2z1"/>
    <w:rPr>
      <w:rFonts w:cs="Times New Roman"/>
    </w:rPr>
  </w:style>
  <w:style w:type="character" w:customStyle="1" w:styleId="WW8Num3z0">
    <w:name w:val="WW8Num3z0"/>
    <w:rPr>
      <w:rFonts w:ascii="Calibri" w:hAnsi="Calibri" w:cs="Calibri"/>
      <w:color w:val="00000A"/>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alibri" w:hAnsi="Calibri" w:cs="Calibri"/>
      <w:b w:val="0"/>
      <w:bCs w:val="0"/>
      <w:i w:val="0"/>
      <w:iCs w:val="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Times New Roman" w:cs="Verdana"/>
      <w:color w:val="00000A"/>
    </w:rPr>
  </w:style>
  <w:style w:type="character" w:customStyle="1" w:styleId="WW8Num5z1">
    <w:name w:val="WW8Num5z1"/>
    <w:rPr>
      <w:rFonts w:ascii="Calibri" w:hAnsi="Calibri" w:cs="Calibri"/>
      <w:sz w:val="22"/>
      <w:szCs w:val="22"/>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hAnsi="Calibri" w:cs="Calibri"/>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color w:val="000000"/>
      <w:sz w:val="22"/>
      <w:szCs w:val="22"/>
    </w:rPr>
  </w:style>
  <w:style w:type="character" w:customStyle="1" w:styleId="WW8Num7z1">
    <w:name w:val="WW8Num7z1"/>
    <w:rPr>
      <w:rFonts w:ascii="Symbol" w:hAnsi="Symbol" w:cs="Symbol"/>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hAnsi="Calibri" w:cs="Calibri"/>
      <w:color w:val="00000A"/>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libri" w:hAnsi="Calibri" w:cs="Calibri"/>
      <w:b w:val="0"/>
      <w:bCs w:val="0"/>
      <w:color w:val="000000"/>
      <w:sz w:val="22"/>
      <w:szCs w:val="2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eastAsia="Times New Roman" w:hAnsi="Calibri" w:cs="Calibri"/>
      <w:b w:val="0"/>
      <w:sz w:val="22"/>
      <w:szCs w:val="22"/>
    </w:rPr>
  </w:style>
  <w:style w:type="character" w:customStyle="1" w:styleId="WW8Num10z1">
    <w:name w:val="WW8Num10z1"/>
  </w:style>
  <w:style w:type="character" w:customStyle="1" w:styleId="WW8Num10z2">
    <w:name w:val="WW8Num10z2"/>
    <w:rPr>
      <w:rFonts w:cs="Times New Roman"/>
    </w:rPr>
  </w:style>
  <w:style w:type="character" w:customStyle="1" w:styleId="WW8Num11z0">
    <w:name w:val="WW8Num11z0"/>
    <w:rPr>
      <w:rFonts w:ascii="Calibri" w:hAnsi="Calibri" w:cs="Calibri"/>
      <w:b w:val="0"/>
      <w:bCs w:val="0"/>
      <w:color w:val="00000A"/>
      <w:sz w:val="22"/>
      <w:szCs w:val="22"/>
    </w:rPr>
  </w:style>
  <w:style w:type="character" w:customStyle="1" w:styleId="WW8Num11z1">
    <w:name w:val="WW8Num11z1"/>
    <w:rPr>
      <w:rFonts w:cs="Times New Roman"/>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eastAsia="Times New Roman" w:hAnsi="Calibri" w:cs="Calibri"/>
      <w:i w:val="0"/>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hAnsi="Calibri" w:cs="Times New Roman"/>
      <w:sz w:val="22"/>
      <w:szCs w:val="22"/>
    </w:rPr>
  </w:style>
  <w:style w:type="character" w:customStyle="1" w:styleId="WW8Num13z1">
    <w:name w:val="WW8Num13z1"/>
    <w:rPr>
      <w:shd w:val="clear" w:color="auto" w:fill="00FF00"/>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hAnsi="Calibri" w:cs="Calibri"/>
      <w:color w:val="000000"/>
      <w:sz w:val="22"/>
      <w:szCs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val="0"/>
      <w:bCs w:val="0"/>
      <w:color w:val="00000A"/>
      <w:sz w:val="22"/>
      <w:szCs w:val="22"/>
      <w:u w:val="none"/>
    </w:rPr>
  </w:style>
  <w:style w:type="character" w:customStyle="1" w:styleId="WW8Num15z1">
    <w:name w:val="WW8Num15z1"/>
    <w:rPr>
      <w:shd w:val="clear" w:color="auto" w:fill="00FF00"/>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Calibri"/>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b w:val="0"/>
      <w:bCs w:val="0"/>
      <w:sz w:val="22"/>
      <w:szCs w:val="22"/>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Calibri" w:hAnsi="Calibri" w:cs="Times New Roman"/>
      <w:b w:val="0"/>
      <w:sz w:val="22"/>
      <w:szCs w:val="22"/>
      <w:shd w:val="clear" w:color="auto" w:fill="FFFF0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alibri" w:hAnsi="Calibri" w:cs="Calibri"/>
      <w:b w:val="0"/>
      <w:sz w:val="22"/>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Standardnpsmoodstavce1">
    <w:name w:val="Standardní písmo odstavce1"/>
  </w:style>
  <w:style w:type="character" w:customStyle="1" w:styleId="Standardnpsmoodstavce2">
    <w:name w:val="Standardní písmo odstavce2"/>
  </w:style>
  <w:style w:type="character" w:customStyle="1" w:styleId="Nadpis3Char">
    <w:name w:val="Nadpis 3 Char"/>
    <w:rPr>
      <w:rFonts w:ascii="Calibri Light" w:hAnsi="Calibri Light" w:cs="Calibri Light"/>
      <w:b/>
      <w:bCs/>
      <w:color w:val="5B9BD5"/>
      <w:sz w:val="20"/>
      <w:szCs w:val="20"/>
    </w:rPr>
  </w:style>
  <w:style w:type="character" w:customStyle="1" w:styleId="ZkladntextChar">
    <w:name w:val="Základní text Char"/>
    <w:rPr>
      <w:rFonts w:ascii="Times New Roman" w:eastAsia="Times New Roman" w:hAnsi="Times New Roman" w:cs="Times New Roman"/>
      <w:sz w:val="24"/>
      <w:szCs w:val="24"/>
    </w:rPr>
  </w:style>
  <w:style w:type="character" w:customStyle="1" w:styleId="ZhlavChar">
    <w:name w:val="Záhlaví Char"/>
    <w:rPr>
      <w:rFonts w:ascii="Times New Roman" w:eastAsia="Times New Roman" w:hAnsi="Times New Roman" w:cs="Times New Roman"/>
      <w:sz w:val="20"/>
      <w:szCs w:val="20"/>
    </w:rPr>
  </w:style>
  <w:style w:type="character" w:customStyle="1" w:styleId="ZpatChar">
    <w:name w:val="Zápatí Char"/>
    <w:uiPriority w:val="99"/>
    <w:rPr>
      <w:rFonts w:ascii="Times New Roman" w:eastAsia="Times New Roman" w:hAnsi="Times New Roman" w:cs="Times New Roman"/>
      <w:sz w:val="20"/>
      <w:szCs w:val="20"/>
    </w:rPr>
  </w:style>
  <w:style w:type="character" w:customStyle="1" w:styleId="slostrnky1">
    <w:name w:val="Číslo stránky1"/>
    <w:rPr>
      <w:rFonts w:cs="Times New Roman"/>
    </w:rPr>
  </w:style>
  <w:style w:type="character" w:customStyle="1" w:styleId="TextpoznpodarouChar">
    <w:name w:val="Text pozn. pod čarou Char"/>
    <w:rPr>
      <w:rFonts w:ascii="Times New Roman" w:eastAsia="Times New Roman" w:hAnsi="Times New Roman" w:cs="Times New Roman"/>
      <w:sz w:val="20"/>
      <w:szCs w:val="20"/>
    </w:rPr>
  </w:style>
  <w:style w:type="character" w:customStyle="1" w:styleId="Znakapoznpodarou1">
    <w:name w:val="Značka pozn. pod čarou1"/>
    <w:rPr>
      <w:rFonts w:cs="Times New Roman"/>
      <w:vertAlign w:val="superscript"/>
    </w:rPr>
  </w:style>
  <w:style w:type="character" w:customStyle="1" w:styleId="OdstavecseseznamemChar">
    <w:name w:val="Odstavec se seznamem Char"/>
    <w:rPr>
      <w:rFonts w:ascii="Times New Roman" w:eastAsia="Times New Roman" w:hAnsi="Times New Roman" w:cs="Times New Roman"/>
      <w:sz w:val="20"/>
      <w:szCs w:val="20"/>
    </w:rPr>
  </w:style>
  <w:style w:type="character" w:customStyle="1" w:styleId="TextbublinyChar">
    <w:name w:val="Text bubliny Char"/>
    <w:rPr>
      <w:rFonts w:ascii="Segoe UI" w:eastAsia="Times New Roman" w:hAnsi="Segoe UI" w:cs="Segoe UI"/>
      <w:sz w:val="18"/>
      <w:szCs w:val="18"/>
    </w:rPr>
  </w:style>
  <w:style w:type="character" w:customStyle="1" w:styleId="ListLabel1">
    <w:name w:val="ListLabel 1"/>
    <w:rPr>
      <w:rFonts w:cs="Times New Roman"/>
      <w:color w:val="00000A"/>
    </w:rPr>
  </w:style>
  <w:style w:type="character" w:customStyle="1" w:styleId="ListLabel2">
    <w:name w:val="ListLabel 2"/>
    <w:rPr>
      <w:rFonts w:cs="Times New Roman"/>
    </w:rPr>
  </w:style>
  <w:style w:type="character" w:customStyle="1" w:styleId="ListLabel3">
    <w:name w:val="ListLabel 3"/>
    <w:rPr>
      <w:color w:val="00000A"/>
    </w:rPr>
  </w:style>
  <w:style w:type="character" w:customStyle="1" w:styleId="ListLabel4">
    <w:name w:val="ListLabel 4"/>
    <w:rPr>
      <w:rFonts w:eastAsia="Times New Roman" w:cs="Verdana"/>
      <w:color w:val="00000A"/>
    </w:rPr>
  </w:style>
  <w:style w:type="character" w:customStyle="1" w:styleId="ListLabel5">
    <w:name w:val="ListLabel 5"/>
    <w:rPr>
      <w:color w:val="000000"/>
      <w:sz w:val="20"/>
    </w:rPr>
  </w:style>
  <w:style w:type="character" w:customStyle="1" w:styleId="ListLabel6">
    <w:name w:val="ListLabel 6"/>
    <w:rPr>
      <w:rFonts w:eastAsia="Times New Roman" w:cs="Calibri"/>
      <w:b w:val="0"/>
      <w:sz w:val="22"/>
      <w:szCs w:val="22"/>
    </w:rPr>
  </w:style>
  <w:style w:type="character" w:customStyle="1" w:styleId="ListLabel7">
    <w:name w:val="ListLabel 7"/>
    <w:rPr>
      <w:rFonts w:cs="Calibri"/>
      <w:b/>
      <w:color w:val="00000A"/>
      <w:sz w:val="22"/>
      <w:szCs w:val="22"/>
    </w:rPr>
  </w:style>
  <w:style w:type="character" w:customStyle="1" w:styleId="ListLabel8">
    <w:name w:val="ListLabel 8"/>
    <w:rPr>
      <w:rFonts w:eastAsia="Times New Roman" w:cs="Calibri"/>
      <w:i w:val="0"/>
    </w:rPr>
  </w:style>
  <w:style w:type="character" w:customStyle="1" w:styleId="ListLabel9">
    <w:name w:val="ListLabel 9"/>
    <w:rPr>
      <w:color w:val="00000A"/>
      <w:u w:val="none"/>
    </w:rPr>
  </w:style>
  <w:style w:type="character" w:customStyle="1" w:styleId="ListLabel10">
    <w:name w:val="ListLabel 10"/>
    <w:rPr>
      <w:rFonts w:cs="Times New Roman"/>
      <w:b w:val="0"/>
    </w:rPr>
  </w:style>
  <w:style w:type="character" w:customStyle="1" w:styleId="ListLabel11">
    <w:name w:val="ListLabel 11"/>
    <w:rPr>
      <w:rFonts w:cs="Calibri"/>
      <w:b w:val="0"/>
    </w:rPr>
  </w:style>
  <w:style w:type="character" w:styleId="Hypertextovodkaz">
    <w:name w:val="Hyperlink"/>
    <w:rPr>
      <w:color w:val="000080"/>
      <w:u w:val="single"/>
    </w:rPr>
  </w:style>
  <w:style w:type="character" w:customStyle="1" w:styleId="Znakypropoznmkupodarou">
    <w:name w:val="Znaky pro poznámku pod čarou"/>
    <w:rPr>
      <w:vertAlign w:val="superscript"/>
    </w:rPr>
  </w:style>
  <w:style w:type="character" w:customStyle="1" w:styleId="WW-Znakypropoznmkupodarou">
    <w:name w:val="WW-Znaky pro poznámku pod čarou"/>
  </w:style>
  <w:style w:type="character" w:customStyle="1" w:styleId="Znakyprovysvtlivky">
    <w:name w:val="Znaky pro vysvětlivky"/>
    <w:rPr>
      <w:vertAlign w:val="superscript"/>
    </w:rPr>
  </w:style>
  <w:style w:type="character" w:customStyle="1" w:styleId="WW-Znakyprovysvtlivky">
    <w:name w:val="WW-Znaky pro vysvětlivky"/>
  </w:style>
  <w:style w:type="character" w:customStyle="1" w:styleId="TextbublinyChar1">
    <w:name w:val="Text bubliny Char1"/>
    <w:rPr>
      <w:rFonts w:ascii="Segoe UI" w:hAnsi="Segoe UI" w:cs="Segoe UI"/>
      <w:kern w:val="1"/>
      <w:sz w:val="18"/>
      <w:szCs w:val="18"/>
    </w:rPr>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Odrky">
    <w:name w:val="Odrážky"/>
    <w:rPr>
      <w:rFonts w:ascii="OpenSymbol" w:eastAsia="OpenSymbol" w:hAnsi="OpenSymbol" w:cs="OpenSymbol"/>
    </w:rPr>
  </w:style>
  <w:style w:type="character" w:customStyle="1" w:styleId="Symbolyproslovn">
    <w:name w:val="Symboly pro číslování"/>
    <w:rPr>
      <w:rFonts w:ascii="Calibri" w:hAnsi="Calibri" w:cs="Calibri"/>
      <w:sz w:val="22"/>
      <w:szCs w:val="22"/>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suppressLineNumbers/>
      <w:tabs>
        <w:tab w:val="center" w:pos="4536"/>
        <w:tab w:val="right" w:pos="9072"/>
      </w:tabs>
    </w:pPr>
  </w:style>
  <w:style w:type="paragraph" w:customStyle="1" w:styleId="Odstavec-1">
    <w:name w:val="Odstavec-1)"/>
    <w:basedOn w:val="Normln"/>
    <w:pPr>
      <w:spacing w:after="120"/>
      <w:ind w:left="708" w:hanging="708"/>
      <w:jc w:val="both"/>
    </w:pPr>
    <w:rPr>
      <w:rFonts w:ascii="Verdana" w:hAnsi="Verdana" w:cs="Verdana"/>
    </w:rPr>
  </w:style>
  <w:style w:type="paragraph" w:customStyle="1" w:styleId="Odstavecseseznamem1">
    <w:name w:val="Odstavec se seznamem1"/>
    <w:basedOn w:val="Normln"/>
    <w:pPr>
      <w:ind w:left="720"/>
    </w:pPr>
  </w:style>
  <w:style w:type="paragraph" w:styleId="Zpat">
    <w:name w:val="footer"/>
    <w:basedOn w:val="Normln"/>
    <w:uiPriority w:val="99"/>
    <w:pPr>
      <w:suppressLineNumbers/>
      <w:tabs>
        <w:tab w:val="center" w:pos="4536"/>
        <w:tab w:val="right" w:pos="9072"/>
      </w:tabs>
    </w:pPr>
  </w:style>
  <w:style w:type="paragraph" w:customStyle="1" w:styleId="Textpoznpodarou1">
    <w:name w:val="Text pozn. pod čarou1"/>
    <w:basedOn w:val="Normln"/>
  </w:style>
  <w:style w:type="paragraph" w:customStyle="1" w:styleId="Bezmezer1">
    <w:name w:val="Bez mezer1"/>
    <w:pPr>
      <w:suppressAutoHyphens/>
      <w:spacing w:line="100" w:lineRule="atLeast"/>
    </w:pPr>
    <w:rPr>
      <w:rFonts w:ascii="Calibri" w:eastAsia="SimSun" w:hAnsi="Calibri" w:cs="Tahoma"/>
      <w:sz w:val="22"/>
      <w:szCs w:val="22"/>
      <w:lang w:eastAsia="ar-SA"/>
    </w:rPr>
  </w:style>
  <w:style w:type="paragraph" w:customStyle="1" w:styleId="Textbubliny1">
    <w:name w:val="Text bubliny1"/>
    <w:basedOn w:val="Normln"/>
    <w:rPr>
      <w:rFonts w:ascii="Segoe UI" w:hAnsi="Segoe UI" w:cs="Segoe UI"/>
      <w:sz w:val="18"/>
      <w:szCs w:val="18"/>
    </w:rPr>
  </w:style>
  <w:style w:type="paragraph" w:styleId="Textpoznpodarou">
    <w:name w:val="footnote text"/>
    <w:basedOn w:val="Normln"/>
    <w:pPr>
      <w:suppressLineNumbers/>
      <w:ind w:left="283" w:hanging="283"/>
    </w:pPr>
    <w:rPr>
      <w:sz w:val="20"/>
      <w:szCs w:val="20"/>
    </w:rPr>
  </w:style>
  <w:style w:type="paragraph" w:styleId="Textbubliny">
    <w:name w:val="Balloon Text"/>
    <w:basedOn w:val="Normln"/>
    <w:pPr>
      <w:spacing w:line="240" w:lineRule="auto"/>
    </w:pPr>
    <w:rPr>
      <w:rFonts w:ascii="Segoe UI" w:hAnsi="Segoe UI" w:cs="Segoe UI"/>
      <w:sz w:val="18"/>
      <w:szCs w:val="18"/>
    </w:rPr>
  </w:style>
  <w:style w:type="paragraph" w:styleId="Odstavecseseznamem">
    <w:name w:val="List Paragraph"/>
    <w:basedOn w:val="Normln"/>
    <w:uiPriority w:val="34"/>
    <w:qFormat/>
    <w:rsid w:val="00426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21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C51E8-096E-4189-BBED-BE01EE991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3907</Words>
  <Characters>23056</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26910</CharactersWithSpaces>
  <SharedDoc>false</SharedDoc>
  <HLinks>
    <vt:vector size="6" baseType="variant">
      <vt:variant>
        <vt:i4>6226018</vt:i4>
      </vt:variant>
      <vt:variant>
        <vt:i4>0</vt:i4>
      </vt:variant>
      <vt:variant>
        <vt:i4>0</vt:i4>
      </vt:variant>
      <vt:variant>
        <vt:i4>5</vt:i4>
      </vt:variant>
      <vt:variant>
        <vt:lpwstr>mailto:aviza@msmt.cz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Vedral Zbyněk</dc:creator>
  <cp:keywords/>
  <cp:lastModifiedBy>Lukavcová Hana</cp:lastModifiedBy>
  <cp:revision>3</cp:revision>
  <cp:lastPrinted>2020-05-04T10:49:00Z</cp:lastPrinted>
  <dcterms:created xsi:type="dcterms:W3CDTF">2020-08-13T10:04:00Z</dcterms:created>
  <dcterms:modified xsi:type="dcterms:W3CDTF">2020-08-13T10:04:00Z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MSMT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