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95" w:rsidRPr="000B75DE" w:rsidRDefault="008A5F95" w:rsidP="008A59B3">
      <w:pPr>
        <w:pStyle w:val="Nadpis5"/>
        <w:keepLines/>
        <w:jc w:val="center"/>
      </w:pPr>
      <w:proofErr w:type="gramStart"/>
      <w:r w:rsidRPr="00004ED6">
        <w:t>SMLOUV</w:t>
      </w:r>
      <w:r w:rsidR="002B2D2E">
        <w:t>A</w:t>
      </w:r>
      <w:r w:rsidRPr="00004ED6">
        <w:t xml:space="preserve">  č.</w:t>
      </w:r>
      <w:proofErr w:type="gramEnd"/>
      <w:r w:rsidRPr="00004ED6">
        <w:t xml:space="preserve"> </w:t>
      </w:r>
      <w:r w:rsidR="006B099C">
        <w:t>951</w:t>
      </w:r>
      <w:r w:rsidRPr="00B5562C">
        <w:rPr>
          <w:noProof/>
        </w:rPr>
        <w:t>/20</w:t>
      </w:r>
      <w:r w:rsidR="006B099C">
        <w:rPr>
          <w:noProof/>
        </w:rPr>
        <w:t>20</w:t>
      </w:r>
      <w:r w:rsidRPr="00B5562C">
        <w:rPr>
          <w:noProof/>
        </w:rPr>
        <w:t>/440</w:t>
      </w:r>
      <w:r w:rsidR="006B099C">
        <w:rPr>
          <w:noProof/>
        </w:rPr>
        <w:t>2</w:t>
      </w:r>
      <w:r w:rsidRPr="00B5562C">
        <w:rPr>
          <w:noProof/>
        </w:rPr>
        <w:t>/</w:t>
      </w:r>
      <w:r w:rsidR="006B099C" w:rsidRPr="000B75DE">
        <w:rPr>
          <w:noProof/>
        </w:rPr>
        <w:t>TO</w:t>
      </w:r>
      <w:r w:rsidR="002B2D2E" w:rsidRPr="000B75DE">
        <w:rPr>
          <w:noProof/>
        </w:rPr>
        <w:t xml:space="preserve"> (ev. č. objednatele: 10-1</w:t>
      </w:r>
      <w:r w:rsidR="006B099C" w:rsidRPr="000B75DE">
        <w:rPr>
          <w:noProof/>
        </w:rPr>
        <w:t>323/20</w:t>
      </w:r>
      <w:r w:rsidR="002B2D2E" w:rsidRPr="000B75DE">
        <w:rPr>
          <w:noProof/>
        </w:rPr>
        <w:t>)</w:t>
      </w:r>
    </w:p>
    <w:p w:rsidR="008A5F95" w:rsidRPr="000B75DE" w:rsidRDefault="008A5F95" w:rsidP="008A59B3">
      <w:pPr>
        <w:pStyle w:val="Nadpis5"/>
        <w:keepLines/>
        <w:jc w:val="center"/>
      </w:pPr>
      <w:r w:rsidRPr="000B75DE">
        <w:t xml:space="preserve">O ODVOZU A </w:t>
      </w:r>
      <w:r w:rsidR="000826DA">
        <w:t>VYUŽITÍ ODDĚLENĚ VYTŘÍDĚNÝCH SLOŽEK</w:t>
      </w:r>
      <w:r w:rsidRPr="000B75DE">
        <w:t xml:space="preserve"> ODPAD</w:t>
      </w:r>
      <w:r w:rsidR="000826DA">
        <w:t>Ů</w:t>
      </w:r>
    </w:p>
    <w:p w:rsidR="008A5F95" w:rsidRDefault="008A5F95" w:rsidP="008A59B3">
      <w:pPr>
        <w:keepNext/>
        <w:keepLines/>
        <w:ind w:right="-567"/>
        <w:jc w:val="center"/>
        <w:rPr>
          <w:b/>
        </w:rPr>
      </w:pPr>
    </w:p>
    <w:p w:rsidR="008A5F95" w:rsidRPr="00287B42" w:rsidRDefault="008A5F95" w:rsidP="008A59B3">
      <w:pPr>
        <w:keepNext/>
        <w:keepLines/>
        <w:ind w:right="-567"/>
        <w:jc w:val="center"/>
        <w:rPr>
          <w:sz w:val="28"/>
        </w:rPr>
      </w:pPr>
      <w:r>
        <w:t>u</w:t>
      </w:r>
      <w:r w:rsidRPr="00287B42">
        <w:t>zavřená podle ustanovení Občanského zákoníku č. 89/2012 Sb. v platném znění</w:t>
      </w:r>
    </w:p>
    <w:p w:rsidR="008A5F95" w:rsidRDefault="008A5F95" w:rsidP="008A59B3">
      <w:pPr>
        <w:keepNext/>
        <w:keepLines/>
        <w:ind w:right="-567"/>
        <w:rPr>
          <w:sz w:val="28"/>
        </w:rPr>
      </w:pPr>
    </w:p>
    <w:p w:rsidR="008A5F95" w:rsidRDefault="008A5F95" w:rsidP="008A59B3">
      <w:pPr>
        <w:keepNext/>
        <w:keepLines/>
        <w:ind w:right="-567"/>
        <w:rPr>
          <w:sz w:val="28"/>
        </w:rPr>
      </w:pPr>
    </w:p>
    <w:p w:rsidR="008A5F95" w:rsidRDefault="008A5F95" w:rsidP="008A59B3">
      <w:pPr>
        <w:pStyle w:val="Zkladntext"/>
        <w:keepNext/>
        <w:keepLines/>
        <w:rPr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2"/>
      </w:tblGrid>
      <w:tr w:rsidR="008A5F95">
        <w:tc>
          <w:tcPr>
            <w:tcW w:w="1488" w:type="dxa"/>
            <w:shd w:val="clear" w:color="auto" w:fill="auto"/>
          </w:tcPr>
          <w:p w:rsidR="008A5F95" w:rsidRDefault="008A5F95" w:rsidP="008A59B3">
            <w:pPr>
              <w:keepNext/>
              <w:keepLines/>
              <w:ind w:right="-567"/>
            </w:pPr>
            <w:r>
              <w:rPr>
                <w:b/>
              </w:rPr>
              <w:t>Objednatel:</w:t>
            </w:r>
          </w:p>
        </w:tc>
        <w:tc>
          <w:tcPr>
            <w:tcW w:w="8292" w:type="dxa"/>
            <w:shd w:val="clear" w:color="auto" w:fill="auto"/>
          </w:tcPr>
          <w:p w:rsidR="008A5F95" w:rsidRPr="006B099C" w:rsidRDefault="008A5F95" w:rsidP="008A59B3">
            <w:pPr>
              <w:keepNext/>
              <w:keepLines/>
              <w:ind w:right="-567"/>
              <w:rPr>
                <w:b/>
              </w:rPr>
            </w:pPr>
            <w:r w:rsidRPr="006B099C">
              <w:rPr>
                <w:b/>
                <w:noProof/>
              </w:rPr>
              <w:t>Povodí Odry, státní podnik</w:t>
            </w:r>
            <w:r w:rsidRPr="006B099C">
              <w:rPr>
                <w:b/>
              </w:rPr>
              <w:t xml:space="preserve"> 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rPr>
                <w:noProof/>
              </w:rPr>
              <w:t>Varenská 3101/49</w:t>
            </w:r>
            <w:r w:rsidR="002B2D2E" w:rsidRPr="006B099C">
              <w:rPr>
                <w:noProof/>
              </w:rPr>
              <w:t xml:space="preserve">, Moravská Ostrava, </w:t>
            </w:r>
            <w:r w:rsidRPr="006B099C">
              <w:rPr>
                <w:noProof/>
              </w:rPr>
              <w:t>702 00</w:t>
            </w:r>
            <w:r w:rsidRPr="006B099C">
              <w:t xml:space="preserve"> </w:t>
            </w:r>
            <w:r w:rsidRPr="006B099C">
              <w:rPr>
                <w:noProof/>
              </w:rPr>
              <w:t>Ostrava</w:t>
            </w:r>
            <w:r w:rsidR="002B2D2E" w:rsidRPr="006B099C">
              <w:rPr>
                <w:noProof/>
              </w:rPr>
              <w:t>, doruč. číslo: 701 26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t>IČ</w:t>
            </w:r>
            <w:r w:rsidR="002B2D2E" w:rsidRPr="006B099C">
              <w:t>O</w:t>
            </w:r>
            <w:r w:rsidRPr="006B099C">
              <w:t xml:space="preserve">: </w:t>
            </w:r>
            <w:r w:rsidRPr="006B099C">
              <w:rPr>
                <w:noProof/>
              </w:rPr>
              <w:t>70890021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t xml:space="preserve">DIČ: </w:t>
            </w:r>
            <w:r w:rsidRPr="006B099C">
              <w:rPr>
                <w:noProof/>
              </w:rPr>
              <w:t>CZ70890021</w:t>
            </w:r>
          </w:p>
          <w:p w:rsidR="002B2D2E" w:rsidRPr="006B099C" w:rsidRDefault="002B2D2E" w:rsidP="008A59B3">
            <w:pPr>
              <w:keepNext/>
              <w:keepLines/>
              <w:ind w:right="-567"/>
            </w:pPr>
            <w:r w:rsidRPr="006B099C">
              <w:t>statutární zástupce: Ing. Jiří Tkáč, generální ředitel</w:t>
            </w:r>
          </w:p>
          <w:p w:rsidR="002B2D2E" w:rsidRPr="006B099C" w:rsidRDefault="002B2D2E" w:rsidP="008A59B3">
            <w:pPr>
              <w:keepNext/>
              <w:keepLines/>
              <w:ind w:right="-567"/>
            </w:pPr>
            <w:r w:rsidRPr="006B099C">
              <w:t xml:space="preserve">technický zástupce: Ing. Petr </w:t>
            </w:r>
            <w:proofErr w:type="spellStart"/>
            <w:r w:rsidRPr="006B099C">
              <w:t>Kunze</w:t>
            </w:r>
            <w:proofErr w:type="spellEnd"/>
            <w:r w:rsidRPr="006B099C">
              <w:t>, technický pracovník záv</w:t>
            </w:r>
            <w:r w:rsidR="0051387D">
              <w:t>o</w:t>
            </w:r>
            <w:r w:rsidRPr="006B099C">
              <w:t>d</w:t>
            </w:r>
            <w:r w:rsidR="006B099C" w:rsidRPr="006B099C">
              <w:t>u</w:t>
            </w:r>
            <w:r w:rsidRPr="006B099C">
              <w:t xml:space="preserve"> 1 Opava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t xml:space="preserve">tel. </w:t>
            </w:r>
            <w:r w:rsidR="00386E85">
              <w:rPr>
                <w:noProof/>
              </w:rPr>
              <w:t>xxx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t xml:space="preserve">e-mail: </w:t>
            </w:r>
            <w:proofErr w:type="spellStart"/>
            <w:r w:rsidR="00386E85">
              <w:t>xxx</w:t>
            </w:r>
            <w:proofErr w:type="spellEnd"/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t xml:space="preserve">Spisová značka: </w:t>
            </w:r>
            <w:r w:rsidRPr="006B099C">
              <w:rPr>
                <w:noProof/>
              </w:rPr>
              <w:t>AXIV 584 vedená u Krajského soudu v Ostravě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  <w:r w:rsidRPr="006B099C">
              <w:t xml:space="preserve">Datum zápisu: </w:t>
            </w:r>
            <w:r w:rsidRPr="006B099C">
              <w:rPr>
                <w:noProof/>
              </w:rPr>
              <w:t>26. března 2001</w:t>
            </w:r>
          </w:p>
          <w:p w:rsidR="008A5F95" w:rsidRPr="006B099C" w:rsidRDefault="008A5F95" w:rsidP="008A59B3">
            <w:pPr>
              <w:keepNext/>
              <w:keepLines/>
              <w:ind w:right="-567"/>
            </w:pPr>
          </w:p>
        </w:tc>
      </w:tr>
    </w:tbl>
    <w:p w:rsidR="008A5F95" w:rsidRDefault="008A5F95" w:rsidP="008A59B3">
      <w:pPr>
        <w:keepNext/>
        <w:keepLines/>
        <w:ind w:right="-567"/>
      </w:pPr>
      <w:r>
        <w:t xml:space="preserve">                         </w:t>
      </w:r>
    </w:p>
    <w:p w:rsidR="008A5F95" w:rsidRDefault="008A5F95" w:rsidP="008A59B3">
      <w:pPr>
        <w:keepNext/>
        <w:keepLines/>
        <w:ind w:right="-567"/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8292"/>
      </w:tblGrid>
      <w:tr w:rsidR="008A5F95" w:rsidTr="001B02DA">
        <w:tc>
          <w:tcPr>
            <w:tcW w:w="1488" w:type="dxa"/>
            <w:shd w:val="clear" w:color="auto" w:fill="auto"/>
          </w:tcPr>
          <w:p w:rsidR="008A5F95" w:rsidRDefault="008A5F95" w:rsidP="008A59B3">
            <w:pPr>
              <w:keepNext/>
              <w:keepLines/>
              <w:ind w:right="-567"/>
              <w:rPr>
                <w:b/>
              </w:rPr>
            </w:pPr>
            <w:r>
              <w:rPr>
                <w:b/>
              </w:rPr>
              <w:t>Dodavatel:</w:t>
            </w:r>
          </w:p>
        </w:tc>
        <w:tc>
          <w:tcPr>
            <w:tcW w:w="8292" w:type="dxa"/>
            <w:shd w:val="clear" w:color="auto" w:fill="auto"/>
          </w:tcPr>
          <w:p w:rsidR="008A5F95" w:rsidRDefault="008A5F95" w:rsidP="008A59B3">
            <w:pPr>
              <w:keepNext/>
              <w:keepLines/>
              <w:ind w:right="-567"/>
            </w:pPr>
            <w:r>
              <w:rPr>
                <w:b/>
              </w:rPr>
              <w:t xml:space="preserve">SLUMEKO, s.r.o., zastoupené </w:t>
            </w:r>
            <w:proofErr w:type="spellStart"/>
            <w:r w:rsidR="00386E85">
              <w:rPr>
                <w:b/>
              </w:rPr>
              <w:t>xxx</w:t>
            </w:r>
            <w:proofErr w:type="spellEnd"/>
          </w:p>
          <w:p w:rsidR="008A5F95" w:rsidRDefault="002B2D2E" w:rsidP="008A59B3">
            <w:pPr>
              <w:keepNext/>
              <w:keepLines/>
              <w:ind w:right="-567"/>
            </w:pPr>
            <w:proofErr w:type="spellStart"/>
            <w:r>
              <w:t>Štefánikova</w:t>
            </w:r>
            <w:proofErr w:type="spellEnd"/>
            <w:r>
              <w:t xml:space="preserve"> 58/31, </w:t>
            </w:r>
            <w:proofErr w:type="gramStart"/>
            <w:r w:rsidR="008A5F95">
              <w:t>742 21  Kopřivnice</w:t>
            </w:r>
            <w:proofErr w:type="gramEnd"/>
          </w:p>
          <w:p w:rsidR="008A5F95" w:rsidRDefault="008A5F95" w:rsidP="008A59B3">
            <w:pPr>
              <w:keepNext/>
              <w:keepLines/>
              <w:ind w:right="-567"/>
            </w:pPr>
            <w:r>
              <w:t>IČ</w:t>
            </w:r>
            <w:r w:rsidR="002B2D2E">
              <w:t>O</w:t>
            </w:r>
            <w:r>
              <w:t>: 25376021</w:t>
            </w:r>
          </w:p>
          <w:p w:rsidR="008A5F95" w:rsidRDefault="008A5F95" w:rsidP="008A59B3">
            <w:pPr>
              <w:keepNext/>
              <w:keepLines/>
              <w:ind w:right="-567"/>
            </w:pPr>
            <w:r>
              <w:t>DIČ: CZ25376021</w:t>
            </w:r>
          </w:p>
          <w:p w:rsidR="008A5F95" w:rsidRDefault="008A5F95" w:rsidP="008A59B3">
            <w:pPr>
              <w:keepNext/>
              <w:keepLines/>
              <w:ind w:right="-567"/>
            </w:pPr>
            <w:r>
              <w:t>bankovní spojení: KB Kopřivnice</w:t>
            </w:r>
          </w:p>
          <w:p w:rsidR="008A5F95" w:rsidRDefault="008A5F95" w:rsidP="008A59B3">
            <w:pPr>
              <w:keepNext/>
              <w:keepLines/>
            </w:pPr>
            <w:r>
              <w:t>číslo účtu: 9516410247/0100</w:t>
            </w:r>
          </w:p>
          <w:p w:rsidR="008A5F95" w:rsidRDefault="008A5F95" w:rsidP="008A59B3">
            <w:pPr>
              <w:keepNext/>
              <w:keepLines/>
              <w:ind w:right="-567"/>
            </w:pPr>
            <w:r>
              <w:t>obchodní rejstřík: Krajský soud v Ostravě oddíl C, vložka 16340</w:t>
            </w:r>
          </w:p>
          <w:p w:rsidR="008A5F95" w:rsidRDefault="008A5F95" w:rsidP="008A59B3">
            <w:pPr>
              <w:keepNext/>
              <w:keepLines/>
              <w:ind w:right="-567"/>
            </w:pPr>
            <w:r>
              <w:t xml:space="preserve">tel.: </w:t>
            </w:r>
            <w:r w:rsidR="00386E85">
              <w:t>xxx</w:t>
            </w:r>
          </w:p>
          <w:p w:rsidR="008A5F95" w:rsidRDefault="008A5F95" w:rsidP="008A59B3">
            <w:pPr>
              <w:keepNext/>
              <w:keepLines/>
              <w:ind w:right="-567"/>
            </w:pPr>
            <w:r>
              <w:t>e-mail: info@slumeko.cz</w:t>
            </w:r>
          </w:p>
          <w:p w:rsidR="008A5F95" w:rsidRDefault="008A5F95" w:rsidP="008A59B3">
            <w:pPr>
              <w:keepNext/>
              <w:keepLines/>
              <w:ind w:right="-567"/>
            </w:pPr>
          </w:p>
          <w:p w:rsidR="008A5F95" w:rsidRDefault="008A5F95" w:rsidP="008A59B3">
            <w:pPr>
              <w:keepNext/>
              <w:keepLines/>
              <w:ind w:right="-567"/>
            </w:pPr>
          </w:p>
        </w:tc>
      </w:tr>
    </w:tbl>
    <w:p w:rsidR="008A5F95" w:rsidRDefault="008A5F95" w:rsidP="008A59B3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t>I.</w:t>
      </w:r>
    </w:p>
    <w:p w:rsidR="008A5F95" w:rsidRDefault="008A5F95" w:rsidP="008A59B3">
      <w:pPr>
        <w:pStyle w:val="Nadpis2"/>
        <w:keepLines/>
        <w:rPr>
          <w:sz w:val="24"/>
        </w:rPr>
      </w:pPr>
      <w:proofErr w:type="gramStart"/>
      <w:r>
        <w:t>Předmět  plnění</w:t>
      </w:r>
      <w:proofErr w:type="gramEnd"/>
    </w:p>
    <w:p w:rsidR="008A5F95" w:rsidRDefault="008A5F95" w:rsidP="008A59B3">
      <w:pPr>
        <w:keepNext/>
        <w:keepLines/>
        <w:jc w:val="center"/>
      </w:pPr>
    </w:p>
    <w:p w:rsidR="008A5F95" w:rsidRDefault="008A5F95" w:rsidP="008A59B3">
      <w:pPr>
        <w:keepNext/>
        <w:keepLines/>
        <w:jc w:val="both"/>
      </w:pPr>
      <w:r>
        <w:t xml:space="preserve">Dodavatel se zavazuje na základě požadavků objednatele, za podmínek stanovených platným Zákonem o odpadech, souvisejících právních předpisů a za podmínek sjednaných touto smlouvou provádět pravidelný odvoz a </w:t>
      </w:r>
      <w:r w:rsidR="006B099C">
        <w:t>zajištění recyklace využitelných složek odpadů</w:t>
      </w:r>
      <w:r>
        <w:t>.</w:t>
      </w:r>
    </w:p>
    <w:p w:rsidR="008A5F95" w:rsidRDefault="008A5F95" w:rsidP="008A59B3">
      <w:pPr>
        <w:keepNext/>
        <w:keepLines/>
        <w:jc w:val="both"/>
      </w:pPr>
    </w:p>
    <w:p w:rsidR="006B099C" w:rsidRDefault="006B099C" w:rsidP="008A59B3">
      <w:pPr>
        <w:keepNext/>
        <w:keepLines/>
        <w:jc w:val="both"/>
      </w:pPr>
      <w:r>
        <w:t xml:space="preserve">Tříděná komodita: </w:t>
      </w:r>
      <w:r w:rsidRPr="006B099C">
        <w:rPr>
          <w:b/>
        </w:rPr>
        <w:t>papír</w:t>
      </w:r>
    </w:p>
    <w:p w:rsidR="008A5F95" w:rsidRDefault="008A5F95" w:rsidP="008A59B3">
      <w:pPr>
        <w:keepNext/>
        <w:keepLines/>
        <w:tabs>
          <w:tab w:val="left" w:pos="1701"/>
        </w:tabs>
        <w:jc w:val="both"/>
        <w:rPr>
          <w:b/>
        </w:rPr>
      </w:pPr>
      <w:r>
        <w:t>Místo svozu</w:t>
      </w:r>
      <w:r w:rsidR="00DD4B45">
        <w:t xml:space="preserve"> a název provozovny</w:t>
      </w:r>
      <w:bookmarkStart w:id="0" w:name="_GoBack"/>
      <w:bookmarkEnd w:id="0"/>
      <w:r>
        <w:t>:</w:t>
      </w:r>
      <w:r>
        <w:tab/>
      </w:r>
      <w:r w:rsidRPr="00B5562C">
        <w:rPr>
          <w:b/>
          <w:bCs/>
          <w:noProof/>
        </w:rPr>
        <w:t>VHP Skotnice, ul. Na Dolách 81</w:t>
      </w:r>
    </w:p>
    <w:p w:rsidR="006B099C" w:rsidRDefault="008A5F95" w:rsidP="008A59B3">
      <w:pPr>
        <w:keepNext/>
        <w:keepLines/>
        <w:tabs>
          <w:tab w:val="left" w:pos="1701"/>
        </w:tabs>
        <w:jc w:val="both"/>
        <w:rPr>
          <w:b/>
          <w:bCs/>
          <w:noProof/>
        </w:rPr>
      </w:pPr>
      <w:r>
        <w:t xml:space="preserve">Počet </w:t>
      </w:r>
      <w:r w:rsidR="006B099C">
        <w:t>a objem ná</w:t>
      </w:r>
      <w:r>
        <w:t>dob:</w:t>
      </w:r>
      <w:r>
        <w:tab/>
      </w:r>
      <w:r w:rsidR="006B099C" w:rsidRPr="006B099C">
        <w:rPr>
          <w:b/>
        </w:rPr>
        <w:t xml:space="preserve">1x nádoba </w:t>
      </w:r>
      <w:r w:rsidRPr="00B5562C">
        <w:rPr>
          <w:b/>
          <w:bCs/>
          <w:noProof/>
        </w:rPr>
        <w:t xml:space="preserve">o objemu 110 l </w:t>
      </w:r>
    </w:p>
    <w:p w:rsidR="008A5F95" w:rsidRDefault="006B099C" w:rsidP="008A59B3">
      <w:pPr>
        <w:keepNext/>
        <w:keepLines/>
        <w:tabs>
          <w:tab w:val="left" w:pos="1701"/>
        </w:tabs>
        <w:jc w:val="both"/>
      </w:pPr>
      <w:r>
        <w:rPr>
          <w:bCs/>
          <w:noProof/>
        </w:rPr>
        <w:t xml:space="preserve">Četnost vývozů: </w:t>
      </w:r>
      <w:r w:rsidR="008A5F95" w:rsidRPr="00B5562C">
        <w:rPr>
          <w:b/>
          <w:bCs/>
          <w:noProof/>
        </w:rPr>
        <w:t xml:space="preserve">1x za </w:t>
      </w:r>
      <w:r>
        <w:rPr>
          <w:b/>
          <w:bCs/>
          <w:noProof/>
        </w:rPr>
        <w:t>14 dnů</w:t>
      </w:r>
    </w:p>
    <w:p w:rsidR="008A5F95" w:rsidRPr="001B02DA" w:rsidRDefault="008A5F95" w:rsidP="008A59B3">
      <w:pPr>
        <w:keepNext/>
        <w:keepLines/>
        <w:tabs>
          <w:tab w:val="left" w:pos="1701"/>
        </w:tabs>
        <w:jc w:val="both"/>
        <w:rPr>
          <w:b/>
          <w:bCs/>
        </w:rPr>
      </w:pPr>
      <w:r>
        <w:t xml:space="preserve">Počátek plnění: </w:t>
      </w:r>
      <w:r>
        <w:tab/>
      </w:r>
      <w:r w:rsidR="006B099C">
        <w:rPr>
          <w:b/>
          <w:bCs/>
          <w:noProof/>
        </w:rPr>
        <w:t>1.</w:t>
      </w:r>
      <w:r w:rsidR="005D3020">
        <w:rPr>
          <w:b/>
          <w:bCs/>
          <w:noProof/>
        </w:rPr>
        <w:t>7</w:t>
      </w:r>
      <w:r>
        <w:rPr>
          <w:b/>
          <w:bCs/>
          <w:noProof/>
        </w:rPr>
        <w:t>.20</w:t>
      </w:r>
      <w:r w:rsidR="006B099C">
        <w:rPr>
          <w:b/>
          <w:bCs/>
          <w:noProof/>
        </w:rPr>
        <w:t>20</w:t>
      </w:r>
    </w:p>
    <w:p w:rsidR="008A5F95" w:rsidRDefault="008A5F95" w:rsidP="008A59B3">
      <w:pPr>
        <w:pStyle w:val="Zkladntext21"/>
        <w:keepNext/>
        <w:keepLines/>
      </w:pPr>
    </w:p>
    <w:p w:rsidR="006B099C" w:rsidRDefault="006B099C" w:rsidP="008A59B3">
      <w:pPr>
        <w:keepNext/>
        <w:keepLines/>
        <w:jc w:val="both"/>
      </w:pPr>
      <w:r>
        <w:t xml:space="preserve">Tříděná komodita: </w:t>
      </w:r>
      <w:r w:rsidRPr="006B099C">
        <w:rPr>
          <w:b/>
        </w:rPr>
        <w:t>p</w:t>
      </w:r>
      <w:r>
        <w:rPr>
          <w:b/>
        </w:rPr>
        <w:t>last</w:t>
      </w:r>
    </w:p>
    <w:p w:rsidR="006B099C" w:rsidRDefault="006B099C" w:rsidP="008A59B3">
      <w:pPr>
        <w:keepNext/>
        <w:keepLines/>
        <w:tabs>
          <w:tab w:val="left" w:pos="1701"/>
        </w:tabs>
        <w:jc w:val="both"/>
        <w:rPr>
          <w:b/>
        </w:rPr>
      </w:pPr>
      <w:r>
        <w:t>Místo svozu a název provozovny:</w:t>
      </w:r>
      <w:r>
        <w:tab/>
      </w:r>
      <w:r w:rsidRPr="00B5562C">
        <w:rPr>
          <w:b/>
          <w:bCs/>
          <w:noProof/>
        </w:rPr>
        <w:t>VHP Skotnice, ul. Na Dolách 81</w:t>
      </w:r>
    </w:p>
    <w:p w:rsidR="006B099C" w:rsidRDefault="006B099C" w:rsidP="008A59B3">
      <w:pPr>
        <w:keepNext/>
        <w:keepLines/>
        <w:tabs>
          <w:tab w:val="left" w:pos="1701"/>
        </w:tabs>
        <w:jc w:val="both"/>
        <w:rPr>
          <w:b/>
          <w:bCs/>
          <w:noProof/>
        </w:rPr>
      </w:pPr>
      <w:r>
        <w:t>Počet a objem nádob:</w:t>
      </w:r>
      <w:r>
        <w:tab/>
      </w:r>
      <w:r w:rsidRPr="006B099C">
        <w:rPr>
          <w:b/>
        </w:rPr>
        <w:t xml:space="preserve">1x nádoba </w:t>
      </w:r>
      <w:r w:rsidRPr="00B5562C">
        <w:rPr>
          <w:b/>
          <w:bCs/>
          <w:noProof/>
        </w:rPr>
        <w:t xml:space="preserve">o objemu 110 l </w:t>
      </w:r>
    </w:p>
    <w:p w:rsidR="006B099C" w:rsidRDefault="006B099C" w:rsidP="008A59B3">
      <w:pPr>
        <w:keepNext/>
        <w:keepLines/>
        <w:tabs>
          <w:tab w:val="left" w:pos="1701"/>
        </w:tabs>
        <w:jc w:val="both"/>
      </w:pPr>
      <w:r>
        <w:rPr>
          <w:bCs/>
          <w:noProof/>
        </w:rPr>
        <w:t xml:space="preserve">Četnost vývozů: </w:t>
      </w:r>
      <w:r w:rsidRPr="00B5562C">
        <w:rPr>
          <w:b/>
          <w:bCs/>
          <w:noProof/>
        </w:rPr>
        <w:t xml:space="preserve">1x </w:t>
      </w:r>
      <w:r>
        <w:rPr>
          <w:b/>
          <w:bCs/>
          <w:noProof/>
        </w:rPr>
        <w:t>měsíčně</w:t>
      </w:r>
    </w:p>
    <w:p w:rsidR="006B099C" w:rsidRPr="001B02DA" w:rsidRDefault="006B099C" w:rsidP="008A59B3">
      <w:pPr>
        <w:keepNext/>
        <w:keepLines/>
        <w:tabs>
          <w:tab w:val="left" w:pos="1701"/>
        </w:tabs>
        <w:jc w:val="both"/>
        <w:rPr>
          <w:b/>
          <w:bCs/>
        </w:rPr>
      </w:pPr>
      <w:r>
        <w:t xml:space="preserve">Počátek plnění: </w:t>
      </w:r>
      <w:r>
        <w:tab/>
      </w:r>
      <w:r>
        <w:rPr>
          <w:b/>
          <w:bCs/>
          <w:noProof/>
        </w:rPr>
        <w:t>1.</w:t>
      </w:r>
      <w:r w:rsidR="005D3020">
        <w:rPr>
          <w:b/>
          <w:bCs/>
          <w:noProof/>
        </w:rPr>
        <w:t>7</w:t>
      </w:r>
      <w:r>
        <w:rPr>
          <w:b/>
          <w:bCs/>
          <w:noProof/>
        </w:rPr>
        <w:t>.2020</w:t>
      </w:r>
    </w:p>
    <w:p w:rsidR="006B099C" w:rsidRDefault="006B099C" w:rsidP="008A59B3">
      <w:pPr>
        <w:pStyle w:val="Zkladntext21"/>
        <w:keepNext/>
        <w:keepLines/>
      </w:pPr>
    </w:p>
    <w:p w:rsidR="006B099C" w:rsidRDefault="006B099C" w:rsidP="008A59B3">
      <w:pPr>
        <w:pStyle w:val="Zkladntext21"/>
        <w:keepNext/>
        <w:keepLines/>
      </w:pPr>
    </w:p>
    <w:p w:rsidR="006B099C" w:rsidRDefault="006B099C" w:rsidP="008A59B3">
      <w:pPr>
        <w:keepNext/>
        <w:keepLines/>
        <w:jc w:val="both"/>
      </w:pPr>
      <w:r>
        <w:lastRenderedPageBreak/>
        <w:t xml:space="preserve">Tříděná komodita: </w:t>
      </w:r>
      <w:r>
        <w:rPr>
          <w:b/>
        </w:rPr>
        <w:t>sklo</w:t>
      </w:r>
    </w:p>
    <w:p w:rsidR="006B099C" w:rsidRDefault="006B099C" w:rsidP="008A59B3">
      <w:pPr>
        <w:keepNext/>
        <w:keepLines/>
        <w:tabs>
          <w:tab w:val="left" w:pos="1701"/>
        </w:tabs>
        <w:jc w:val="both"/>
        <w:rPr>
          <w:b/>
        </w:rPr>
      </w:pPr>
      <w:r>
        <w:t>Místo svozu a název provozovny:</w:t>
      </w:r>
      <w:r>
        <w:tab/>
      </w:r>
      <w:r w:rsidRPr="00B5562C">
        <w:rPr>
          <w:b/>
          <w:bCs/>
          <w:noProof/>
        </w:rPr>
        <w:t>VHP Skotnice, ul. Na Dolách 81</w:t>
      </w:r>
    </w:p>
    <w:p w:rsidR="006B099C" w:rsidRDefault="006B099C" w:rsidP="008A59B3">
      <w:pPr>
        <w:keepNext/>
        <w:keepLines/>
        <w:tabs>
          <w:tab w:val="left" w:pos="1701"/>
        </w:tabs>
        <w:jc w:val="both"/>
        <w:rPr>
          <w:b/>
          <w:bCs/>
          <w:noProof/>
        </w:rPr>
      </w:pPr>
      <w:r>
        <w:t>Počet a objem nádob:</w:t>
      </w:r>
      <w:r>
        <w:tab/>
      </w:r>
      <w:r w:rsidRPr="006B099C">
        <w:rPr>
          <w:b/>
        </w:rPr>
        <w:t xml:space="preserve">1x nádoba </w:t>
      </w:r>
      <w:r w:rsidRPr="00B5562C">
        <w:rPr>
          <w:b/>
          <w:bCs/>
          <w:noProof/>
        </w:rPr>
        <w:t xml:space="preserve">o objemu 110 l </w:t>
      </w:r>
    </w:p>
    <w:p w:rsidR="006B099C" w:rsidRDefault="006B099C" w:rsidP="008A59B3">
      <w:pPr>
        <w:keepNext/>
        <w:keepLines/>
        <w:tabs>
          <w:tab w:val="left" w:pos="1701"/>
        </w:tabs>
        <w:jc w:val="both"/>
      </w:pPr>
      <w:r>
        <w:rPr>
          <w:bCs/>
          <w:noProof/>
        </w:rPr>
        <w:t xml:space="preserve">Četnost vývozů: </w:t>
      </w:r>
      <w:r w:rsidRPr="00B5562C">
        <w:rPr>
          <w:b/>
          <w:bCs/>
          <w:noProof/>
        </w:rPr>
        <w:t xml:space="preserve">1x za </w:t>
      </w:r>
      <w:r>
        <w:rPr>
          <w:b/>
          <w:bCs/>
          <w:noProof/>
        </w:rPr>
        <w:t>3 měsíce</w:t>
      </w:r>
    </w:p>
    <w:p w:rsidR="006B099C" w:rsidRDefault="006B099C" w:rsidP="008A59B3">
      <w:pPr>
        <w:keepNext/>
        <w:keepLines/>
        <w:tabs>
          <w:tab w:val="left" w:pos="1701"/>
        </w:tabs>
        <w:jc w:val="both"/>
        <w:rPr>
          <w:b/>
          <w:bCs/>
          <w:noProof/>
        </w:rPr>
      </w:pPr>
      <w:r>
        <w:t xml:space="preserve">Počátek plnění: </w:t>
      </w:r>
      <w:r>
        <w:tab/>
      </w:r>
      <w:r>
        <w:rPr>
          <w:b/>
          <w:bCs/>
          <w:noProof/>
        </w:rPr>
        <w:t>1.6.2020</w:t>
      </w:r>
    </w:p>
    <w:p w:rsidR="006B099C" w:rsidRPr="001B02DA" w:rsidRDefault="006B099C" w:rsidP="008A59B3">
      <w:pPr>
        <w:keepNext/>
        <w:keepLines/>
        <w:tabs>
          <w:tab w:val="left" w:pos="1701"/>
        </w:tabs>
        <w:jc w:val="both"/>
        <w:rPr>
          <w:b/>
          <w:bCs/>
        </w:rPr>
      </w:pPr>
    </w:p>
    <w:p w:rsidR="008A5F95" w:rsidRDefault="008A5F95" w:rsidP="008A59B3">
      <w:pPr>
        <w:pStyle w:val="Zkladntextodsazen"/>
        <w:keepNext/>
        <w:keepLines/>
        <w:ind w:left="0"/>
        <w:jc w:val="both"/>
      </w:pPr>
      <w:r>
        <w:rPr>
          <w:b/>
          <w:i/>
        </w:rPr>
        <w:t>Činnost bude prováděna v souladu s legislativou v oblasti životního prostředí.</w:t>
      </w:r>
    </w:p>
    <w:p w:rsidR="008A5F95" w:rsidRDefault="008A5F95" w:rsidP="008A59B3">
      <w:pPr>
        <w:keepNext/>
        <w:keepLines/>
        <w:jc w:val="both"/>
      </w:pPr>
    </w:p>
    <w:p w:rsidR="008A5F95" w:rsidRDefault="008A5F95" w:rsidP="008A59B3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t>II.</w:t>
      </w:r>
    </w:p>
    <w:p w:rsidR="008A5F95" w:rsidRDefault="008A5F95" w:rsidP="008A59B3">
      <w:pPr>
        <w:pStyle w:val="Nadpis2"/>
        <w:keepLines/>
        <w:tabs>
          <w:tab w:val="clear" w:pos="0"/>
          <w:tab w:val="num" w:pos="576"/>
        </w:tabs>
        <w:spacing w:after="120"/>
        <w:ind w:left="578" w:hanging="578"/>
      </w:pPr>
      <w:r>
        <w:t>Doba trvání smlouvy</w:t>
      </w:r>
    </w:p>
    <w:p w:rsidR="008A5F95" w:rsidRDefault="008A5F95" w:rsidP="008A59B3">
      <w:pPr>
        <w:pStyle w:val="Odstavecseseznamem"/>
        <w:keepNext/>
        <w:keepLines/>
        <w:numPr>
          <w:ilvl w:val="0"/>
          <w:numId w:val="9"/>
        </w:numPr>
        <w:ind w:left="426" w:hanging="426"/>
        <w:jc w:val="both"/>
      </w:pPr>
      <w:r>
        <w:t>Smlouva se uzavírá na dobu neurčitou.</w:t>
      </w:r>
    </w:p>
    <w:p w:rsidR="008A5F95" w:rsidRDefault="008A5F95" w:rsidP="008A59B3">
      <w:pPr>
        <w:keepNext/>
        <w:keepLines/>
        <w:jc w:val="both"/>
      </w:pPr>
    </w:p>
    <w:p w:rsidR="008A5F95" w:rsidRDefault="008A5F95" w:rsidP="008A59B3">
      <w:pPr>
        <w:pStyle w:val="Odstavecseseznamem"/>
        <w:keepNext/>
        <w:keepLines/>
        <w:numPr>
          <w:ilvl w:val="0"/>
          <w:numId w:val="9"/>
        </w:numPr>
        <w:ind w:left="426" w:hanging="426"/>
        <w:jc w:val="both"/>
      </w:pPr>
      <w:r>
        <w:t>Trvání smlouvy lze ukončit:</w:t>
      </w:r>
    </w:p>
    <w:p w:rsidR="008A5F95" w:rsidRDefault="008A5F95" w:rsidP="008A59B3">
      <w:pPr>
        <w:keepNext/>
        <w:keepLines/>
        <w:numPr>
          <w:ilvl w:val="0"/>
          <w:numId w:val="4"/>
        </w:numPr>
        <w:ind w:left="426" w:hanging="426"/>
        <w:jc w:val="both"/>
      </w:pPr>
      <w:r>
        <w:t>dohodou smluvních stran ke kterémukoliv datu v průběhu doby jejího trvání,</w:t>
      </w:r>
    </w:p>
    <w:p w:rsidR="008A5F95" w:rsidRDefault="008A5F95" w:rsidP="008A59B3">
      <w:pPr>
        <w:keepNext/>
        <w:keepLines/>
        <w:numPr>
          <w:ilvl w:val="0"/>
          <w:numId w:val="4"/>
        </w:numPr>
        <w:ind w:left="426" w:hanging="426"/>
        <w:jc w:val="both"/>
      </w:pPr>
      <w:r>
        <w:t>výpovědí, jejíž účinky nastanou po uplynutí tří měsíců, následujících po měsíci, v němž byla výpověď doručena jejímu adresátovi,</w:t>
      </w:r>
    </w:p>
    <w:p w:rsidR="008A5F95" w:rsidRPr="005F095B" w:rsidRDefault="008A5F95" w:rsidP="008A59B3">
      <w:pPr>
        <w:keepNext/>
        <w:keepLines/>
        <w:numPr>
          <w:ilvl w:val="0"/>
          <w:numId w:val="4"/>
        </w:numPr>
        <w:ind w:left="426" w:hanging="426"/>
        <w:jc w:val="both"/>
      </w:pPr>
      <w:r>
        <w:t>jednostrannou výpovědí dodavatele pro závažné porušení povinností objednatele dle čl. IV. smlouvy.</w:t>
      </w:r>
    </w:p>
    <w:p w:rsidR="008A5F95" w:rsidRPr="000B75DE" w:rsidRDefault="008A5F95" w:rsidP="008A59B3">
      <w:pPr>
        <w:keepNext/>
        <w:keepLines/>
        <w:jc w:val="both"/>
        <w:rPr>
          <w:b/>
          <w:sz w:val="22"/>
          <w:szCs w:val="22"/>
          <w:u w:val="single"/>
        </w:rPr>
      </w:pPr>
    </w:p>
    <w:p w:rsidR="008A5F95" w:rsidRDefault="008A5F95" w:rsidP="008A59B3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t>III.</w:t>
      </w:r>
    </w:p>
    <w:p w:rsidR="008A5F95" w:rsidRDefault="008A5F95" w:rsidP="008A59B3">
      <w:pPr>
        <w:pStyle w:val="Nadpis2"/>
        <w:keepLines/>
        <w:tabs>
          <w:tab w:val="clear" w:pos="0"/>
          <w:tab w:val="num" w:pos="576"/>
        </w:tabs>
        <w:spacing w:after="120"/>
        <w:ind w:left="578" w:hanging="578"/>
      </w:pPr>
      <w:r>
        <w:t>Cena plnění</w:t>
      </w:r>
    </w:p>
    <w:p w:rsidR="008A5F95" w:rsidRDefault="008A5F95" w:rsidP="008A59B3">
      <w:pPr>
        <w:pStyle w:val="Zkladntext21"/>
        <w:keepNext/>
        <w:keepLines/>
        <w:numPr>
          <w:ilvl w:val="0"/>
          <w:numId w:val="5"/>
        </w:numPr>
        <w:ind w:left="426" w:hanging="426"/>
        <w:jc w:val="left"/>
      </w:pPr>
      <w:r>
        <w:t>Smluvní strany se dohodly na níže uvedené ceně:</w:t>
      </w:r>
    </w:p>
    <w:p w:rsidR="008A5F95" w:rsidRDefault="006B099C" w:rsidP="008A59B3">
      <w:pPr>
        <w:pStyle w:val="Zkladntext21"/>
        <w:keepNext/>
        <w:keepLines/>
        <w:ind w:left="426"/>
        <w:jc w:val="left"/>
        <w:rPr>
          <w:b/>
        </w:rPr>
      </w:pPr>
      <w:r>
        <w:rPr>
          <w:b/>
        </w:rPr>
        <w:t>Odvoz a zajištění recyklace – 100,</w:t>
      </w:r>
      <w:r w:rsidR="000B75DE">
        <w:rPr>
          <w:b/>
        </w:rPr>
        <w:t>-</w:t>
      </w:r>
      <w:r>
        <w:rPr>
          <w:b/>
        </w:rPr>
        <w:t xml:space="preserve"> Kč / vývoz</w:t>
      </w:r>
      <w:r w:rsidR="008A5F95" w:rsidRPr="00716E82">
        <w:rPr>
          <w:b/>
        </w:rPr>
        <w:t xml:space="preserve"> </w:t>
      </w:r>
      <w:r w:rsidR="008A5F95">
        <w:rPr>
          <w:b/>
        </w:rPr>
        <w:t xml:space="preserve">1 ks </w:t>
      </w:r>
      <w:r w:rsidR="008A5F95" w:rsidRPr="00716E82">
        <w:rPr>
          <w:b/>
        </w:rPr>
        <w:t>nádob</w:t>
      </w:r>
      <w:r w:rsidR="008A5F95">
        <w:rPr>
          <w:b/>
        </w:rPr>
        <w:t>y.</w:t>
      </w:r>
    </w:p>
    <w:p w:rsidR="006B099C" w:rsidRDefault="006B099C" w:rsidP="008A59B3">
      <w:pPr>
        <w:keepNext/>
        <w:keepLines/>
        <w:ind w:left="426"/>
      </w:pPr>
    </w:p>
    <w:p w:rsidR="006B099C" w:rsidRDefault="006B099C" w:rsidP="008A59B3">
      <w:pPr>
        <w:pStyle w:val="Odstavecseseznamem"/>
        <w:keepNext/>
        <w:keepLines/>
        <w:numPr>
          <w:ilvl w:val="0"/>
          <w:numId w:val="5"/>
        </w:numPr>
        <w:ind w:left="426" w:hanging="426"/>
      </w:pPr>
      <w:r>
        <w:t>Nádoby jsou majetkem objednatele.</w:t>
      </w:r>
    </w:p>
    <w:p w:rsidR="006B099C" w:rsidRDefault="006B099C" w:rsidP="008A59B3">
      <w:pPr>
        <w:pStyle w:val="Odstavecseseznamem"/>
        <w:keepNext/>
        <w:keepLines/>
        <w:ind w:left="426"/>
      </w:pPr>
    </w:p>
    <w:p w:rsidR="006B099C" w:rsidRDefault="006B099C" w:rsidP="008A59B3">
      <w:pPr>
        <w:pStyle w:val="Odstavecseseznamem"/>
        <w:keepNext/>
        <w:keepLines/>
        <w:numPr>
          <w:ilvl w:val="0"/>
          <w:numId w:val="5"/>
        </w:numPr>
        <w:ind w:left="426" w:hanging="426"/>
        <w:jc w:val="both"/>
      </w:pPr>
      <w:r>
        <w:t>Ke sjednané ceně bude připočtena DPH podle sazby určené právními předpisy platnými a účinnými ke dni příslušného zdanitelného plnění.</w:t>
      </w:r>
    </w:p>
    <w:p w:rsidR="008A5F95" w:rsidRDefault="008A5F95" w:rsidP="008A59B3">
      <w:pPr>
        <w:keepNext/>
        <w:keepLines/>
        <w:ind w:left="426" w:hanging="426"/>
      </w:pPr>
    </w:p>
    <w:p w:rsidR="008A5F95" w:rsidRDefault="008A5F95" w:rsidP="008A59B3">
      <w:pPr>
        <w:pStyle w:val="Odstavecseseznamem"/>
        <w:keepNext/>
        <w:keepLines/>
        <w:numPr>
          <w:ilvl w:val="0"/>
          <w:numId w:val="5"/>
        </w:numPr>
        <w:ind w:left="426" w:hanging="426"/>
        <w:jc w:val="both"/>
      </w:pPr>
      <w:r>
        <w:t xml:space="preserve">Cena může být změněna, jestliže v průběhu smluvní činnosti dojde k prokazatelnému zvýšení cen PHM, </w:t>
      </w:r>
      <w:proofErr w:type="spellStart"/>
      <w:r>
        <w:t>skládkovného</w:t>
      </w:r>
      <w:proofErr w:type="spellEnd"/>
      <w:r>
        <w:t>, apod., a to pouze písemným dodatkem k této smlouvě.</w:t>
      </w:r>
    </w:p>
    <w:p w:rsidR="008A5F95" w:rsidRDefault="008A5F95" w:rsidP="008A59B3">
      <w:pPr>
        <w:keepNext/>
        <w:keepLines/>
        <w:ind w:left="426" w:hanging="426"/>
        <w:jc w:val="both"/>
      </w:pPr>
    </w:p>
    <w:p w:rsidR="008A5F95" w:rsidRDefault="008A5F95" w:rsidP="008A59B3">
      <w:pPr>
        <w:pStyle w:val="Odstavecseseznamem"/>
        <w:keepNext/>
        <w:keepLines/>
        <w:numPr>
          <w:ilvl w:val="0"/>
          <w:numId w:val="5"/>
        </w:numPr>
        <w:ind w:left="426" w:hanging="426"/>
        <w:jc w:val="both"/>
      </w:pPr>
      <w:r>
        <w:t>Dodavatel si vyhrazuje právo na změnu ceny plnění v souvislosti s vývojem průměrné roční míry inflace, vyjádřené indexem růstu spotřebitelských cen. Dle tohoto ujednání může dodavatel po zveřejnění oficiálních statistických údajů o průměrné roční míře inflace takto upravit dohodnuté ceny plnění.</w:t>
      </w:r>
    </w:p>
    <w:p w:rsidR="008A5F95" w:rsidRDefault="008A5F95" w:rsidP="008A59B3">
      <w:pPr>
        <w:keepNext/>
        <w:keepLines/>
        <w:ind w:left="426" w:hanging="426"/>
        <w:jc w:val="both"/>
      </w:pPr>
    </w:p>
    <w:p w:rsidR="008A5F95" w:rsidRDefault="002B2D2E" w:rsidP="008A59B3">
      <w:pPr>
        <w:keepNext/>
        <w:keepLines/>
        <w:numPr>
          <w:ilvl w:val="0"/>
          <w:numId w:val="2"/>
        </w:numPr>
        <w:tabs>
          <w:tab w:val="clear" w:pos="0"/>
          <w:tab w:val="num" w:pos="360"/>
        </w:tabs>
        <w:ind w:left="426" w:hanging="426"/>
        <w:jc w:val="both"/>
      </w:pPr>
      <w:r>
        <w:t xml:space="preserve">5. </w:t>
      </w:r>
      <w:r w:rsidR="005851E4">
        <w:tab/>
      </w:r>
      <w:r w:rsidR="008A5F95">
        <w:t xml:space="preserve">Dodavatel bude provádět fakturaci měsíčně se splatností do </w:t>
      </w:r>
      <w:proofErr w:type="gramStart"/>
      <w:r w:rsidR="008A5F95">
        <w:t>30</w:t>
      </w:r>
      <w:proofErr w:type="gramEnd"/>
      <w:r w:rsidR="008A5F95">
        <w:t>-</w:t>
      </w:r>
      <w:proofErr w:type="gramStart"/>
      <w:r w:rsidR="008A5F95">
        <w:t>ti</w:t>
      </w:r>
      <w:proofErr w:type="gramEnd"/>
      <w:r w:rsidR="008A5F95">
        <w:t xml:space="preserve"> dnů ode dne vystavení faktury.</w:t>
      </w:r>
    </w:p>
    <w:p w:rsidR="008A5F95" w:rsidRDefault="008A5F95" w:rsidP="008A59B3">
      <w:pPr>
        <w:keepNext/>
        <w:keepLines/>
        <w:ind w:left="426" w:hanging="426"/>
        <w:jc w:val="both"/>
      </w:pPr>
    </w:p>
    <w:p w:rsidR="008A5F95" w:rsidRPr="00097062" w:rsidRDefault="008A5F95" w:rsidP="008A59B3">
      <w:pPr>
        <w:pStyle w:val="Odstavecseseznamem"/>
        <w:keepNext/>
        <w:keepLines/>
        <w:numPr>
          <w:ilvl w:val="0"/>
          <w:numId w:val="6"/>
        </w:numPr>
        <w:ind w:left="426" w:hanging="426"/>
        <w:jc w:val="both"/>
      </w:pPr>
      <w:r>
        <w:t xml:space="preserve">Objednatel souhlasí s elektronickým zasíláním faktur (daňových dokladů) na jím </w:t>
      </w:r>
      <w:r w:rsidR="005A540A">
        <w:br/>
      </w:r>
      <w:r>
        <w:t>uvedenou e-</w:t>
      </w:r>
      <w:proofErr w:type="spellStart"/>
      <w:r>
        <w:t>mailovou</w:t>
      </w:r>
      <w:proofErr w:type="spellEnd"/>
      <w:r>
        <w:t xml:space="preserve"> </w:t>
      </w:r>
      <w:r w:rsidRPr="00097062">
        <w:t>adresu</w:t>
      </w:r>
      <w:r w:rsidR="005851E4" w:rsidRPr="00097062">
        <w:t xml:space="preserve"> (fakturace@pod.</w:t>
      </w:r>
      <w:proofErr w:type="spellStart"/>
      <w:r w:rsidR="005851E4" w:rsidRPr="00097062">
        <w:t>cz</w:t>
      </w:r>
      <w:proofErr w:type="spellEnd"/>
      <w:r w:rsidR="005851E4" w:rsidRPr="00097062">
        <w:t>)</w:t>
      </w:r>
      <w:r w:rsidRPr="00097062">
        <w:t>.</w:t>
      </w:r>
    </w:p>
    <w:p w:rsidR="008A5F95" w:rsidRDefault="008A5F95" w:rsidP="008A59B3">
      <w:pPr>
        <w:pStyle w:val="Zkladntext21"/>
        <w:keepNext/>
        <w:keepLines/>
        <w:ind w:left="360"/>
      </w:pPr>
    </w:p>
    <w:p w:rsidR="008A5F95" w:rsidRDefault="008A5F95" w:rsidP="008A59B3">
      <w:pPr>
        <w:pStyle w:val="Zkladntext21"/>
        <w:keepNext/>
        <w:keepLines/>
        <w:ind w:left="360"/>
        <w:jc w:val="center"/>
        <w:rPr>
          <w:b/>
          <w:sz w:val="28"/>
        </w:rPr>
      </w:pPr>
      <w:r>
        <w:rPr>
          <w:b/>
          <w:sz w:val="28"/>
        </w:rPr>
        <w:t>IV.</w:t>
      </w:r>
    </w:p>
    <w:p w:rsidR="008A5F95" w:rsidRDefault="008A5F95" w:rsidP="008A59B3">
      <w:pPr>
        <w:pStyle w:val="Zkladntext21"/>
        <w:keepNext/>
        <w:keepLines/>
        <w:spacing w:after="120"/>
        <w:ind w:left="357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Základní podmínky činnosti</w:t>
      </w:r>
    </w:p>
    <w:p w:rsidR="008A5F95" w:rsidRDefault="008A5F95" w:rsidP="008A59B3">
      <w:pPr>
        <w:pStyle w:val="Zkladntextodsazen"/>
        <w:keepNext/>
        <w:keepLines/>
        <w:numPr>
          <w:ilvl w:val="0"/>
          <w:numId w:val="7"/>
        </w:numPr>
        <w:ind w:left="426" w:hanging="426"/>
        <w:jc w:val="both"/>
      </w:pPr>
      <w:r>
        <w:t>Dodavatel si vyhrazuje právo, že při prodlení objednatele s řádnou úhradou ceny služeb delší</w:t>
      </w:r>
      <w:r w:rsidR="002B2D2E">
        <w:t xml:space="preserve"> </w:t>
      </w:r>
      <w:r>
        <w:rPr>
          <w:b/>
        </w:rPr>
        <w:t>než 14 dní po lhůtě splatnosti</w:t>
      </w:r>
      <w:r>
        <w:t xml:space="preserve"> kteréhokoliv daňového dokladu, a to i jen částečně, je dodavatel oprávněn </w:t>
      </w:r>
      <w:r>
        <w:rPr>
          <w:b/>
        </w:rPr>
        <w:t>zastavit svoz odpadu úplně</w:t>
      </w:r>
      <w:r>
        <w:t>, případně tuto smlouvu jednostranně ukončit výpovědí pro závažné porušení povinností ze strany objednatele. Svoz odpadů dodavatel zahájí až po zaplacení všech dlužných částek, které měl objednatel vůči dodavateli.</w:t>
      </w:r>
    </w:p>
    <w:p w:rsidR="00097062" w:rsidRDefault="008A5F95" w:rsidP="008A59B3">
      <w:pPr>
        <w:pStyle w:val="Zkladntextodsazen"/>
        <w:keepNext/>
        <w:keepLines/>
        <w:numPr>
          <w:ilvl w:val="0"/>
          <w:numId w:val="7"/>
        </w:numPr>
        <w:ind w:left="426" w:hanging="426"/>
        <w:jc w:val="both"/>
      </w:pPr>
      <w:r>
        <w:lastRenderedPageBreak/>
        <w:t>Objednatel je povinen si objednat dostatečný počet a typ nádob tak, aby nebyly přeplňovány</w:t>
      </w:r>
      <w:r w:rsidR="00097062">
        <w:t>, vznikne-li potřeba objednatele na snížení nebo zvýšení rozsahu služeb, požádá o vypracování dodatku k této smlouvě. Objednatel dále musí zajistit schůdnost přístupové cesty k nádobě tak, aby dodavatel mohl provést vývoz, zajistit informovanost uživatelů o podmínkách sběru tříděného odpadu. Odpad nesmí být mokrý, mastný nebo jinak znečištěný.</w:t>
      </w:r>
    </w:p>
    <w:p w:rsidR="008A5F95" w:rsidRDefault="008A5F95" w:rsidP="008A59B3">
      <w:pPr>
        <w:pStyle w:val="Zkladntextodsazen"/>
        <w:keepNext/>
        <w:keepLines/>
        <w:numPr>
          <w:ilvl w:val="0"/>
          <w:numId w:val="7"/>
        </w:numPr>
        <w:ind w:left="426" w:hanging="426"/>
        <w:jc w:val="both"/>
      </w:pPr>
      <w:r>
        <w:t>Do sběr</w:t>
      </w:r>
      <w:r w:rsidR="00097062">
        <w:t>ných</w:t>
      </w:r>
      <w:r>
        <w:t xml:space="preserve"> nádob nesmí být ukládán </w:t>
      </w:r>
      <w:r w:rsidR="00097062">
        <w:t>jiný odpad, než pro který byly tyto nádoby určeny.</w:t>
      </w:r>
      <w:r w:rsidR="008A59B3">
        <w:t xml:space="preserve"> </w:t>
      </w:r>
      <w:r w:rsidR="00097062">
        <w:t xml:space="preserve">V případě, že bude jiný odpad v </w:t>
      </w:r>
      <w:proofErr w:type="gramStart"/>
      <w:r>
        <w:t>nádobě  zjištěn</w:t>
      </w:r>
      <w:proofErr w:type="gramEnd"/>
      <w:r>
        <w:t>, nebude tato vyvezena.</w:t>
      </w:r>
    </w:p>
    <w:p w:rsidR="008A5F95" w:rsidRDefault="008A5F95" w:rsidP="008A59B3">
      <w:pPr>
        <w:pStyle w:val="Zkladntextodsazen"/>
        <w:keepNext/>
        <w:keepLines/>
        <w:numPr>
          <w:ilvl w:val="0"/>
          <w:numId w:val="7"/>
        </w:numPr>
        <w:ind w:left="426" w:hanging="426"/>
        <w:jc w:val="both"/>
      </w:pPr>
      <w:r>
        <w:t>Odvoz a odstranění směsného komunálního odpadu bude prováděn dle podmínek této smlouvy, závazných právních předpisů a místních vyhlášek.</w:t>
      </w:r>
    </w:p>
    <w:p w:rsidR="008A5F95" w:rsidRDefault="008A5F95" w:rsidP="008A59B3">
      <w:pPr>
        <w:pStyle w:val="Zkladntextodsazen"/>
        <w:keepNext/>
        <w:keepLines/>
        <w:spacing w:after="0"/>
        <w:ind w:left="0"/>
        <w:jc w:val="both"/>
      </w:pPr>
    </w:p>
    <w:p w:rsidR="008A5F95" w:rsidRPr="00797687" w:rsidRDefault="008A5F95" w:rsidP="008A59B3">
      <w:pPr>
        <w:pStyle w:val="Zkladntext21"/>
        <w:keepNext/>
        <w:keepLines/>
        <w:jc w:val="center"/>
        <w:rPr>
          <w:b/>
          <w:sz w:val="28"/>
        </w:rPr>
      </w:pPr>
      <w:r w:rsidRPr="00797687">
        <w:rPr>
          <w:b/>
          <w:sz w:val="28"/>
        </w:rPr>
        <w:t>V.</w:t>
      </w:r>
    </w:p>
    <w:p w:rsidR="008A5F95" w:rsidRDefault="008A5F95" w:rsidP="008A59B3">
      <w:pPr>
        <w:pStyle w:val="Zkladntext21"/>
        <w:keepNext/>
        <w:keepLines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Závěrečná ujednání</w:t>
      </w:r>
    </w:p>
    <w:p w:rsidR="008A5F95" w:rsidRDefault="008A5F95" w:rsidP="008A59B3">
      <w:pPr>
        <w:pStyle w:val="Zkladntext21"/>
        <w:keepNext/>
        <w:keepLines/>
        <w:jc w:val="center"/>
      </w:pPr>
    </w:p>
    <w:p w:rsidR="008A5F95" w:rsidRDefault="008A5F95" w:rsidP="008A59B3">
      <w:pPr>
        <w:pStyle w:val="Zkladntext21"/>
        <w:keepNext/>
        <w:keepLines/>
        <w:numPr>
          <w:ilvl w:val="0"/>
          <w:numId w:val="13"/>
        </w:numPr>
        <w:ind w:left="426" w:hanging="426"/>
      </w:pPr>
      <w:r>
        <w:t>Pokud tato smlouva nestanoví jinak, řídí se právní vztahy smluvních stran Občanským zákoníkem.</w:t>
      </w:r>
    </w:p>
    <w:p w:rsidR="008A5F95" w:rsidRDefault="008A5F95" w:rsidP="008A59B3">
      <w:pPr>
        <w:pStyle w:val="Zkladntext21"/>
        <w:keepNext/>
        <w:keepLines/>
        <w:ind w:left="426" w:hanging="426"/>
      </w:pPr>
    </w:p>
    <w:p w:rsidR="008A5F95" w:rsidRDefault="008A5F95" w:rsidP="008A59B3">
      <w:pPr>
        <w:pStyle w:val="Zkladntext21"/>
        <w:keepNext/>
        <w:keepLines/>
        <w:numPr>
          <w:ilvl w:val="0"/>
          <w:numId w:val="14"/>
        </w:numPr>
        <w:ind w:left="426" w:hanging="426"/>
      </w:pPr>
      <w:r>
        <w:t>Veškeré změny smlouvy musí být učiněny formou písemných dodatků.</w:t>
      </w:r>
    </w:p>
    <w:p w:rsidR="008A5F95" w:rsidRDefault="008A5F95" w:rsidP="008A59B3">
      <w:pPr>
        <w:pStyle w:val="Zkladntext21"/>
        <w:keepNext/>
        <w:keepLines/>
        <w:ind w:left="426" w:hanging="426"/>
      </w:pPr>
    </w:p>
    <w:p w:rsidR="008A5F95" w:rsidRPr="005D3020" w:rsidRDefault="008A5F95" w:rsidP="008A59B3">
      <w:pPr>
        <w:pStyle w:val="Zkladntext21"/>
        <w:keepNext/>
        <w:keepLines/>
        <w:numPr>
          <w:ilvl w:val="0"/>
          <w:numId w:val="14"/>
        </w:numPr>
        <w:ind w:left="426" w:hanging="426"/>
      </w:pPr>
      <w:r>
        <w:t xml:space="preserve">Smlouva je </w:t>
      </w:r>
      <w:r w:rsidRPr="005D3020">
        <w:t xml:space="preserve">vyhotovena ve </w:t>
      </w:r>
      <w:r w:rsidR="005851E4" w:rsidRPr="005D3020">
        <w:t>třech</w:t>
      </w:r>
      <w:r w:rsidRPr="005D3020">
        <w:t xml:space="preserve"> vyhotoveních, přičemž každé vyhotovení má platnost originálu. </w:t>
      </w:r>
      <w:r w:rsidR="005851E4" w:rsidRPr="005D3020">
        <w:t>Objednatel obdrží dvě a dodavatel jedno</w:t>
      </w:r>
      <w:r w:rsidRPr="005D3020">
        <w:t xml:space="preserve"> vyhotovení smlouvy.</w:t>
      </w:r>
    </w:p>
    <w:p w:rsidR="008A5F95" w:rsidRPr="005D3020" w:rsidRDefault="008A5F95" w:rsidP="008A59B3">
      <w:pPr>
        <w:pStyle w:val="Zkladntext21"/>
        <w:keepNext/>
        <w:keepLines/>
        <w:ind w:left="426" w:hanging="426"/>
      </w:pPr>
    </w:p>
    <w:p w:rsidR="008A5F95" w:rsidRPr="005D3020" w:rsidRDefault="008A5F95" w:rsidP="008A59B3">
      <w:pPr>
        <w:pStyle w:val="Zkladntext21"/>
        <w:keepNext/>
        <w:keepLines/>
        <w:numPr>
          <w:ilvl w:val="0"/>
          <w:numId w:val="14"/>
        </w:numPr>
        <w:ind w:left="426" w:hanging="426"/>
      </w:pPr>
      <w:r w:rsidRPr="005D3020">
        <w:t>Účastníci této smlouvy prohlašují, že si tuto smlouvu před jejím podpisem pečlivě přečetli, že byla uzavřena podle jejich pravé, neměnné a svobodné vůle, určitě, vážně a srozumitelně, nikoliv v tísni nebo za jednostranně nevýhodných podmínek. Na důkaz toho připojují oprávněné osoby jednající jménem smluvních stran své vlastnoruční podpisy.</w:t>
      </w:r>
    </w:p>
    <w:p w:rsidR="008A5F95" w:rsidRPr="005D3020" w:rsidRDefault="008A5F95" w:rsidP="008A59B3">
      <w:pPr>
        <w:pStyle w:val="Zkladntext21"/>
        <w:keepNext/>
        <w:keepLines/>
        <w:ind w:left="426" w:hanging="426"/>
      </w:pPr>
    </w:p>
    <w:p w:rsidR="008A5F95" w:rsidRPr="005D3020" w:rsidRDefault="008A5F95" w:rsidP="008A59B3">
      <w:pPr>
        <w:pStyle w:val="Zkladntext21"/>
        <w:keepNext/>
        <w:keepLines/>
        <w:numPr>
          <w:ilvl w:val="0"/>
          <w:numId w:val="14"/>
        </w:numPr>
        <w:ind w:left="426" w:hanging="426"/>
      </w:pPr>
      <w:r w:rsidRPr="005D3020">
        <w:t>Tato smlouva vzniká dnem podpisu oběma smluvními stranami a nabývá obligačně právní účinnosti dnem uveřejnění v informačním systému veřejné správy – Registru smluv.</w:t>
      </w:r>
    </w:p>
    <w:p w:rsidR="008A5F95" w:rsidRPr="005D3020" w:rsidRDefault="008A5F95" w:rsidP="008A59B3">
      <w:pPr>
        <w:pStyle w:val="Zkladntext21"/>
        <w:keepNext/>
        <w:keepLines/>
        <w:ind w:left="426" w:hanging="426"/>
      </w:pPr>
    </w:p>
    <w:p w:rsidR="008A59B3" w:rsidRPr="005D3020" w:rsidRDefault="008A59B3" w:rsidP="008A59B3">
      <w:pPr>
        <w:pStyle w:val="ODSTAVEC"/>
        <w:keepNext/>
        <w:keepLines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D3020">
        <w:rPr>
          <w:rFonts w:ascii="Times New Roman" w:hAnsi="Times New Roman" w:cs="Times New Roman"/>
          <w:sz w:val="24"/>
          <w:szCs w:val="24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8A59B3" w:rsidRPr="005D3020" w:rsidRDefault="008A59B3" w:rsidP="008A59B3">
      <w:pPr>
        <w:pStyle w:val="ODSTAVEC"/>
        <w:keepNext/>
        <w:keepLines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D3020">
        <w:rPr>
          <w:rFonts w:ascii="Times New Roman" w:hAnsi="Times New Roman" w:cs="Times New Roman"/>
          <w:sz w:val="24"/>
          <w:szCs w:val="24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8A59B3" w:rsidRPr="005D3020" w:rsidRDefault="008A59B3" w:rsidP="008A59B3">
      <w:pPr>
        <w:pStyle w:val="Odstavecseseznamem"/>
        <w:keepNext/>
        <w:keepLines/>
        <w:numPr>
          <w:ilvl w:val="0"/>
          <w:numId w:val="12"/>
        </w:numPr>
        <w:suppressAutoHyphens w:val="0"/>
        <w:spacing w:before="120"/>
        <w:ind w:left="426" w:hanging="426"/>
        <w:jc w:val="both"/>
      </w:pPr>
      <w:r w:rsidRPr="005D3020">
        <w:lastRenderedPageBreak/>
        <w:t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 rámci kontraktačního procesu připravit smlouvu v otevřeném a strojově čitelném formátu.</w:t>
      </w:r>
    </w:p>
    <w:p w:rsidR="008A59B3" w:rsidRPr="005D3020" w:rsidRDefault="008A59B3" w:rsidP="008A59B3">
      <w:pPr>
        <w:pStyle w:val="Odstavecseseznamem"/>
        <w:keepNext/>
        <w:keepLines/>
        <w:numPr>
          <w:ilvl w:val="0"/>
          <w:numId w:val="12"/>
        </w:numPr>
        <w:suppressAutoHyphens w:val="0"/>
        <w:spacing w:before="120"/>
        <w:ind w:left="426" w:hanging="426"/>
        <w:jc w:val="both"/>
      </w:pPr>
      <w:r w:rsidRPr="005D3020">
        <w:t xml:space="preserve">Smluvní strany se dohodly, že tuto smlouvu zveřejní v registru smluv Povodí Odry, státní podnik do 30 dnů od jejího uzavření. </w:t>
      </w:r>
    </w:p>
    <w:p w:rsidR="008A59B3" w:rsidRPr="005D3020" w:rsidRDefault="008A59B3" w:rsidP="008A59B3">
      <w:pPr>
        <w:pStyle w:val="ODSTAVEC"/>
        <w:keepNext/>
        <w:keepLines/>
        <w:numPr>
          <w:ilvl w:val="0"/>
          <w:numId w:val="1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D3020">
        <w:rPr>
          <w:rFonts w:ascii="Times New Roman" w:hAnsi="Times New Roman" w:cs="Times New Roman"/>
          <w:sz w:val="24"/>
          <w:szCs w:val="24"/>
        </w:rPr>
        <w:t>Smluvní strany nepovažují žádné ustanovení smlouvy za obchodní tajemství.</w:t>
      </w:r>
    </w:p>
    <w:p w:rsidR="008A5F95" w:rsidRPr="005D3020" w:rsidRDefault="008A5F95" w:rsidP="008A59B3">
      <w:pPr>
        <w:pStyle w:val="Zkladntext21"/>
        <w:keepNext/>
        <w:keepLines/>
        <w:ind w:left="426" w:hanging="426"/>
        <w:rPr>
          <w:szCs w:val="24"/>
        </w:rPr>
      </w:pPr>
    </w:p>
    <w:p w:rsidR="008A5F95" w:rsidRPr="005D3020" w:rsidRDefault="008A5F95" w:rsidP="008A59B3">
      <w:pPr>
        <w:pStyle w:val="Zkladntext21"/>
        <w:keepNext/>
        <w:keepLines/>
        <w:numPr>
          <w:ilvl w:val="0"/>
          <w:numId w:val="12"/>
        </w:numPr>
        <w:ind w:left="426" w:hanging="426"/>
        <w:rPr>
          <w:szCs w:val="24"/>
        </w:rPr>
      </w:pPr>
      <w:r w:rsidRPr="005D3020">
        <w:rPr>
          <w:szCs w:val="24"/>
        </w:rPr>
        <w:t>Touto smlouvou se ruší smlouva</w:t>
      </w:r>
      <w:r w:rsidR="002B2D2E" w:rsidRPr="005D3020">
        <w:rPr>
          <w:szCs w:val="24"/>
        </w:rPr>
        <w:t xml:space="preserve"> </w:t>
      </w:r>
      <w:r w:rsidR="002B2D2E" w:rsidRPr="005D3020">
        <w:rPr>
          <w:noProof/>
          <w:szCs w:val="24"/>
        </w:rPr>
        <w:t>uzavřená dne 1.</w:t>
      </w:r>
      <w:r w:rsidR="00097062" w:rsidRPr="005D3020">
        <w:rPr>
          <w:noProof/>
          <w:szCs w:val="24"/>
        </w:rPr>
        <w:t>5</w:t>
      </w:r>
      <w:r w:rsidR="002B2D2E" w:rsidRPr="005D3020">
        <w:rPr>
          <w:noProof/>
          <w:szCs w:val="24"/>
        </w:rPr>
        <w:t>.2004</w:t>
      </w:r>
      <w:r w:rsidRPr="005D3020">
        <w:rPr>
          <w:szCs w:val="24"/>
        </w:rPr>
        <w:t xml:space="preserve"> č. </w:t>
      </w:r>
      <w:r w:rsidRPr="005D3020">
        <w:rPr>
          <w:noProof/>
          <w:szCs w:val="24"/>
        </w:rPr>
        <w:t>29/2004/440</w:t>
      </w:r>
      <w:r w:rsidR="00097062" w:rsidRPr="005D3020">
        <w:rPr>
          <w:noProof/>
          <w:szCs w:val="24"/>
        </w:rPr>
        <w:t>2</w:t>
      </w:r>
      <w:r w:rsidRPr="005D3020">
        <w:rPr>
          <w:noProof/>
          <w:szCs w:val="24"/>
        </w:rPr>
        <w:t>/</w:t>
      </w:r>
      <w:r w:rsidR="00097062" w:rsidRPr="005D3020">
        <w:rPr>
          <w:noProof/>
          <w:szCs w:val="24"/>
        </w:rPr>
        <w:t>TO</w:t>
      </w:r>
      <w:r w:rsidR="002B2D2E" w:rsidRPr="005D3020">
        <w:rPr>
          <w:noProof/>
          <w:szCs w:val="24"/>
        </w:rPr>
        <w:t xml:space="preserve"> (ev.č. objednatele: E 0</w:t>
      </w:r>
      <w:r w:rsidR="00097062" w:rsidRPr="005D3020">
        <w:rPr>
          <w:noProof/>
          <w:szCs w:val="24"/>
        </w:rPr>
        <w:t>163</w:t>
      </w:r>
      <w:r w:rsidR="002B2D2E" w:rsidRPr="005D3020">
        <w:rPr>
          <w:noProof/>
          <w:szCs w:val="24"/>
        </w:rPr>
        <w:t>/0</w:t>
      </w:r>
      <w:r w:rsidR="00097062" w:rsidRPr="005D3020">
        <w:rPr>
          <w:noProof/>
          <w:szCs w:val="24"/>
        </w:rPr>
        <w:t>4</w:t>
      </w:r>
      <w:r w:rsidR="002B2D2E" w:rsidRPr="005D3020">
        <w:rPr>
          <w:noProof/>
          <w:szCs w:val="24"/>
        </w:rPr>
        <w:t>) vč</w:t>
      </w:r>
      <w:r w:rsidR="005851E4" w:rsidRPr="005D3020">
        <w:rPr>
          <w:noProof/>
          <w:szCs w:val="24"/>
        </w:rPr>
        <w:t>.</w:t>
      </w:r>
      <w:r w:rsidR="002B2D2E" w:rsidRPr="005D3020">
        <w:rPr>
          <w:noProof/>
          <w:szCs w:val="24"/>
        </w:rPr>
        <w:t xml:space="preserve"> dodatk</w:t>
      </w:r>
      <w:r w:rsidR="00097062" w:rsidRPr="005D3020">
        <w:rPr>
          <w:noProof/>
          <w:szCs w:val="24"/>
        </w:rPr>
        <w:t>ů</w:t>
      </w:r>
      <w:r w:rsidR="002B2D2E" w:rsidRPr="005D3020">
        <w:rPr>
          <w:noProof/>
          <w:szCs w:val="24"/>
        </w:rPr>
        <w:t>.</w:t>
      </w:r>
      <w:r w:rsidR="002B2D2E" w:rsidRPr="005D3020">
        <w:rPr>
          <w:szCs w:val="24"/>
        </w:rPr>
        <w:t xml:space="preserve"> </w:t>
      </w:r>
    </w:p>
    <w:p w:rsidR="002B2D2E" w:rsidRPr="005D3020" w:rsidRDefault="002B2D2E" w:rsidP="008A59B3">
      <w:pPr>
        <w:pStyle w:val="Zkladntext21"/>
        <w:keepNext/>
        <w:keepLines/>
        <w:jc w:val="left"/>
      </w:pPr>
    </w:p>
    <w:p w:rsidR="002B2D2E" w:rsidRPr="005D3020" w:rsidRDefault="002B2D2E" w:rsidP="008A59B3">
      <w:pPr>
        <w:pStyle w:val="Zkladntext21"/>
        <w:keepNext/>
        <w:keepLines/>
        <w:jc w:val="left"/>
      </w:pPr>
    </w:p>
    <w:p w:rsidR="008A5F95" w:rsidRPr="005D3020" w:rsidRDefault="002B2D2E" w:rsidP="008A59B3">
      <w:pPr>
        <w:pStyle w:val="Zkladntext21"/>
        <w:keepNext/>
        <w:keepLines/>
        <w:jc w:val="left"/>
      </w:pPr>
      <w:r w:rsidRPr="005D3020">
        <w:t>V Ostravě dne</w:t>
      </w:r>
      <w:r w:rsidRPr="005D3020">
        <w:tab/>
      </w:r>
      <w:r w:rsidR="00386E85">
        <w:t xml:space="preserve"> </w:t>
      </w:r>
      <w:proofErr w:type="gramStart"/>
      <w:r w:rsidR="00386E85">
        <w:t>12.8.2020</w:t>
      </w:r>
      <w:proofErr w:type="gramEnd"/>
      <w:r w:rsidRPr="005D3020">
        <w:tab/>
      </w:r>
      <w:r w:rsidRPr="005D3020">
        <w:tab/>
      </w:r>
      <w:r w:rsidRPr="005D3020">
        <w:tab/>
      </w:r>
      <w:r w:rsidRPr="005D3020">
        <w:tab/>
      </w:r>
      <w:r w:rsidRPr="005D3020">
        <w:tab/>
        <w:t xml:space="preserve">V Kopřivnici dne </w:t>
      </w: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5D3020" w:rsidRDefault="002B2D2E" w:rsidP="008A59B3">
      <w:pPr>
        <w:pStyle w:val="Zkladntext21"/>
        <w:keepNext/>
        <w:keepLines/>
        <w:jc w:val="left"/>
      </w:pPr>
      <w:r w:rsidRPr="005D3020">
        <w:t>………………………………</w:t>
      </w:r>
      <w:r w:rsidRPr="005D3020">
        <w:tab/>
      </w:r>
      <w:r w:rsidRPr="005D3020">
        <w:tab/>
      </w:r>
      <w:r w:rsidRPr="005D3020">
        <w:tab/>
      </w:r>
      <w:r w:rsidRPr="005D3020">
        <w:tab/>
      </w:r>
      <w:r w:rsidR="008A5F95" w:rsidRPr="005D3020">
        <w:t>………………………………</w:t>
      </w:r>
    </w:p>
    <w:p w:rsidR="008A5F95" w:rsidRPr="005D3020" w:rsidRDefault="008A5F95" w:rsidP="008A59B3">
      <w:pPr>
        <w:pStyle w:val="Zkladntext21"/>
        <w:keepNext/>
        <w:keepLines/>
        <w:jc w:val="left"/>
      </w:pPr>
      <w:r w:rsidRPr="005D3020">
        <w:t xml:space="preserve">              </w:t>
      </w:r>
      <w:proofErr w:type="gramStart"/>
      <w:r w:rsidRPr="005D3020">
        <w:t>objednatel                                                                              dodavatel</w:t>
      </w:r>
      <w:proofErr w:type="gramEnd"/>
      <w:r w:rsidRPr="005D3020">
        <w:t xml:space="preserve">  </w:t>
      </w: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5D3020" w:rsidRDefault="008A5F95" w:rsidP="008A59B3">
      <w:pPr>
        <w:pStyle w:val="Zkladntext21"/>
        <w:keepNext/>
        <w:keepLines/>
        <w:jc w:val="left"/>
      </w:pPr>
    </w:p>
    <w:p w:rsidR="008A5F95" w:rsidRPr="00C577F8" w:rsidRDefault="008A5F95" w:rsidP="008A59B3">
      <w:pPr>
        <w:pStyle w:val="Zkladntext21"/>
        <w:keepNext/>
        <w:keepLines/>
        <w:jc w:val="left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</w:rPr>
        <w:t>D</w:t>
      </w:r>
      <w:r w:rsidRPr="00C577F8">
        <w:rPr>
          <w:sz w:val="20"/>
        </w:rPr>
        <w:t>ne:</w:t>
      </w:r>
      <w:r>
        <w:rPr>
          <w:sz w:val="20"/>
        </w:rPr>
        <w:t xml:space="preserve"> 12. 7. 2019</w:t>
      </w:r>
    </w:p>
    <w:p w:rsidR="000B75DE" w:rsidRDefault="008A5F95" w:rsidP="008A59B3">
      <w:pPr>
        <w:pStyle w:val="Zkladntext21"/>
        <w:keepNext/>
        <w:keepLines/>
        <w:jc w:val="lef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V</w:t>
      </w:r>
      <w:r w:rsidRPr="00C577F8">
        <w:rPr>
          <w:sz w:val="20"/>
        </w:rPr>
        <w:t>ypracovala</w:t>
      </w:r>
      <w:r w:rsidR="00097062">
        <w:rPr>
          <w:sz w:val="20"/>
        </w:rPr>
        <w:t xml:space="preserve"> a p</w:t>
      </w:r>
      <w:r w:rsidRPr="00C577F8">
        <w:rPr>
          <w:sz w:val="20"/>
        </w:rPr>
        <w:t>řezkoumala</w:t>
      </w:r>
      <w:r w:rsidR="00097062">
        <w:rPr>
          <w:sz w:val="20"/>
        </w:rPr>
        <w:t xml:space="preserve"> dne </w:t>
      </w:r>
      <w:proofErr w:type="gramStart"/>
      <w:r w:rsidR="00097062">
        <w:rPr>
          <w:sz w:val="20"/>
        </w:rPr>
        <w:t>21.5.2020</w:t>
      </w:r>
      <w:proofErr w:type="gramEnd"/>
    </w:p>
    <w:p w:rsidR="008A5F95" w:rsidRDefault="00386E85" w:rsidP="00386E85">
      <w:pPr>
        <w:keepNext/>
        <w:keepLines/>
        <w:ind w:left="4956" w:firstLine="708"/>
        <w:rPr>
          <w:sz w:val="20"/>
          <w:szCs w:val="20"/>
        </w:rPr>
        <w:sectPr w:rsidR="008A5F95" w:rsidSect="002B2D2E">
          <w:footerReference w:type="default" r:id="rId8"/>
          <w:pgSz w:w="11906" w:h="16838"/>
          <w:pgMar w:top="1247" w:right="1134" w:bottom="1247" w:left="1134" w:header="709" w:footer="709" w:gutter="0"/>
          <w:pgNumType w:start="1"/>
          <w:cols w:space="708"/>
          <w:docGrid w:linePitch="360"/>
        </w:sectPr>
      </w:pPr>
      <w:proofErr w:type="spellStart"/>
      <w:r>
        <w:rPr>
          <w:sz w:val="20"/>
          <w:szCs w:val="20"/>
        </w:rPr>
        <w:t>xxx</w:t>
      </w:r>
      <w:proofErr w:type="spellEnd"/>
    </w:p>
    <w:p w:rsidR="008A5F95" w:rsidRPr="00C577F8" w:rsidRDefault="008A5F95" w:rsidP="008A59B3">
      <w:pPr>
        <w:keepNext/>
        <w:keepLines/>
        <w:rPr>
          <w:sz w:val="20"/>
          <w:szCs w:val="20"/>
        </w:rPr>
      </w:pPr>
    </w:p>
    <w:sectPr w:rsidR="008A5F95" w:rsidRPr="00C577F8" w:rsidSect="008A5F95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C19" w:rsidRDefault="00A64C19" w:rsidP="002B2D2E">
      <w:r>
        <w:separator/>
      </w:r>
    </w:p>
  </w:endnote>
  <w:endnote w:type="continuationSeparator" w:id="0">
    <w:p w:rsidR="00A64C19" w:rsidRDefault="00A64C19" w:rsidP="002B2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058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097062" w:rsidRPr="005851E4" w:rsidRDefault="00310F83">
        <w:pPr>
          <w:pStyle w:val="Zpat"/>
          <w:jc w:val="right"/>
          <w:rPr>
            <w:sz w:val="20"/>
            <w:szCs w:val="20"/>
          </w:rPr>
        </w:pPr>
        <w:r w:rsidRPr="005851E4">
          <w:rPr>
            <w:sz w:val="20"/>
            <w:szCs w:val="20"/>
          </w:rPr>
          <w:fldChar w:fldCharType="begin"/>
        </w:r>
        <w:r w:rsidR="00097062" w:rsidRPr="005851E4">
          <w:rPr>
            <w:sz w:val="20"/>
            <w:szCs w:val="20"/>
          </w:rPr>
          <w:instrText xml:space="preserve"> PAGE   \* MERGEFORMAT </w:instrText>
        </w:r>
        <w:r w:rsidRPr="005851E4">
          <w:rPr>
            <w:sz w:val="20"/>
            <w:szCs w:val="20"/>
          </w:rPr>
          <w:fldChar w:fldCharType="separate"/>
        </w:r>
        <w:r w:rsidR="00386E85">
          <w:rPr>
            <w:noProof/>
            <w:sz w:val="20"/>
            <w:szCs w:val="20"/>
          </w:rPr>
          <w:t>1</w:t>
        </w:r>
        <w:r w:rsidRPr="005851E4">
          <w:rPr>
            <w:sz w:val="20"/>
            <w:szCs w:val="20"/>
          </w:rPr>
          <w:fldChar w:fldCharType="end"/>
        </w:r>
      </w:p>
    </w:sdtContent>
  </w:sdt>
  <w:p w:rsidR="00097062" w:rsidRDefault="0009706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C19" w:rsidRDefault="00A64C19" w:rsidP="002B2D2E">
      <w:r>
        <w:separator/>
      </w:r>
    </w:p>
  </w:footnote>
  <w:footnote w:type="continuationSeparator" w:id="0">
    <w:p w:rsidR="00A64C19" w:rsidRDefault="00A64C19" w:rsidP="002B2D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5B36C8"/>
    <w:multiLevelType w:val="hybridMultilevel"/>
    <w:tmpl w:val="926EE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FD3B36"/>
    <w:multiLevelType w:val="hybridMultilevel"/>
    <w:tmpl w:val="80F241EC"/>
    <w:lvl w:ilvl="0" w:tplc="F1BEA7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84478"/>
    <w:multiLevelType w:val="hybridMultilevel"/>
    <w:tmpl w:val="BE28A6A4"/>
    <w:lvl w:ilvl="0" w:tplc="A99A09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B1B9F"/>
    <w:multiLevelType w:val="hybridMultilevel"/>
    <w:tmpl w:val="9C6C521C"/>
    <w:lvl w:ilvl="0" w:tplc="A99A09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86643A"/>
    <w:multiLevelType w:val="hybridMultilevel"/>
    <w:tmpl w:val="94D64CBA"/>
    <w:lvl w:ilvl="0" w:tplc="EDB854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F61974"/>
    <w:multiLevelType w:val="hybridMultilevel"/>
    <w:tmpl w:val="F086D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EA6BF1"/>
    <w:multiLevelType w:val="hybridMultilevel"/>
    <w:tmpl w:val="8FD8F67C"/>
    <w:lvl w:ilvl="0" w:tplc="776E12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838EE"/>
    <w:multiLevelType w:val="hybridMultilevel"/>
    <w:tmpl w:val="A3E89C90"/>
    <w:lvl w:ilvl="0" w:tplc="E7D0C3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75CC6A55"/>
    <w:multiLevelType w:val="hybridMultilevel"/>
    <w:tmpl w:val="2C38C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9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doNotUseHTMLParagraphAutoSpacing/>
  </w:compat>
  <w:rsids>
    <w:rsidRoot w:val="006C4203"/>
    <w:rsid w:val="00004ED6"/>
    <w:rsid w:val="00017467"/>
    <w:rsid w:val="00045521"/>
    <w:rsid w:val="00057402"/>
    <w:rsid w:val="000826DA"/>
    <w:rsid w:val="0008765A"/>
    <w:rsid w:val="00097062"/>
    <w:rsid w:val="000A447C"/>
    <w:rsid w:val="000B75DE"/>
    <w:rsid w:val="000D4CF7"/>
    <w:rsid w:val="000E192C"/>
    <w:rsid w:val="000F743F"/>
    <w:rsid w:val="00133D8D"/>
    <w:rsid w:val="00136EC7"/>
    <w:rsid w:val="0014546E"/>
    <w:rsid w:val="0014589D"/>
    <w:rsid w:val="001558D4"/>
    <w:rsid w:val="00173CEB"/>
    <w:rsid w:val="00174634"/>
    <w:rsid w:val="001B02DA"/>
    <w:rsid w:val="001B1B31"/>
    <w:rsid w:val="001F2AE3"/>
    <w:rsid w:val="00211E4A"/>
    <w:rsid w:val="002324CA"/>
    <w:rsid w:val="00277B3D"/>
    <w:rsid w:val="00281ED1"/>
    <w:rsid w:val="00287B42"/>
    <w:rsid w:val="002A665A"/>
    <w:rsid w:val="002B2D2E"/>
    <w:rsid w:val="00310F83"/>
    <w:rsid w:val="00324142"/>
    <w:rsid w:val="00386E85"/>
    <w:rsid w:val="003B2D01"/>
    <w:rsid w:val="003E32C0"/>
    <w:rsid w:val="004127C9"/>
    <w:rsid w:val="0042289A"/>
    <w:rsid w:val="004411D0"/>
    <w:rsid w:val="0047558D"/>
    <w:rsid w:val="00491027"/>
    <w:rsid w:val="004B3E3D"/>
    <w:rsid w:val="004D5B30"/>
    <w:rsid w:val="004F6864"/>
    <w:rsid w:val="00502E4E"/>
    <w:rsid w:val="0051387D"/>
    <w:rsid w:val="00536083"/>
    <w:rsid w:val="00583522"/>
    <w:rsid w:val="005851E4"/>
    <w:rsid w:val="005A540A"/>
    <w:rsid w:val="005D3020"/>
    <w:rsid w:val="005D34D3"/>
    <w:rsid w:val="005F095B"/>
    <w:rsid w:val="006116E4"/>
    <w:rsid w:val="006531CB"/>
    <w:rsid w:val="00671DAC"/>
    <w:rsid w:val="00671EE5"/>
    <w:rsid w:val="006A11F6"/>
    <w:rsid w:val="006A1248"/>
    <w:rsid w:val="006A2E88"/>
    <w:rsid w:val="006B099C"/>
    <w:rsid w:val="006C4203"/>
    <w:rsid w:val="006D34C2"/>
    <w:rsid w:val="006F5954"/>
    <w:rsid w:val="0070545B"/>
    <w:rsid w:val="00716E82"/>
    <w:rsid w:val="007704A1"/>
    <w:rsid w:val="00784FC3"/>
    <w:rsid w:val="007952DC"/>
    <w:rsid w:val="007A2D5A"/>
    <w:rsid w:val="007A43E6"/>
    <w:rsid w:val="007B5647"/>
    <w:rsid w:val="007B57D6"/>
    <w:rsid w:val="007E383A"/>
    <w:rsid w:val="0086425E"/>
    <w:rsid w:val="00880D90"/>
    <w:rsid w:val="008A59B3"/>
    <w:rsid w:val="008A5F95"/>
    <w:rsid w:val="008C003A"/>
    <w:rsid w:val="008D3CA6"/>
    <w:rsid w:val="008F38E7"/>
    <w:rsid w:val="008F5D24"/>
    <w:rsid w:val="008F72FD"/>
    <w:rsid w:val="009000FC"/>
    <w:rsid w:val="0091063D"/>
    <w:rsid w:val="00942F08"/>
    <w:rsid w:val="00954A3D"/>
    <w:rsid w:val="00963F12"/>
    <w:rsid w:val="009A2514"/>
    <w:rsid w:val="009A735C"/>
    <w:rsid w:val="009E036E"/>
    <w:rsid w:val="009E3CAB"/>
    <w:rsid w:val="009F2590"/>
    <w:rsid w:val="00A010C0"/>
    <w:rsid w:val="00A241A1"/>
    <w:rsid w:val="00A30187"/>
    <w:rsid w:val="00A41D14"/>
    <w:rsid w:val="00A47EB6"/>
    <w:rsid w:val="00A64C19"/>
    <w:rsid w:val="00A818AE"/>
    <w:rsid w:val="00AA22EA"/>
    <w:rsid w:val="00B02F26"/>
    <w:rsid w:val="00B518E9"/>
    <w:rsid w:val="00B57265"/>
    <w:rsid w:val="00B73E1D"/>
    <w:rsid w:val="00B76BED"/>
    <w:rsid w:val="00BB6420"/>
    <w:rsid w:val="00BE3439"/>
    <w:rsid w:val="00C01E72"/>
    <w:rsid w:val="00C059F2"/>
    <w:rsid w:val="00C0674C"/>
    <w:rsid w:val="00C4559A"/>
    <w:rsid w:val="00C577F8"/>
    <w:rsid w:val="00C57DAF"/>
    <w:rsid w:val="00C7380B"/>
    <w:rsid w:val="00CE47E3"/>
    <w:rsid w:val="00CF3A41"/>
    <w:rsid w:val="00D23998"/>
    <w:rsid w:val="00DA2EDB"/>
    <w:rsid w:val="00DB3E94"/>
    <w:rsid w:val="00DD4B45"/>
    <w:rsid w:val="00DE7EC9"/>
    <w:rsid w:val="00E46E8E"/>
    <w:rsid w:val="00E5247C"/>
    <w:rsid w:val="00E5795B"/>
    <w:rsid w:val="00E862B4"/>
    <w:rsid w:val="00EA1AA2"/>
    <w:rsid w:val="00EA474C"/>
    <w:rsid w:val="00ED0D4D"/>
    <w:rsid w:val="00EE3E80"/>
    <w:rsid w:val="00EF1BD8"/>
    <w:rsid w:val="00EF6485"/>
    <w:rsid w:val="00F05520"/>
    <w:rsid w:val="00F076B5"/>
    <w:rsid w:val="00F40878"/>
    <w:rsid w:val="00F42AE1"/>
    <w:rsid w:val="00F64AB5"/>
    <w:rsid w:val="00F8199A"/>
    <w:rsid w:val="00FD121A"/>
    <w:rsid w:val="00FF3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7C9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4127C9"/>
    <w:pPr>
      <w:keepNext/>
      <w:numPr>
        <w:numId w:val="2"/>
      </w:numPr>
      <w:tabs>
        <w:tab w:val="left" w:pos="1418"/>
      </w:tabs>
      <w:ind w:left="0" w:right="-567" w:firstLine="0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4127C9"/>
    <w:pPr>
      <w:keepNext/>
      <w:numPr>
        <w:ilvl w:val="1"/>
        <w:numId w:val="2"/>
      </w:numPr>
      <w:jc w:val="center"/>
      <w:outlineLvl w:val="1"/>
    </w:pPr>
    <w:rPr>
      <w:b/>
      <w:sz w:val="28"/>
      <w:szCs w:val="20"/>
      <w:u w:val="single"/>
    </w:rPr>
  </w:style>
  <w:style w:type="paragraph" w:styleId="Nadpis3">
    <w:name w:val="heading 3"/>
    <w:basedOn w:val="Normln"/>
    <w:next w:val="Normln"/>
    <w:qFormat/>
    <w:rsid w:val="004127C9"/>
    <w:pPr>
      <w:keepNext/>
      <w:numPr>
        <w:ilvl w:val="2"/>
        <w:numId w:val="2"/>
      </w:numPr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4127C9"/>
    <w:pPr>
      <w:keepNext/>
      <w:numPr>
        <w:ilvl w:val="3"/>
        <w:numId w:val="2"/>
      </w:numPr>
      <w:ind w:left="0" w:right="-567" w:firstLine="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qFormat/>
    <w:rsid w:val="004127C9"/>
    <w:pPr>
      <w:keepNext/>
      <w:numPr>
        <w:ilvl w:val="4"/>
        <w:numId w:val="2"/>
      </w:numPr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4127C9"/>
  </w:style>
  <w:style w:type="character" w:customStyle="1" w:styleId="WW8Num1z1">
    <w:name w:val="WW8Num1z1"/>
    <w:rsid w:val="004127C9"/>
  </w:style>
  <w:style w:type="character" w:customStyle="1" w:styleId="WW8Num1z2">
    <w:name w:val="WW8Num1z2"/>
    <w:rsid w:val="004127C9"/>
  </w:style>
  <w:style w:type="character" w:customStyle="1" w:styleId="WW8Num1z3">
    <w:name w:val="WW8Num1z3"/>
    <w:rsid w:val="004127C9"/>
  </w:style>
  <w:style w:type="character" w:customStyle="1" w:styleId="WW8Num1z4">
    <w:name w:val="WW8Num1z4"/>
    <w:rsid w:val="004127C9"/>
  </w:style>
  <w:style w:type="character" w:customStyle="1" w:styleId="WW8Num1z5">
    <w:name w:val="WW8Num1z5"/>
    <w:rsid w:val="004127C9"/>
  </w:style>
  <w:style w:type="character" w:customStyle="1" w:styleId="WW8Num1z6">
    <w:name w:val="WW8Num1z6"/>
    <w:rsid w:val="004127C9"/>
  </w:style>
  <w:style w:type="character" w:customStyle="1" w:styleId="WW8Num1z7">
    <w:name w:val="WW8Num1z7"/>
    <w:rsid w:val="004127C9"/>
  </w:style>
  <w:style w:type="character" w:customStyle="1" w:styleId="WW8Num1z8">
    <w:name w:val="WW8Num1z8"/>
    <w:rsid w:val="004127C9"/>
  </w:style>
  <w:style w:type="character" w:customStyle="1" w:styleId="WW8Num2z0">
    <w:name w:val="WW8Num2z0"/>
    <w:rsid w:val="004127C9"/>
  </w:style>
  <w:style w:type="character" w:customStyle="1" w:styleId="WW8Num2z1">
    <w:name w:val="WW8Num2z1"/>
    <w:rsid w:val="004127C9"/>
  </w:style>
  <w:style w:type="character" w:customStyle="1" w:styleId="WW8Num2z2">
    <w:name w:val="WW8Num2z2"/>
    <w:rsid w:val="004127C9"/>
  </w:style>
  <w:style w:type="character" w:customStyle="1" w:styleId="WW8Num2z3">
    <w:name w:val="WW8Num2z3"/>
    <w:rsid w:val="004127C9"/>
  </w:style>
  <w:style w:type="character" w:customStyle="1" w:styleId="WW8Num2z4">
    <w:name w:val="WW8Num2z4"/>
    <w:rsid w:val="004127C9"/>
  </w:style>
  <w:style w:type="character" w:customStyle="1" w:styleId="WW8Num2z5">
    <w:name w:val="WW8Num2z5"/>
    <w:rsid w:val="004127C9"/>
  </w:style>
  <w:style w:type="character" w:customStyle="1" w:styleId="WW8Num2z6">
    <w:name w:val="WW8Num2z6"/>
    <w:rsid w:val="004127C9"/>
  </w:style>
  <w:style w:type="character" w:customStyle="1" w:styleId="WW8Num2z7">
    <w:name w:val="WW8Num2z7"/>
    <w:rsid w:val="004127C9"/>
  </w:style>
  <w:style w:type="character" w:customStyle="1" w:styleId="WW8Num2z8">
    <w:name w:val="WW8Num2z8"/>
    <w:rsid w:val="004127C9"/>
  </w:style>
  <w:style w:type="character" w:customStyle="1" w:styleId="WW8Num3z0">
    <w:name w:val="WW8Num3z0"/>
    <w:rsid w:val="004127C9"/>
  </w:style>
  <w:style w:type="character" w:customStyle="1" w:styleId="Standardnpsmoodstavce1">
    <w:name w:val="Standardní písmo odstavce1"/>
    <w:rsid w:val="004127C9"/>
  </w:style>
  <w:style w:type="paragraph" w:customStyle="1" w:styleId="Nadpis0">
    <w:name w:val="Nadpis"/>
    <w:basedOn w:val="Normln"/>
    <w:next w:val="Zkladntext"/>
    <w:rsid w:val="004127C9"/>
    <w:pPr>
      <w:ind w:right="-567"/>
      <w:jc w:val="center"/>
    </w:pPr>
    <w:rPr>
      <w:b/>
      <w:sz w:val="32"/>
      <w:szCs w:val="20"/>
    </w:rPr>
  </w:style>
  <w:style w:type="paragraph" w:styleId="Zkladntext">
    <w:name w:val="Body Text"/>
    <w:basedOn w:val="Normln"/>
    <w:rsid w:val="004127C9"/>
    <w:pPr>
      <w:ind w:right="-567"/>
      <w:jc w:val="center"/>
    </w:pPr>
    <w:rPr>
      <w:sz w:val="28"/>
      <w:szCs w:val="20"/>
    </w:rPr>
  </w:style>
  <w:style w:type="paragraph" w:styleId="Seznam">
    <w:name w:val="List"/>
    <w:basedOn w:val="Zkladntext"/>
    <w:rsid w:val="004127C9"/>
    <w:rPr>
      <w:rFonts w:cs="Mangal"/>
    </w:rPr>
  </w:style>
  <w:style w:type="paragraph" w:styleId="Titulek">
    <w:name w:val="caption"/>
    <w:basedOn w:val="Normln"/>
    <w:qFormat/>
    <w:rsid w:val="004127C9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4127C9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rsid w:val="004127C9"/>
    <w:pPr>
      <w:jc w:val="both"/>
    </w:pPr>
    <w:rPr>
      <w:szCs w:val="20"/>
    </w:rPr>
  </w:style>
  <w:style w:type="paragraph" w:customStyle="1" w:styleId="Obsahtabulky">
    <w:name w:val="Obsah tabulky"/>
    <w:basedOn w:val="Normln"/>
    <w:rsid w:val="004127C9"/>
    <w:pPr>
      <w:suppressLineNumbers/>
    </w:pPr>
  </w:style>
  <w:style w:type="paragraph" w:customStyle="1" w:styleId="Nadpistabulky">
    <w:name w:val="Nadpis tabulky"/>
    <w:basedOn w:val="Obsahtabulky"/>
    <w:rsid w:val="004127C9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647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5647"/>
    <w:rPr>
      <w:rFonts w:ascii="Segoe UI" w:hAnsi="Segoe UI" w:cs="Segoe UI"/>
      <w:sz w:val="18"/>
      <w:szCs w:val="18"/>
      <w:lang w:eastAsia="zh-CN"/>
    </w:rPr>
  </w:style>
  <w:style w:type="character" w:styleId="Hypertextovodkaz">
    <w:name w:val="Hyperlink"/>
    <w:uiPriority w:val="99"/>
    <w:unhideWhenUsed/>
    <w:rsid w:val="00C57DAF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3A41"/>
    <w:pPr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link w:val="Zkladntextodsazen"/>
    <w:uiPriority w:val="99"/>
    <w:semiHidden/>
    <w:rsid w:val="00CF3A41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2B2D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B2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B2D2E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B2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D2E"/>
    <w:rPr>
      <w:sz w:val="24"/>
      <w:szCs w:val="24"/>
      <w:lang w:eastAsia="zh-CN"/>
    </w:rPr>
  </w:style>
  <w:style w:type="paragraph" w:customStyle="1" w:styleId="ODSTAVEC">
    <w:name w:val="ODSTAVEC"/>
    <w:basedOn w:val="Bezmezer"/>
    <w:rsid w:val="008A59B3"/>
    <w:pPr>
      <w:numPr>
        <w:ilvl w:val="1"/>
        <w:numId w:val="11"/>
      </w:numPr>
      <w:suppressAutoHyphens w:val="0"/>
      <w:spacing w:before="12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A59B3"/>
    <w:pPr>
      <w:numPr>
        <w:numId w:val="11"/>
      </w:numPr>
      <w:suppressAutoHyphens w:val="0"/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8A59B3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VZOR%20SMLOUVY2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6F914-48E0-4D0B-9E1D-3929E052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SMLOUVY2.dot</Template>
  <TotalTime>46</TotalTime>
  <Pages>4</Pages>
  <Words>1109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Ondřej Dominik</dc:creator>
  <cp:lastModifiedBy>Groholova</cp:lastModifiedBy>
  <cp:revision>12</cp:revision>
  <cp:lastPrinted>2020-05-22T06:41:00Z</cp:lastPrinted>
  <dcterms:created xsi:type="dcterms:W3CDTF">2020-05-22T06:19:00Z</dcterms:created>
  <dcterms:modified xsi:type="dcterms:W3CDTF">2020-08-13T06:29:00Z</dcterms:modified>
</cp:coreProperties>
</file>