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Cerekvice nad Loučnou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20.6.2016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3.7.2017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76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16,85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76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16,85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Bohuňovice u Litomyšle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14977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4 174,69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15490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4 317,68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Cerekvice nad Loučnou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20.6.2016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13881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20.6.2016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4 086,01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2876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20.6.2016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846,58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80152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20.6.2016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23 593,54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využ.zem.půda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6518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1 918,64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575,77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15246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4 487,81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823,62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20.6.2016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13049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20.6.2016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3 841,10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15239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20.6.2016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4 485,75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2 150,59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8166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2 403,74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2911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20.6.2016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856,88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20.6.2016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171132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50 374,40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Horky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využ.zem.půda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4086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1 110,17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5695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1 547,33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10912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2 964,79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2259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613,77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25483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6 923,73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Morašice u Litomyšle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27.3.2015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4.9.2015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1512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591,00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Nová Sídla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využ.zem.půda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7.9.2010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641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259,47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Pekla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3 155,30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20.6.2016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604,38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17364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4 480,96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Řídký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3834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1 156,41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469,02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428,30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využ.zem.půda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7244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2 184,94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Tržek u Litomyšle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16105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2.10.2013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4 241,09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425,29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410,55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465,06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461,37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531,42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455,05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3.11.2005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28586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7 527,83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267452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76 660,01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76 677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850" w:right="850" w:bottom="850" w:left="850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nájmu k dodatku č. 16 nájemní smlouvy č. 123N05/19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12.8.2020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VypocetPachtuNs</dc:title>
</cp:coreProperties>
</file>