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"Růžový palouček"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Morašice 180, 56951 Morašice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Bohuňovice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4 174,69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15 490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Cerekvice nad Loučnou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23 593,54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4 487,81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4 485,75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171 132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50 374,40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25 483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Morašice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Sídla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Pekla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17 364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Řídký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2 184,94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Tržek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28 586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267 452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76 660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č.123N05/19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12310519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76 660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