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SYLAN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Hradec nad Svitavou 291, 56901 Hradec nad Svitavou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Čtyřicet Lánů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13 767,57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12 582,15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10 098,25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21 484,13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12 774,01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21 484,31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13 132,28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18 524,97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19 120,96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126 662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102 023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19 096,81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19 096,44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18 525,35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11 740,58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5 356,95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6 373,15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1 731 036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324 691,28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Hradec nad Svitavou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3 258,60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1 735 930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327 950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č.136N04/19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13610419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327 950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