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D06D0F" w:rsidRDefault="004243BC" w:rsidP="000B0AA7">
      <w:pPr>
        <w:pStyle w:val="StylDoprava"/>
      </w:pPr>
      <w:r w:rsidRPr="00D06D0F">
        <w:t xml:space="preserve">Č.j. </w:t>
      </w:r>
      <w:r w:rsidR="00690662" w:rsidRPr="00690662">
        <w:t>SPU 226637/2020/Maz</w:t>
      </w:r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Petr Lázňovský, ředitel Krajského pozemkového úřadu pro Královéhradecký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Kydlinovská 245, 50301 Hradec Králové</w:t>
      </w:r>
    </w:p>
    <w:p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CC5F2E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690662" w:rsidRDefault="00690662" w:rsidP="00690662">
      <w:pPr>
        <w:spacing w:line="28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Ředitelství silnic a dálnic ČR,</w:t>
      </w:r>
    </w:p>
    <w:p w:rsidR="00690662" w:rsidRDefault="00690662" w:rsidP="0069066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 příspěvková organizace,</w:t>
      </w:r>
    </w:p>
    <w:p w:rsidR="00690662" w:rsidRDefault="00690662" w:rsidP="0069066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 Na Pankráci 546/56, 140 00 Praha 4,</w:t>
      </w:r>
    </w:p>
    <w:p w:rsidR="00690662" w:rsidRDefault="00690662" w:rsidP="0069066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65993390</w:t>
      </w:r>
    </w:p>
    <w:p w:rsidR="00690662" w:rsidRDefault="00690662" w:rsidP="0069066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CZ65993390</w:t>
      </w:r>
    </w:p>
    <w:p w:rsidR="00690662" w:rsidRDefault="00690662" w:rsidP="0069066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kterou právně jedná ing. Marek Novotný, ředitel Správy ŘSD ČR Hradec Králové, adresa: Pouchovská 401, 503 41 Hradec Králové, na základě pověření ze dne 8. 6. 2016</w:t>
      </w:r>
    </w:p>
    <w:p w:rsidR="00690662" w:rsidRPr="00D06D0F" w:rsidRDefault="00690662" w:rsidP="00690662">
      <w:pPr>
        <w:pStyle w:val="VnitrniText"/>
        <w:ind w:firstLine="0"/>
      </w:pPr>
      <w:r w:rsidRPr="00D06D0F">
        <w:t xml:space="preserve"> 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4638D5" w:rsidRDefault="004638D5" w:rsidP="004638D5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 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CF17C0" w:rsidRDefault="00CF17C0" w:rsidP="001274AE"/>
    <w:p w:rsidR="00830569" w:rsidRPr="00D06D0F" w:rsidRDefault="00830569" w:rsidP="001274AE"/>
    <w:p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1002H20/13</w:t>
      </w:r>
    </w:p>
    <w:p w:rsidR="00CF17C0" w:rsidRPr="00D06D0F" w:rsidRDefault="00CF17C0" w:rsidP="00D06D0F"/>
    <w:p w:rsidR="00CF17C0" w:rsidRPr="00D06D0F" w:rsidRDefault="00CF17C0" w:rsidP="00D06D0F"/>
    <w:p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Dolany</w:t>
      </w:r>
      <w:r w:rsidRPr="00257EB0">
        <w:rPr>
          <w:rStyle w:val="tabulkyNemovitosti"/>
        </w:rPr>
        <w:tab/>
        <w:t>Svinišťany</w:t>
      </w:r>
      <w:r w:rsidRPr="00257EB0">
        <w:rPr>
          <w:rStyle w:val="tabulkyNemovitosti"/>
        </w:rPr>
        <w:tab/>
        <w:t>313/45</w:t>
      </w:r>
      <w:r w:rsidR="00690662">
        <w:rPr>
          <w:rStyle w:val="tabulkyNemovitosti"/>
        </w:rPr>
        <w:t xml:space="preserve"> (id. 2/14)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762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zapsaný na výše uvedeném LV u Katastrálního úřadu pro Královéhradecký kraj , Katastrální pracoviště Náchod.</w:t>
      </w: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E84B98" w:rsidRDefault="00E84B98" w:rsidP="00971877">
      <w:pPr>
        <w:pStyle w:val="VnitrniText"/>
      </w:pPr>
    </w:p>
    <w:p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pozemek uvedený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E84B98" w:rsidRDefault="00E84B98" w:rsidP="00971877">
      <w:pPr>
        <w:pStyle w:val="VnitrniText"/>
      </w:pPr>
    </w:p>
    <w:p w:rsidR="00F65859" w:rsidRDefault="00971877" w:rsidP="00971877">
      <w:pPr>
        <w:pStyle w:val="VnitrniText"/>
      </w:pPr>
      <w:r>
        <w:t>3.</w:t>
      </w:r>
      <w:r w:rsidR="00F65859">
        <w:t xml:space="preserve"> Předmětný pozemek je nezbytně nutný k provedení veřejně prospěšné stavby dopravní infrastruktury pod názvem I/33 Jaroměř obchvat. Na tuto stavbu bylo MěÚ Jaroměř, odborem výstavby vydáno územní rozhodnutí č.j. PDMUJA 3036/2016 ze dne 18.3.2016</w:t>
      </w:r>
      <w:r w:rsidR="00690662">
        <w:t>.</w:t>
      </w:r>
    </w:p>
    <w:p w:rsidR="00F65859" w:rsidRPr="00057863" w:rsidRDefault="00F65859" w:rsidP="00971877">
      <w:pPr>
        <w:pStyle w:val="VnitrniText"/>
      </w:pPr>
    </w:p>
    <w:p w:rsidR="005C5AF6" w:rsidRPr="005C5AF6" w:rsidRDefault="005C5AF6" w:rsidP="00F65859">
      <w:pPr>
        <w:pStyle w:val="VnitrniText"/>
      </w:pPr>
    </w:p>
    <w:p w:rsidR="006E33CA" w:rsidRPr="003E06F7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lastRenderedPageBreak/>
        <w:t>III.</w:t>
      </w:r>
    </w:p>
    <w:p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Default="00CF17C0" w:rsidP="000B0AA7">
      <w:pPr>
        <w:pStyle w:val="VnitrniText"/>
      </w:pPr>
    </w:p>
    <w:p w:rsidR="00690662" w:rsidRPr="00D06D0F" w:rsidRDefault="00690662" w:rsidP="000B0AA7">
      <w:pPr>
        <w:pStyle w:val="VnitrniText"/>
      </w:pPr>
    </w:p>
    <w:p w:rsidR="00864B6B" w:rsidRPr="003E06F7" w:rsidRDefault="00864B6B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IV.</w:t>
      </w:r>
    </w:p>
    <w:p w:rsidR="008A0410" w:rsidRDefault="008A0410" w:rsidP="008A0410">
      <w:pPr>
        <w:pStyle w:val="VnitrniText"/>
      </w:pPr>
      <w:r>
        <w:t>Příslušnost hospodařit k pozemk</w:t>
      </w:r>
      <w:r w:rsidR="001C241B">
        <w:t>u</w:t>
      </w:r>
      <w:r>
        <w:t xml:space="preserve"> uveden</w:t>
      </w:r>
      <w:r w:rsidR="001C241B">
        <w:t>ému</w:t>
      </w:r>
      <w:r>
        <w:t xml:space="preserve"> v čl. I. předávajícímu zanikne a přejímajícímu vznikne k pozemk</w:t>
      </w:r>
      <w:r w:rsidR="001C241B">
        <w:t>u</w:t>
      </w:r>
      <w:r>
        <w:t xml:space="preserve"> příslušnost hospodařit dnem podpisu této smlouvy oběma smluvními stranami.</w:t>
      </w:r>
    </w:p>
    <w:p w:rsidR="00864B6B" w:rsidRDefault="00864B6B" w:rsidP="00864B6B">
      <w:pPr>
        <w:pStyle w:val="VnitrniText"/>
      </w:pPr>
    </w:p>
    <w:p w:rsidR="00690662" w:rsidRDefault="00690662" w:rsidP="00864B6B">
      <w:pPr>
        <w:pStyle w:val="VnitrniText"/>
      </w:pPr>
    </w:p>
    <w:p w:rsidR="00864B6B" w:rsidRPr="003E06F7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V.</w:t>
      </w:r>
    </w:p>
    <w:p w:rsidR="00C21F29" w:rsidRDefault="00C21F29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E84B98" w:rsidRDefault="00E84B98" w:rsidP="00864B6B">
      <w:pPr>
        <w:pStyle w:val="VnitrniText"/>
        <w:rPr>
          <w:color w:val="000000"/>
        </w:rPr>
      </w:pPr>
    </w:p>
    <w:p w:rsidR="00C21F29" w:rsidRPr="00080A5E" w:rsidRDefault="00C21F29" w:rsidP="00C21F29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E84B98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C21F29" w:rsidRDefault="00C21F29" w:rsidP="00C21F29">
      <w:pPr>
        <w:pStyle w:val="VnitrniText"/>
        <w:ind w:firstLine="0"/>
      </w:pPr>
    </w:p>
    <w:p w:rsidR="00C21F29" w:rsidRPr="00D06D0F" w:rsidRDefault="00C21F29" w:rsidP="00C21F29">
      <w:pPr>
        <w:pStyle w:val="VnitrniText"/>
        <w:ind w:firstLine="0"/>
      </w:pPr>
      <w:r w:rsidRPr="00D06D0F">
        <w:t>Pozem</w:t>
      </w:r>
      <w:r w:rsidR="00E36F12">
        <w:t>e</w:t>
      </w:r>
      <w:r w:rsidRPr="00D06D0F">
        <w:t>k:</w:t>
      </w:r>
    </w:p>
    <w:p w:rsidR="00E36F12" w:rsidRDefault="00E36F12" w:rsidP="00E36F12">
      <w:pPr>
        <w:pStyle w:val="cary"/>
      </w:pPr>
      <w:r>
        <w:t>-------------------------------------------------------------------------------------------------------------------------------------</w:t>
      </w:r>
    </w:p>
    <w:p w:rsidR="00E36F12" w:rsidRPr="00E36F12" w:rsidRDefault="00E36F12" w:rsidP="00E36F12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E36F12">
        <w:rPr>
          <w:rStyle w:val="Styl11b"/>
        </w:rPr>
        <w:t xml:space="preserve">Katastrální území </w:t>
      </w:r>
      <w:r w:rsidRPr="00E36F12">
        <w:rPr>
          <w:rStyle w:val="Styl11b"/>
        </w:rPr>
        <w:tab/>
        <w:t>Parcelní číslo</w:t>
      </w:r>
      <w:r w:rsidRPr="00E36F12">
        <w:rPr>
          <w:rStyle w:val="Styl11b"/>
        </w:rPr>
        <w:tab/>
        <w:t>Účetní hodnota</w:t>
      </w:r>
    </w:p>
    <w:p w:rsidR="00E36F12" w:rsidRPr="00E36F12" w:rsidRDefault="00E36F12" w:rsidP="00E36F12">
      <w:pPr>
        <w:pStyle w:val="cary"/>
      </w:pPr>
      <w:r>
        <w:t>-------------------------------------------------------------------------------------------------------------------------------------</w:t>
      </w:r>
    </w:p>
    <w:p w:rsidR="00E36F12" w:rsidRPr="00E36F12" w:rsidRDefault="00E36F12" w:rsidP="00E36F12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E36F12">
        <w:rPr>
          <w:rStyle w:val="Styl11b"/>
          <w:sz w:val="16"/>
          <w:szCs w:val="16"/>
        </w:rPr>
        <w:t>Svinišťany</w:t>
      </w:r>
      <w:r w:rsidRPr="00E36F12">
        <w:rPr>
          <w:rStyle w:val="Styl11b"/>
          <w:sz w:val="16"/>
          <w:szCs w:val="16"/>
        </w:rPr>
        <w:tab/>
        <w:t>313/45</w:t>
      </w:r>
      <w:r w:rsidRPr="00E36F12">
        <w:rPr>
          <w:rStyle w:val="Styl11b"/>
          <w:sz w:val="16"/>
          <w:szCs w:val="16"/>
        </w:rPr>
        <w:tab/>
        <w:t>46,80 Kč</w:t>
      </w:r>
    </w:p>
    <w:p w:rsidR="00E36F12" w:rsidRPr="00E36F12" w:rsidRDefault="00E36F12" w:rsidP="00E36F12">
      <w:pPr>
        <w:pStyle w:val="cary"/>
      </w:pPr>
      <w:r>
        <w:t>-------------------------------------------------------------------------------------------------------------------------------------</w:t>
      </w:r>
    </w:p>
    <w:p w:rsidR="00594B24" w:rsidRDefault="00594B24" w:rsidP="00594B24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Pr="003C6600">
        <w:rPr>
          <w:rStyle w:val="Styl11b"/>
          <w:b/>
          <w:sz w:val="16"/>
          <w:szCs w:val="16"/>
        </w:rPr>
        <w:t>46,80 Kč</w:t>
      </w:r>
    </w:p>
    <w:p w:rsidR="00E36F12" w:rsidRDefault="00E36F12" w:rsidP="00E36F12">
      <w:pPr>
        <w:pStyle w:val="VnitrniText"/>
        <w:ind w:firstLine="0"/>
      </w:pPr>
    </w:p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864B6B" w:rsidRPr="003E06F7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zpřístupnění a vytyčování hranic pozemku.</w:t>
      </w:r>
    </w:p>
    <w:p w:rsidR="0037157C" w:rsidRDefault="00A66E77" w:rsidP="000B0AA7">
      <w:pPr>
        <w:pStyle w:val="VnitrniText"/>
      </w:pPr>
      <w:r>
        <w:t>P</w:t>
      </w:r>
      <w:r w:rsidR="00FD5BE9">
        <w:t>ře</w:t>
      </w:r>
      <w:r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0F44F2">
        <w:t>pozemku</w:t>
      </w:r>
      <w:r w:rsidR="0037157C" w:rsidRPr="00D06D0F">
        <w:t xml:space="preserve">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FD5BE9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:rsidR="001D73FD" w:rsidRDefault="001D73FD" w:rsidP="000B0AA7">
      <w:pPr>
        <w:pStyle w:val="VnitrniText"/>
      </w:pPr>
    </w:p>
    <w:p w:rsidR="00690662" w:rsidRDefault="00690662" w:rsidP="000B0AA7">
      <w:pPr>
        <w:pStyle w:val="VnitrniText"/>
      </w:pPr>
    </w:p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:rsidR="00411D56" w:rsidRDefault="00651DC0" w:rsidP="00411D56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="00411D56" w:rsidRPr="00411D56">
        <w:t xml:space="preserve">a to do 30 dnů od uveřejnění této smlouvy </w:t>
      </w:r>
      <w:r w:rsidR="00411D56">
        <w:t>v registru smluv dle zákona č. 340/2015 Sb., o zvláštních podmínkách účinnosti některých smluv, uveřejňování těchto smluv a o registru smluv.</w:t>
      </w:r>
    </w:p>
    <w:p w:rsidR="00E84B98" w:rsidRDefault="00E84B98" w:rsidP="00411D56">
      <w:pPr>
        <w:pStyle w:val="VnitrniText"/>
      </w:pPr>
    </w:p>
    <w:p w:rsidR="00690662" w:rsidRPr="00411D56" w:rsidRDefault="00690662" w:rsidP="00411D56">
      <w:pPr>
        <w:pStyle w:val="VnitrniText"/>
      </w:pPr>
    </w:p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:rsidR="00971877" w:rsidRDefault="0022782E" w:rsidP="0022782E">
      <w:pPr>
        <w:pStyle w:val="VnitrniText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:rsidR="00E84B98" w:rsidRPr="0022782E" w:rsidRDefault="00E84B98" w:rsidP="0022782E">
      <w:pPr>
        <w:pStyle w:val="VnitrniText"/>
      </w:pPr>
    </w:p>
    <w:p w:rsidR="00A4006E" w:rsidRDefault="0022782E" w:rsidP="00A4006E">
      <w:pPr>
        <w:pStyle w:val="VnitrniText"/>
      </w:pPr>
      <w:r>
        <w:t>2.</w:t>
      </w:r>
      <w:r w:rsidR="00AA67BF">
        <w:t xml:space="preserve"> </w:t>
      </w:r>
      <w:r w:rsidR="00AA67BF" w:rsidRPr="0022782E">
        <w:t>Tato smlouva je vyhotovena ve třech stejnopisech, z nichž jeden je určen pro předávajícího, jeden pro přejímajícího a jeden pro příslušný katastrální úřad.</w:t>
      </w:r>
    </w:p>
    <w:p w:rsidR="00E84B98" w:rsidRDefault="00E84B98" w:rsidP="00A4006E">
      <w:pPr>
        <w:pStyle w:val="VnitrniText"/>
      </w:pPr>
    </w:p>
    <w:p w:rsidR="00A4006E" w:rsidRPr="00357422" w:rsidRDefault="0022782E" w:rsidP="00A4006E">
      <w:pPr>
        <w:pStyle w:val="VnitrniText"/>
      </w:pPr>
      <w:r w:rsidRPr="00A4006E">
        <w:t>3.</w:t>
      </w:r>
      <w:r w:rsidR="00CF56A3">
        <w:t xml:space="preserve"> </w:t>
      </w:r>
      <w:r w:rsidR="00AA67BF" w:rsidRPr="00A4006E">
        <w:t xml:space="preserve"> </w:t>
      </w:r>
      <w:r w:rsidR="00A4006E"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8D52AF">
        <w:t>Předávající</w:t>
      </w:r>
      <w:r w:rsidR="00A4006E" w:rsidRPr="00914C8D">
        <w:t xml:space="preserve"> zašle tuto smlouvu správci registru smluv k uveřejnění bez zbytečného odkladu, nejpozději však do 30 dnů od uzavření smlouvy. </w:t>
      </w:r>
      <w:r w:rsidR="008D52AF">
        <w:t>Předávající</w:t>
      </w:r>
      <w:r w:rsidR="00A4006E" w:rsidRPr="00357422">
        <w:t xml:space="preserve"> předá </w:t>
      </w:r>
      <w:r w:rsidR="008D52AF">
        <w:t>přejímajícímu</w:t>
      </w:r>
      <w:r w:rsidR="00A4006E" w:rsidRPr="00357422">
        <w:t xml:space="preserve"> doklad o uveřejnění smlouvy v registru smluv podle § 5 odst. 4 zákona o registru smluv, jako potvrzení skutečnosti, že smlouva </w:t>
      </w:r>
      <w:r w:rsidR="004F6643">
        <w:t>byla zveřejněna</w:t>
      </w:r>
      <w:r w:rsidR="00A4006E" w:rsidRPr="00357422">
        <w:t>.</w:t>
      </w:r>
    </w:p>
    <w:p w:rsidR="000748BF" w:rsidRDefault="00A4006E" w:rsidP="005D5130">
      <w:pPr>
        <w:pStyle w:val="VnitrniText"/>
      </w:pPr>
      <w:r w:rsidRPr="00357422">
        <w:t>Pro účely uveřejnění v registru smluv smluvní strany navzájem prohlašují, že smlouva neobsahuje žádné obchodní tajemství</w:t>
      </w:r>
    </w:p>
    <w:p w:rsidR="00690662" w:rsidRDefault="00690662" w:rsidP="005D5130">
      <w:pPr>
        <w:pStyle w:val="VnitrniText"/>
      </w:pPr>
    </w:p>
    <w:p w:rsidR="00651DC0" w:rsidRPr="003E06F7" w:rsidRDefault="00651DC0" w:rsidP="00651DC0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lastRenderedPageBreak/>
        <w:t>IX.</w:t>
      </w:r>
    </w:p>
    <w:p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Pr="00D06D0F" w:rsidRDefault="003D6A83" w:rsidP="003D6A83">
      <w:r w:rsidRPr="00D06D0F">
        <w:t xml:space="preserve"> </w:t>
      </w:r>
    </w:p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3172DD" w:rsidTr="003172DD">
        <w:tc>
          <w:tcPr>
            <w:tcW w:w="4888" w:type="dxa"/>
            <w:hideMark/>
          </w:tcPr>
          <w:p w:rsidR="003172DD" w:rsidRDefault="003172DD">
            <w:pPr>
              <w:pStyle w:val="VnitrniText"/>
              <w:ind w:firstLine="0"/>
            </w:pPr>
            <w:r>
              <w:t xml:space="preserve">V Hradci Králové dne </w:t>
            </w:r>
            <w:r w:rsidR="006D5C91">
              <w:t>21.7.2020</w:t>
            </w:r>
          </w:p>
        </w:tc>
        <w:tc>
          <w:tcPr>
            <w:tcW w:w="4889" w:type="dxa"/>
            <w:hideMark/>
          </w:tcPr>
          <w:p w:rsidR="003172DD" w:rsidRDefault="003172DD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690662">
              <w:t>Hradci Králové</w:t>
            </w:r>
            <w:r>
              <w:t xml:space="preserve"> dne </w:t>
            </w:r>
            <w:r w:rsidR="006D5C91">
              <w:t>21.7.2020</w:t>
            </w:r>
          </w:p>
        </w:tc>
      </w:tr>
    </w:tbl>
    <w:p w:rsidR="003172DD" w:rsidRDefault="003172DD" w:rsidP="003172DD">
      <w:pPr>
        <w:pStyle w:val="VnitrniText"/>
        <w:tabs>
          <w:tab w:val="left" w:pos="4820"/>
        </w:tabs>
        <w:ind w:firstLine="142"/>
      </w:pPr>
      <w:r>
        <w:tab/>
      </w:r>
    </w:p>
    <w:p w:rsidR="003172DD" w:rsidRDefault="003172DD" w:rsidP="003172DD">
      <w:pPr>
        <w:pStyle w:val="VnitrniText"/>
        <w:tabs>
          <w:tab w:val="left" w:pos="5103"/>
        </w:tabs>
        <w:ind w:firstLine="142"/>
      </w:pPr>
    </w:p>
    <w:p w:rsidR="003172DD" w:rsidRDefault="003172DD" w:rsidP="003172DD">
      <w:pPr>
        <w:pStyle w:val="VnitrniText"/>
        <w:tabs>
          <w:tab w:val="left" w:pos="5103"/>
        </w:tabs>
        <w:ind w:firstLine="142"/>
      </w:pPr>
    </w:p>
    <w:p w:rsidR="00690662" w:rsidRDefault="00690662" w:rsidP="003172DD">
      <w:pPr>
        <w:pStyle w:val="VnitrniText"/>
        <w:tabs>
          <w:tab w:val="left" w:pos="5103"/>
        </w:tabs>
        <w:ind w:firstLine="142"/>
      </w:pPr>
    </w:p>
    <w:p w:rsidR="00690662" w:rsidRDefault="00690662" w:rsidP="003172DD">
      <w:pPr>
        <w:pStyle w:val="VnitrniText"/>
        <w:tabs>
          <w:tab w:val="left" w:pos="5103"/>
        </w:tabs>
        <w:ind w:firstLine="142"/>
      </w:pPr>
    </w:p>
    <w:p w:rsidR="00690662" w:rsidRDefault="00690662" w:rsidP="003172DD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3172DD" w:rsidTr="003172DD">
        <w:tc>
          <w:tcPr>
            <w:tcW w:w="4888" w:type="dxa"/>
          </w:tcPr>
          <w:p w:rsidR="003172DD" w:rsidRDefault="003172DD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3172DD" w:rsidRDefault="003172DD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3172DD" w:rsidTr="003172DD">
        <w:tc>
          <w:tcPr>
            <w:tcW w:w="4888" w:type="dxa"/>
          </w:tcPr>
          <w:p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3172DD" w:rsidTr="003172DD">
        <w:tc>
          <w:tcPr>
            <w:tcW w:w="4888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3172DD" w:rsidTr="003172DD">
        <w:tc>
          <w:tcPr>
            <w:tcW w:w="4888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:rsidR="003172DD" w:rsidRDefault="001C241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</w:t>
            </w:r>
            <w:r w:rsidR="00690662">
              <w:rPr>
                <w:rFonts w:ascii="Arial" w:hAnsi="Arial" w:cs="Arial"/>
                <w:sz w:val="20"/>
                <w:szCs w:val="20"/>
              </w:rPr>
              <w:t>editel Správy ŘSD ČR Hradec Králové</w:t>
            </w:r>
          </w:p>
        </w:tc>
      </w:tr>
      <w:tr w:rsidR="003172DD" w:rsidTr="003172DD">
        <w:tc>
          <w:tcPr>
            <w:tcW w:w="4888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Petr Lázňovský</w:t>
            </w:r>
          </w:p>
        </w:tc>
        <w:tc>
          <w:tcPr>
            <w:tcW w:w="4889" w:type="dxa"/>
          </w:tcPr>
          <w:p w:rsidR="003172DD" w:rsidRDefault="0069066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Marek Novotný</w:t>
            </w:r>
          </w:p>
        </w:tc>
      </w:tr>
      <w:tr w:rsidR="003172DD" w:rsidTr="003172DD">
        <w:tc>
          <w:tcPr>
            <w:tcW w:w="4888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:rsidR="003172DD" w:rsidRDefault="0069066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:rsidR="003172DD" w:rsidRDefault="003172DD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84636" w:rsidRDefault="00A84636" w:rsidP="00A84636">
      <w:pPr>
        <w:pStyle w:val="VnitrniText"/>
        <w:ind w:firstLine="142"/>
      </w:pPr>
    </w:p>
    <w:p w:rsidR="00722C9B" w:rsidRPr="00D06D0F" w:rsidRDefault="00722C9B" w:rsidP="000B0AA7">
      <w:pPr>
        <w:pStyle w:val="VnitrniText"/>
      </w:pPr>
    </w:p>
    <w:p w:rsidR="008C08FC" w:rsidRDefault="008C08FC" w:rsidP="008C08FC">
      <w:pPr>
        <w:pStyle w:val="VnitrniText"/>
        <w:ind w:firstLine="0"/>
      </w:pP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C08FC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V ………………</w:t>
      </w:r>
      <w:r w:rsidR="00690662">
        <w:rPr>
          <w:rFonts w:ascii="Arial" w:hAnsi="Arial" w:cs="Arial"/>
          <w:sz w:val="20"/>
          <w:szCs w:val="20"/>
        </w:rPr>
        <w:t>…………….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8C08FC" w:rsidRPr="000528C7" w:rsidRDefault="008C08FC" w:rsidP="00690662">
      <w:pPr>
        <w:spacing w:before="120"/>
        <w:ind w:left="4964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C08FC" w:rsidRPr="00D06D0F" w:rsidRDefault="008C08FC" w:rsidP="008C08FC">
      <w:pPr>
        <w:pStyle w:val="VnitrniText"/>
        <w:ind w:firstLine="0"/>
      </w:pPr>
    </w:p>
    <w:p w:rsidR="008C08FC" w:rsidRDefault="008C08FC" w:rsidP="000B0AA7">
      <w:pPr>
        <w:pStyle w:val="VnitrniText"/>
        <w:ind w:firstLine="0"/>
      </w:pPr>
    </w:p>
    <w:p w:rsidR="008C08FC" w:rsidRPr="00D06D0F" w:rsidRDefault="008C08FC" w:rsidP="000B0AA7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EC299A">
        <w:t xml:space="preserve"> </w:t>
      </w:r>
      <w:r w:rsidRPr="0026235E">
        <w:t>vedoucí oddělení převodu majetku státu KPÚ pro Královéhradecký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Ing. Jolana Miškářová</w:t>
      </w:r>
    </w:p>
    <w:p w:rsidR="0026235E" w:rsidRDefault="0026235E" w:rsidP="000B0AA7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:rsidR="00EC299A" w:rsidRDefault="00EC299A" w:rsidP="00EC299A">
      <w:pPr>
        <w:pStyle w:val="VnitrniText"/>
        <w:ind w:firstLine="0"/>
      </w:pPr>
      <w:r>
        <w:tab/>
        <w:t>podpis</w:t>
      </w: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Za správnost KPÚ: Hana Mazurová</w:t>
      </w: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:rsidR="00EC299A" w:rsidRDefault="00EC299A" w:rsidP="00EC299A">
      <w:pPr>
        <w:pStyle w:val="VnitrniText"/>
        <w:ind w:firstLine="0"/>
      </w:pPr>
      <w:r>
        <w:tab/>
        <w:t>podpis</w:t>
      </w:r>
    </w:p>
    <w:p w:rsidR="00722C9B" w:rsidRDefault="00722C9B" w:rsidP="00EC299A">
      <w:pPr>
        <w:pStyle w:val="VnitrniText"/>
        <w:ind w:firstLine="0"/>
      </w:pPr>
    </w:p>
    <w:p w:rsidR="00690662" w:rsidRDefault="00690662" w:rsidP="00EC299A">
      <w:pPr>
        <w:pStyle w:val="VnitrniText"/>
        <w:ind w:firstLine="0"/>
      </w:pPr>
    </w:p>
    <w:p w:rsidR="00690662" w:rsidRDefault="00690662" w:rsidP="00EC299A">
      <w:pPr>
        <w:pStyle w:val="VnitrniText"/>
        <w:ind w:firstLine="0"/>
      </w:pPr>
    </w:p>
    <w:p w:rsidR="00690662" w:rsidRDefault="00690662" w:rsidP="00EC299A">
      <w:pPr>
        <w:pStyle w:val="VnitrniText"/>
        <w:ind w:firstLine="0"/>
      </w:pPr>
    </w:p>
    <w:p w:rsidR="00690662" w:rsidRDefault="00690662" w:rsidP="00EC299A">
      <w:pPr>
        <w:pStyle w:val="VnitrniText"/>
        <w:ind w:firstLine="0"/>
      </w:pPr>
    </w:p>
    <w:p w:rsidR="00690662" w:rsidRDefault="00690662" w:rsidP="00EC299A">
      <w:pPr>
        <w:pStyle w:val="VnitrniText"/>
        <w:ind w:firstLine="0"/>
      </w:pPr>
    </w:p>
    <w:p w:rsidR="00690662" w:rsidRDefault="00690662" w:rsidP="00EC299A">
      <w:pPr>
        <w:pStyle w:val="VnitrniText"/>
        <w:ind w:firstLine="0"/>
      </w:pPr>
    </w:p>
    <w:p w:rsidR="00690662" w:rsidRDefault="00690662" w:rsidP="00EC299A">
      <w:pPr>
        <w:pStyle w:val="VnitrniText"/>
        <w:ind w:firstLine="0"/>
      </w:pPr>
    </w:p>
    <w:p w:rsidR="00690662" w:rsidRDefault="00690662" w:rsidP="00EC299A">
      <w:pPr>
        <w:pStyle w:val="VnitrniText"/>
        <w:ind w:firstLine="0"/>
      </w:pPr>
    </w:p>
    <w:p w:rsidR="00690662" w:rsidRDefault="00690662" w:rsidP="00EC299A">
      <w:pPr>
        <w:pStyle w:val="VnitrniText"/>
        <w:ind w:firstLine="0"/>
      </w:pPr>
    </w:p>
    <w:p w:rsidR="00690662" w:rsidRDefault="00690662" w:rsidP="00EC299A">
      <w:pPr>
        <w:pStyle w:val="VnitrniText"/>
        <w:ind w:firstLine="0"/>
      </w:pP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  <w:r w:rsidRPr="00343593">
        <w:rPr>
          <w:rFonts w:ascii="Arial" w:hAnsi="Arial" w:cs="Arial"/>
          <w:sz w:val="20"/>
          <w:szCs w:val="20"/>
          <w:u w:val="single"/>
        </w:rPr>
        <w:t>Před právním jednáním:</w:t>
      </w: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 potvrzuje, že operaci prověřil dle § 13 odst. 2 vyhlášky č. 416/2004 Sb., kterou se provádí zákon o finanční kontrole.</w:t>
      </w: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6D5C91">
        <w:rPr>
          <w:rFonts w:ascii="Arial" w:hAnsi="Arial" w:cs="Arial"/>
          <w:sz w:val="20"/>
          <w:szCs w:val="20"/>
        </w:rPr>
        <w:t xml:space="preserve"> 20.7.2020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i/>
          <w:sz w:val="20"/>
          <w:szCs w:val="20"/>
        </w:rPr>
      </w:pP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</w:t>
      </w: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</w:t>
      </w: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Lázňovský</w:t>
      </w: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Po právním jednání:</w:t>
      </w: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 potvrzuje, že prověřil správnost dle § 14 odst. 2 vyhlášky č. 416/2004 Sb., kterou se provádí zákon o finanční kontrole.</w:t>
      </w: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6D5C91">
        <w:rPr>
          <w:rFonts w:ascii="Arial" w:hAnsi="Arial" w:cs="Arial"/>
          <w:sz w:val="20"/>
          <w:szCs w:val="20"/>
        </w:rPr>
        <w:t xml:space="preserve"> 21.7.2020</w:t>
      </w:r>
      <w:bookmarkStart w:id="0" w:name="_GoBack"/>
      <w:bookmarkEnd w:id="0"/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</w:t>
      </w: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</w:t>
      </w:r>
    </w:p>
    <w:p w:rsidR="00690662" w:rsidRDefault="00690662" w:rsidP="0069066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Lázňovský</w:t>
      </w:r>
    </w:p>
    <w:p w:rsidR="00690662" w:rsidRPr="00D06D0F" w:rsidRDefault="00690662" w:rsidP="00EC299A">
      <w:pPr>
        <w:pStyle w:val="VnitrniText"/>
        <w:ind w:firstLine="0"/>
      </w:pPr>
    </w:p>
    <w:sectPr w:rsidR="00690662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A92" w:rsidRDefault="007D7A92">
      <w:r>
        <w:separator/>
      </w:r>
    </w:p>
  </w:endnote>
  <w:endnote w:type="continuationSeparator" w:id="0">
    <w:p w:rsidR="007D7A92" w:rsidRDefault="007D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A92" w:rsidRDefault="007D7A92">
      <w:r>
        <w:separator/>
      </w:r>
    </w:p>
  </w:footnote>
  <w:footnote w:type="continuationSeparator" w:id="0">
    <w:p w:rsidR="007D7A92" w:rsidRDefault="007D7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49BB"/>
    <w:rsid w:val="00030C15"/>
    <w:rsid w:val="000528C7"/>
    <w:rsid w:val="00057863"/>
    <w:rsid w:val="00057CBA"/>
    <w:rsid w:val="00060CE4"/>
    <w:rsid w:val="000713C9"/>
    <w:rsid w:val="00072CC2"/>
    <w:rsid w:val="000738A5"/>
    <w:rsid w:val="000748BF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F44F2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45666"/>
    <w:rsid w:val="001662E8"/>
    <w:rsid w:val="00170A4E"/>
    <w:rsid w:val="00181A52"/>
    <w:rsid w:val="0018318A"/>
    <w:rsid w:val="00190EA1"/>
    <w:rsid w:val="00194173"/>
    <w:rsid w:val="0019777F"/>
    <w:rsid w:val="001A00D9"/>
    <w:rsid w:val="001C0D55"/>
    <w:rsid w:val="001C241B"/>
    <w:rsid w:val="001C387A"/>
    <w:rsid w:val="001C6B2B"/>
    <w:rsid w:val="001D73FD"/>
    <w:rsid w:val="001E1CF7"/>
    <w:rsid w:val="001F1A58"/>
    <w:rsid w:val="001F347C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4E1B"/>
    <w:rsid w:val="00293BF9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90A13"/>
    <w:rsid w:val="00396674"/>
    <w:rsid w:val="0039790A"/>
    <w:rsid w:val="003A432A"/>
    <w:rsid w:val="003A6CD5"/>
    <w:rsid w:val="003B4003"/>
    <w:rsid w:val="003B7D4F"/>
    <w:rsid w:val="003C3CC3"/>
    <w:rsid w:val="003C4278"/>
    <w:rsid w:val="003C6600"/>
    <w:rsid w:val="003D4F2E"/>
    <w:rsid w:val="003D6A83"/>
    <w:rsid w:val="003E06F7"/>
    <w:rsid w:val="003E1DA6"/>
    <w:rsid w:val="003E5100"/>
    <w:rsid w:val="003F56C5"/>
    <w:rsid w:val="0040389C"/>
    <w:rsid w:val="00411A01"/>
    <w:rsid w:val="00411D56"/>
    <w:rsid w:val="004243BC"/>
    <w:rsid w:val="00425A7B"/>
    <w:rsid w:val="00425E6C"/>
    <w:rsid w:val="004316D8"/>
    <w:rsid w:val="0043238D"/>
    <w:rsid w:val="004638D5"/>
    <w:rsid w:val="00464535"/>
    <w:rsid w:val="00493E2C"/>
    <w:rsid w:val="004A3F22"/>
    <w:rsid w:val="004A5163"/>
    <w:rsid w:val="004A5A92"/>
    <w:rsid w:val="004E11C1"/>
    <w:rsid w:val="004E136F"/>
    <w:rsid w:val="004E368B"/>
    <w:rsid w:val="004E3E16"/>
    <w:rsid w:val="004E6319"/>
    <w:rsid w:val="004F6643"/>
    <w:rsid w:val="005211F0"/>
    <w:rsid w:val="00526280"/>
    <w:rsid w:val="00530473"/>
    <w:rsid w:val="00541DE2"/>
    <w:rsid w:val="005426D4"/>
    <w:rsid w:val="00556316"/>
    <w:rsid w:val="00565DF2"/>
    <w:rsid w:val="00576EE6"/>
    <w:rsid w:val="00583F66"/>
    <w:rsid w:val="00594B24"/>
    <w:rsid w:val="00596B54"/>
    <w:rsid w:val="005C5AF6"/>
    <w:rsid w:val="005D1D35"/>
    <w:rsid w:val="005D5130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3A77"/>
    <w:rsid w:val="00676CFF"/>
    <w:rsid w:val="006856AD"/>
    <w:rsid w:val="00690662"/>
    <w:rsid w:val="006A6C71"/>
    <w:rsid w:val="006B3EE2"/>
    <w:rsid w:val="006B51FD"/>
    <w:rsid w:val="006D086F"/>
    <w:rsid w:val="006D0D71"/>
    <w:rsid w:val="006D5C9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14CB6"/>
    <w:rsid w:val="0071659D"/>
    <w:rsid w:val="00722843"/>
    <w:rsid w:val="00722C9B"/>
    <w:rsid w:val="00737777"/>
    <w:rsid w:val="007431BA"/>
    <w:rsid w:val="007438B8"/>
    <w:rsid w:val="007537E0"/>
    <w:rsid w:val="0076112C"/>
    <w:rsid w:val="00761B51"/>
    <w:rsid w:val="007633D3"/>
    <w:rsid w:val="00782107"/>
    <w:rsid w:val="0079412E"/>
    <w:rsid w:val="007A0E22"/>
    <w:rsid w:val="007B15D9"/>
    <w:rsid w:val="007D2608"/>
    <w:rsid w:val="007D7A92"/>
    <w:rsid w:val="007F0181"/>
    <w:rsid w:val="007F1B83"/>
    <w:rsid w:val="007F5D6F"/>
    <w:rsid w:val="008173E3"/>
    <w:rsid w:val="00822590"/>
    <w:rsid w:val="0082535B"/>
    <w:rsid w:val="00830569"/>
    <w:rsid w:val="008345B3"/>
    <w:rsid w:val="008505AD"/>
    <w:rsid w:val="00864B6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1147"/>
    <w:rsid w:val="009E2AED"/>
    <w:rsid w:val="009F1EB1"/>
    <w:rsid w:val="009F275F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146B"/>
    <w:rsid w:val="00A621EF"/>
    <w:rsid w:val="00A66E77"/>
    <w:rsid w:val="00A66FCE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03D2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211B3"/>
    <w:rsid w:val="00B23058"/>
    <w:rsid w:val="00B27B5C"/>
    <w:rsid w:val="00B42E23"/>
    <w:rsid w:val="00B47C55"/>
    <w:rsid w:val="00B51E0A"/>
    <w:rsid w:val="00B54C2E"/>
    <w:rsid w:val="00B6447E"/>
    <w:rsid w:val="00B757A7"/>
    <w:rsid w:val="00B812A9"/>
    <w:rsid w:val="00B9043A"/>
    <w:rsid w:val="00B926BA"/>
    <w:rsid w:val="00B9324E"/>
    <w:rsid w:val="00BA3C66"/>
    <w:rsid w:val="00BB37D9"/>
    <w:rsid w:val="00BB6A7B"/>
    <w:rsid w:val="00BC17A6"/>
    <w:rsid w:val="00BC66CD"/>
    <w:rsid w:val="00BD1BBC"/>
    <w:rsid w:val="00BD2928"/>
    <w:rsid w:val="00C05330"/>
    <w:rsid w:val="00C10AEE"/>
    <w:rsid w:val="00C21F29"/>
    <w:rsid w:val="00C30794"/>
    <w:rsid w:val="00C31774"/>
    <w:rsid w:val="00C37A15"/>
    <w:rsid w:val="00C5272C"/>
    <w:rsid w:val="00C6727E"/>
    <w:rsid w:val="00C75CFA"/>
    <w:rsid w:val="00C8663B"/>
    <w:rsid w:val="00C9018E"/>
    <w:rsid w:val="00CA5922"/>
    <w:rsid w:val="00CB35F4"/>
    <w:rsid w:val="00CB553C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6C61"/>
    <w:rsid w:val="00DA6E53"/>
    <w:rsid w:val="00DB4B6D"/>
    <w:rsid w:val="00DB57EC"/>
    <w:rsid w:val="00DC7E37"/>
    <w:rsid w:val="00DD1E59"/>
    <w:rsid w:val="00DD5FE3"/>
    <w:rsid w:val="00DD691A"/>
    <w:rsid w:val="00DE0D0A"/>
    <w:rsid w:val="00DE27C8"/>
    <w:rsid w:val="00DE2D14"/>
    <w:rsid w:val="00DE5EC4"/>
    <w:rsid w:val="00DF7F90"/>
    <w:rsid w:val="00E16933"/>
    <w:rsid w:val="00E16B45"/>
    <w:rsid w:val="00E17700"/>
    <w:rsid w:val="00E227E9"/>
    <w:rsid w:val="00E36F12"/>
    <w:rsid w:val="00E444D0"/>
    <w:rsid w:val="00E46414"/>
    <w:rsid w:val="00E503CF"/>
    <w:rsid w:val="00E60971"/>
    <w:rsid w:val="00E61F91"/>
    <w:rsid w:val="00E63A04"/>
    <w:rsid w:val="00E71AA8"/>
    <w:rsid w:val="00E73E2E"/>
    <w:rsid w:val="00E75539"/>
    <w:rsid w:val="00E84B98"/>
    <w:rsid w:val="00E85F55"/>
    <w:rsid w:val="00E92626"/>
    <w:rsid w:val="00EA19FB"/>
    <w:rsid w:val="00EB6C54"/>
    <w:rsid w:val="00EC299A"/>
    <w:rsid w:val="00EC467B"/>
    <w:rsid w:val="00EC60C9"/>
    <w:rsid w:val="00ED43D6"/>
    <w:rsid w:val="00EE4E00"/>
    <w:rsid w:val="00EE55DE"/>
    <w:rsid w:val="00EF2483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7FF5"/>
    <w:rsid w:val="00FB6E4E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48C66"/>
  <w14:defaultImageDpi w14:val="0"/>
  <w15:docId w15:val="{8AFB4215-496C-4EF7-8CB2-C0CEEB5D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39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Mazurová Hana</dc:creator>
  <cp:keywords/>
  <dc:description/>
  <cp:lastModifiedBy>Mazurová Hana</cp:lastModifiedBy>
  <cp:revision>4</cp:revision>
  <cp:lastPrinted>2004-12-15T14:06:00Z</cp:lastPrinted>
  <dcterms:created xsi:type="dcterms:W3CDTF">2020-06-25T10:55:00Z</dcterms:created>
  <dcterms:modified xsi:type="dcterms:W3CDTF">2020-08-10T10:59:00Z</dcterms:modified>
</cp:coreProperties>
</file>