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"/>
        <w:gridCol w:w="6"/>
        <w:gridCol w:w="1417"/>
        <w:gridCol w:w="801"/>
        <w:gridCol w:w="6295"/>
        <w:gridCol w:w="415"/>
        <w:gridCol w:w="81"/>
      </w:tblGrid>
      <w:tr w:rsidR="00154A34">
        <w:trPr>
          <w:trHeight w:val="148"/>
        </w:trPr>
        <w:tc>
          <w:tcPr>
            <w:tcW w:w="115" w:type="dxa"/>
          </w:tcPr>
          <w:p w:rsidR="00154A34" w:rsidRDefault="00154A3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154A34" w:rsidRDefault="00154A3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154A34" w:rsidRDefault="00154A3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154A34" w:rsidRDefault="00154A34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154A34" w:rsidRDefault="00154A34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154A34" w:rsidRDefault="00154A34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154A34" w:rsidRDefault="00154A34">
            <w:pPr>
              <w:pStyle w:val="EmptyCellLayoutStyle"/>
              <w:spacing w:after="0" w:line="240" w:lineRule="auto"/>
            </w:pPr>
          </w:p>
        </w:tc>
      </w:tr>
      <w:tr w:rsidR="009C70C7" w:rsidTr="009C70C7">
        <w:trPr>
          <w:trHeight w:val="340"/>
        </w:trPr>
        <w:tc>
          <w:tcPr>
            <w:tcW w:w="115" w:type="dxa"/>
          </w:tcPr>
          <w:p w:rsidR="00154A34" w:rsidRDefault="00154A3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154A34" w:rsidRDefault="00154A3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67"/>
            </w:tblGrid>
            <w:tr w:rsidR="00154A34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:rsidR="00154A34" w:rsidRDefault="00154A34">
            <w:pPr>
              <w:spacing w:after="0" w:line="240" w:lineRule="auto"/>
            </w:pPr>
          </w:p>
        </w:tc>
        <w:tc>
          <w:tcPr>
            <w:tcW w:w="7714" w:type="dxa"/>
          </w:tcPr>
          <w:p w:rsidR="00154A34" w:rsidRDefault="00154A34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154A34" w:rsidRDefault="00154A34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154A34" w:rsidRDefault="00154A34">
            <w:pPr>
              <w:pStyle w:val="EmptyCellLayoutStyle"/>
              <w:spacing w:after="0" w:line="240" w:lineRule="auto"/>
            </w:pPr>
          </w:p>
        </w:tc>
      </w:tr>
      <w:tr w:rsidR="00154A34">
        <w:trPr>
          <w:trHeight w:val="100"/>
        </w:trPr>
        <w:tc>
          <w:tcPr>
            <w:tcW w:w="115" w:type="dxa"/>
          </w:tcPr>
          <w:p w:rsidR="00154A34" w:rsidRDefault="00154A3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154A34" w:rsidRDefault="00154A3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154A34" w:rsidRDefault="00154A3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154A34" w:rsidRDefault="00154A34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154A34" w:rsidRDefault="00154A34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154A34" w:rsidRDefault="00154A34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154A34" w:rsidRDefault="00154A34">
            <w:pPr>
              <w:pStyle w:val="EmptyCellLayoutStyle"/>
              <w:spacing w:after="0" w:line="240" w:lineRule="auto"/>
            </w:pPr>
          </w:p>
        </w:tc>
      </w:tr>
      <w:tr w:rsidR="009C70C7" w:rsidTr="009C70C7">
        <w:tc>
          <w:tcPr>
            <w:tcW w:w="115" w:type="dxa"/>
          </w:tcPr>
          <w:p w:rsidR="00154A34" w:rsidRDefault="00154A3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154A34" w:rsidRDefault="00154A3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47"/>
              <w:gridCol w:w="6481"/>
            </w:tblGrid>
            <w:tr w:rsidR="00154A34">
              <w:trPr>
                <w:trHeight w:val="262"/>
              </w:trPr>
              <w:tc>
                <w:tcPr>
                  <w:tcW w:w="2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1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154A34">
              <w:trPr>
                <w:trHeight w:val="262"/>
              </w:trPr>
              <w:tc>
                <w:tcPr>
                  <w:tcW w:w="2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Hořák Jan</w:t>
                  </w:r>
                </w:p>
              </w:tc>
              <w:tc>
                <w:tcPr>
                  <w:tcW w:w="76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154A34">
                  <w:pPr>
                    <w:spacing w:after="0" w:line="240" w:lineRule="auto"/>
                  </w:pPr>
                  <w:bookmarkStart w:id="0" w:name="_GoBack"/>
                  <w:bookmarkEnd w:id="0"/>
                </w:p>
              </w:tc>
            </w:tr>
          </w:tbl>
          <w:p w:rsidR="00154A34" w:rsidRDefault="00154A34">
            <w:pPr>
              <w:spacing w:after="0" w:line="240" w:lineRule="auto"/>
            </w:pPr>
          </w:p>
        </w:tc>
        <w:tc>
          <w:tcPr>
            <w:tcW w:w="168" w:type="dxa"/>
          </w:tcPr>
          <w:p w:rsidR="00154A34" w:rsidRDefault="00154A34">
            <w:pPr>
              <w:pStyle w:val="EmptyCellLayoutStyle"/>
              <w:spacing w:after="0" w:line="240" w:lineRule="auto"/>
            </w:pPr>
          </w:p>
        </w:tc>
      </w:tr>
      <w:tr w:rsidR="00154A34">
        <w:trPr>
          <w:trHeight w:val="349"/>
        </w:trPr>
        <w:tc>
          <w:tcPr>
            <w:tcW w:w="115" w:type="dxa"/>
          </w:tcPr>
          <w:p w:rsidR="00154A34" w:rsidRDefault="00154A3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154A34" w:rsidRDefault="00154A3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154A34" w:rsidRDefault="00154A3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154A34" w:rsidRDefault="00154A34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154A34" w:rsidRDefault="00154A34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154A34" w:rsidRDefault="00154A34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154A34" w:rsidRDefault="00154A34">
            <w:pPr>
              <w:pStyle w:val="EmptyCellLayoutStyle"/>
              <w:spacing w:after="0" w:line="240" w:lineRule="auto"/>
            </w:pPr>
          </w:p>
        </w:tc>
      </w:tr>
      <w:tr w:rsidR="00154A34">
        <w:trPr>
          <w:trHeight w:val="340"/>
        </w:trPr>
        <w:tc>
          <w:tcPr>
            <w:tcW w:w="115" w:type="dxa"/>
          </w:tcPr>
          <w:p w:rsidR="00154A34" w:rsidRDefault="00154A3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154A34" w:rsidRDefault="00154A3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96"/>
            </w:tblGrid>
            <w:tr w:rsidR="00154A34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:rsidR="00154A34" w:rsidRDefault="00154A34">
            <w:pPr>
              <w:spacing w:after="0" w:line="240" w:lineRule="auto"/>
            </w:pPr>
          </w:p>
        </w:tc>
        <w:tc>
          <w:tcPr>
            <w:tcW w:w="801" w:type="dxa"/>
          </w:tcPr>
          <w:p w:rsidR="00154A34" w:rsidRDefault="00154A34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154A34" w:rsidRDefault="00154A34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154A34" w:rsidRDefault="00154A34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154A34" w:rsidRDefault="00154A34">
            <w:pPr>
              <w:pStyle w:val="EmptyCellLayoutStyle"/>
              <w:spacing w:after="0" w:line="240" w:lineRule="auto"/>
            </w:pPr>
          </w:p>
        </w:tc>
      </w:tr>
      <w:tr w:rsidR="00154A34">
        <w:trPr>
          <w:trHeight w:val="229"/>
        </w:trPr>
        <w:tc>
          <w:tcPr>
            <w:tcW w:w="115" w:type="dxa"/>
          </w:tcPr>
          <w:p w:rsidR="00154A34" w:rsidRDefault="00154A3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154A34" w:rsidRDefault="00154A3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154A34" w:rsidRDefault="00154A3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154A34" w:rsidRDefault="00154A34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154A34" w:rsidRDefault="00154A34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154A34" w:rsidRDefault="00154A34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154A34" w:rsidRDefault="00154A34">
            <w:pPr>
              <w:pStyle w:val="EmptyCellLayoutStyle"/>
              <w:spacing w:after="0" w:line="240" w:lineRule="auto"/>
            </w:pPr>
          </w:p>
        </w:tc>
      </w:tr>
      <w:tr w:rsidR="009C70C7" w:rsidTr="009C70C7">
        <w:tc>
          <w:tcPr>
            <w:tcW w:w="115" w:type="dxa"/>
          </w:tcPr>
          <w:p w:rsidR="00154A34" w:rsidRDefault="00154A3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19"/>
              <w:gridCol w:w="837"/>
              <w:gridCol w:w="375"/>
              <w:gridCol w:w="392"/>
              <w:gridCol w:w="530"/>
              <w:gridCol w:w="545"/>
              <w:gridCol w:w="737"/>
              <w:gridCol w:w="651"/>
              <w:gridCol w:w="1136"/>
              <w:gridCol w:w="1160"/>
              <w:gridCol w:w="678"/>
              <w:gridCol w:w="1174"/>
            </w:tblGrid>
            <w:tr w:rsidR="00154A34">
              <w:trPr>
                <w:trHeight w:val="487"/>
              </w:trPr>
              <w:tc>
                <w:tcPr>
                  <w:tcW w:w="844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Skp.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4A34" w:rsidRDefault="009C70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9C70C7" w:rsidTr="009C70C7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Edrovice</w:t>
                  </w:r>
                </w:p>
              </w:tc>
            </w:tr>
            <w:tr w:rsidR="00154A3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154A3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154A3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4A34" w:rsidRDefault="009C7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4A34" w:rsidRDefault="009C70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23 903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3,8835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2 329,95</w:t>
                  </w:r>
                </w:p>
              </w:tc>
            </w:tr>
            <w:tr w:rsidR="00154A3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154A3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154A34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154A3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4A34" w:rsidRDefault="009C7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4A34" w:rsidRDefault="009C70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10 371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3,8835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1 010,92</w:t>
                  </w:r>
                </w:p>
              </w:tc>
            </w:tr>
            <w:tr w:rsidR="00154A3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154A3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154A3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4A34" w:rsidRDefault="009C7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4A34" w:rsidRDefault="009C70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6 718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3,8835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654,84</w:t>
                  </w:r>
                </w:p>
              </w:tc>
            </w:tr>
            <w:tr w:rsidR="00154A3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154A3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154A3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4A34" w:rsidRDefault="009C7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4A34" w:rsidRDefault="009C70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5 529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3,8835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538,94</w:t>
                  </w:r>
                </w:p>
              </w:tc>
            </w:tr>
            <w:tr w:rsidR="00154A3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154A3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154A3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4A34" w:rsidRDefault="009C7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4A34" w:rsidRDefault="009C70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1 313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3,8835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127,98</w:t>
                  </w:r>
                </w:p>
              </w:tc>
            </w:tr>
            <w:tr w:rsidR="00154A3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154A3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154A3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4A34" w:rsidRDefault="009C7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4A34" w:rsidRDefault="009C70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3,8835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55,37</w:t>
                  </w:r>
                </w:p>
              </w:tc>
            </w:tr>
            <w:tr w:rsidR="00154A3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154A3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154A3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4A34" w:rsidRDefault="009C7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4A34" w:rsidRDefault="009C70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15 409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3,8835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1 502,00</w:t>
                  </w:r>
                </w:p>
              </w:tc>
            </w:tr>
            <w:tr w:rsidR="00154A3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154A3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154A34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154A3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4A34" w:rsidRDefault="009C7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4A34" w:rsidRDefault="009C70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36 548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3,8835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3 562,52</w:t>
                  </w:r>
                </w:p>
              </w:tc>
            </w:tr>
            <w:tr w:rsidR="00154A3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154A3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154A3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4A34" w:rsidRDefault="009C7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4A34" w:rsidRDefault="009C70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3,8835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70,96</w:t>
                  </w:r>
                </w:p>
              </w:tc>
            </w:tr>
            <w:tr w:rsidR="00154A3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154A3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154A3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4A34" w:rsidRDefault="009C7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4A34" w:rsidRDefault="009C70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5 061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3,8835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493,32</w:t>
                  </w:r>
                </w:p>
              </w:tc>
            </w:tr>
            <w:tr w:rsidR="00154A3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154A3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154A3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4A34" w:rsidRDefault="009C7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4A34" w:rsidRDefault="009C70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3,8835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61,80</w:t>
                  </w:r>
                </w:p>
              </w:tc>
            </w:tr>
            <w:tr w:rsidR="00154A3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154A3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154A34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154A3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4A34" w:rsidRDefault="009C7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4A34" w:rsidRDefault="009C70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5 045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3,8835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491,76</w:t>
                  </w:r>
                </w:p>
              </w:tc>
            </w:tr>
            <w:tr w:rsidR="00154A3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154A3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154A34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154A3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4A34" w:rsidRDefault="009C7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4A34" w:rsidRDefault="009C70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38 318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3,8835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3 735,06</w:t>
                  </w:r>
                </w:p>
              </w:tc>
            </w:tr>
            <w:tr w:rsidR="00154A3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154A3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154A34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154A3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4A34" w:rsidRDefault="009C7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4A34" w:rsidRDefault="009C70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26 514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3,8835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2 584,46</w:t>
                  </w:r>
                </w:p>
              </w:tc>
            </w:tr>
            <w:tr w:rsidR="00154A3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154A3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154A34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154A3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4A34" w:rsidRDefault="009C7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4A34" w:rsidRDefault="009C70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41 838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3,8835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4 078,17</w:t>
                  </w:r>
                </w:p>
              </w:tc>
            </w:tr>
            <w:tr w:rsidR="00154A3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154A3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154A3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4A34" w:rsidRDefault="009C7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4A34" w:rsidRDefault="009C70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15 593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3,8835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1 519,93</w:t>
                  </w:r>
                </w:p>
              </w:tc>
            </w:tr>
            <w:tr w:rsidR="00154A3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154A3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154A34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154A3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4A34" w:rsidRDefault="009C7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4A34" w:rsidRDefault="009C70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16 714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3,8835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1 629,20</w:t>
                  </w:r>
                </w:p>
              </w:tc>
            </w:tr>
            <w:tr w:rsidR="00154A3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154A3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154A3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4A34" w:rsidRDefault="009C7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4A34" w:rsidRDefault="009C70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295 936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3,8835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28 846,43</w:t>
                  </w:r>
                </w:p>
              </w:tc>
            </w:tr>
            <w:tr w:rsidR="00154A3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154A3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154A3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4A34" w:rsidRDefault="009C7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4A34" w:rsidRDefault="009C70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3,8835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30,70</w:t>
                  </w:r>
                </w:p>
              </w:tc>
            </w:tr>
            <w:tr w:rsidR="00154A3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154A3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154A3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4A34" w:rsidRDefault="009C7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4A34" w:rsidRDefault="009C70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14 259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3,8835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1 389,90</w:t>
                  </w:r>
                </w:p>
              </w:tc>
            </w:tr>
            <w:tr w:rsidR="00154A3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154A3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4A34" w:rsidRDefault="009C7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4A34" w:rsidRDefault="009C70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223 944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3,8835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21 828,99</w:t>
                  </w:r>
                </w:p>
              </w:tc>
            </w:tr>
            <w:tr w:rsidR="009C70C7" w:rsidTr="009C70C7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154A34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154A34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4A34" w:rsidRDefault="00154A34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154A34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154A34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785 258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154A34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76 543,21</w:t>
                  </w:r>
                </w:p>
              </w:tc>
            </w:tr>
            <w:tr w:rsidR="009C70C7" w:rsidTr="009C70C7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Janovice u Rýmařova</w:t>
                  </w:r>
                </w:p>
              </w:tc>
            </w:tr>
            <w:tr w:rsidR="00154A3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154A3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154A34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154A3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4A34" w:rsidRDefault="009C7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4A34" w:rsidRDefault="009C70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2 563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3,8835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296,61</w:t>
                  </w:r>
                </w:p>
              </w:tc>
            </w:tr>
            <w:tr w:rsidR="00154A3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154A3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4A34" w:rsidRDefault="009C7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4A34" w:rsidRDefault="009C70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23 413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3,8835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2 709,53</w:t>
                  </w:r>
                </w:p>
              </w:tc>
            </w:tr>
            <w:tr w:rsidR="00154A3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154A3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154A3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4A34" w:rsidRDefault="009C7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4A34" w:rsidRDefault="009C70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46 508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3,8835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5 382,26</w:t>
                  </w:r>
                </w:p>
              </w:tc>
            </w:tr>
            <w:tr w:rsidR="00154A3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154A3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154A34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154A3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4A34" w:rsidRDefault="009C7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4A34" w:rsidRDefault="009C70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12 372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3,8835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1 431,78</w:t>
                  </w:r>
                </w:p>
              </w:tc>
            </w:tr>
            <w:tr w:rsidR="00154A3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154A3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154A34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154A3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4A34" w:rsidRDefault="009C7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4A34" w:rsidRDefault="009C70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10 487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3,8835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1 213,64</w:t>
                  </w:r>
                </w:p>
              </w:tc>
            </w:tr>
            <w:tr w:rsidR="00154A3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154A3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154A34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154A3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4A34" w:rsidRDefault="009C7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4A34" w:rsidRDefault="009C70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17 943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3,8835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2 076,50</w:t>
                  </w:r>
                </w:p>
              </w:tc>
            </w:tr>
            <w:tr w:rsidR="00154A3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154A3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154A34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154A3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4A34" w:rsidRDefault="009C7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4A34" w:rsidRDefault="009C70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12 959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3,8835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1 499,71</w:t>
                  </w:r>
                </w:p>
              </w:tc>
            </w:tr>
            <w:tr w:rsidR="009C70C7" w:rsidTr="009C70C7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154A34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154A34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4A34" w:rsidRDefault="00154A34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154A34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154A34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126 245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154A34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14 610,03</w:t>
                  </w:r>
                </w:p>
              </w:tc>
            </w:tr>
            <w:tr w:rsidR="009C70C7" w:rsidTr="009C70C7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Janušov</w:t>
                  </w:r>
                </w:p>
              </w:tc>
            </w:tr>
            <w:tr w:rsidR="00154A3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154A3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154A34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154A3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4A34" w:rsidRDefault="009C7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4A34" w:rsidRDefault="009C70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2 087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3,8835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223,69</w:t>
                  </w:r>
                </w:p>
              </w:tc>
            </w:tr>
            <w:tr w:rsidR="00154A3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154A3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154A34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154A3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4A34" w:rsidRDefault="009C7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4A34" w:rsidRDefault="009C70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3,8835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27,87</w:t>
                  </w:r>
                </w:p>
              </w:tc>
            </w:tr>
            <w:tr w:rsidR="00154A3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154A3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154A34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154A3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4A34" w:rsidRDefault="009C7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4A34" w:rsidRDefault="009C70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11 517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3,8835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1 234,44</w:t>
                  </w:r>
                </w:p>
              </w:tc>
            </w:tr>
            <w:tr w:rsidR="00154A3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154A3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154A3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4A34" w:rsidRDefault="009C7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4A34" w:rsidRDefault="009C70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15 380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3,8835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1 648,49</w:t>
                  </w:r>
                </w:p>
              </w:tc>
            </w:tr>
            <w:tr w:rsidR="00154A3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154A3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154A34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154A3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4A34" w:rsidRDefault="009C7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4A34" w:rsidRDefault="009C70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39 939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3,8835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4 280,82</w:t>
                  </w:r>
                </w:p>
              </w:tc>
            </w:tr>
            <w:tr w:rsidR="009C70C7" w:rsidTr="009C70C7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154A34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154A34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4A34" w:rsidRDefault="00154A34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154A34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154A34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69 183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154A34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7 415,31</w:t>
                  </w:r>
                </w:p>
              </w:tc>
            </w:tr>
            <w:tr w:rsidR="009C70C7" w:rsidTr="009C70C7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Stará Ves u Rýmařova</w:t>
                  </w:r>
                </w:p>
              </w:tc>
            </w:tr>
            <w:tr w:rsidR="00154A3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154A3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154A3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4A34" w:rsidRDefault="009C7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4A34" w:rsidRDefault="009C70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2 296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3,8835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205,97</w:t>
                  </w:r>
                </w:p>
              </w:tc>
            </w:tr>
            <w:tr w:rsidR="00154A3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154A3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154A3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4A34" w:rsidRDefault="009C7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4A34" w:rsidRDefault="009C70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3 836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3,8835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344,12</w:t>
                  </w:r>
                </w:p>
              </w:tc>
            </w:tr>
            <w:tr w:rsidR="00154A3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154A3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154A3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4A34" w:rsidRDefault="009C7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4A34" w:rsidRDefault="009C70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44 670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3,8835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4 007,27</w:t>
                  </w:r>
                </w:p>
              </w:tc>
            </w:tr>
            <w:tr w:rsidR="00154A3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154A3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154A3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4A34" w:rsidRDefault="009C7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4A34" w:rsidRDefault="009C70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1 672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3,8835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149,99</w:t>
                  </w:r>
                </w:p>
              </w:tc>
            </w:tr>
            <w:tr w:rsidR="00154A3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154A3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154A3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4A34" w:rsidRDefault="009C7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4A34" w:rsidRDefault="009C70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6 121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3,8835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549,10</w:t>
                  </w:r>
                </w:p>
              </w:tc>
            </w:tr>
            <w:tr w:rsidR="00154A3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154A3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154A3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4A34" w:rsidRDefault="009C7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4A34" w:rsidRDefault="009C70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54 598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3,8835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4 897,89</w:t>
                  </w:r>
                </w:p>
              </w:tc>
            </w:tr>
            <w:tr w:rsidR="00154A3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154A3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154A3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4A34" w:rsidRDefault="009C7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4A34" w:rsidRDefault="009C70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11 815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3,8835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1 059,90</w:t>
                  </w:r>
                </w:p>
              </w:tc>
            </w:tr>
            <w:tr w:rsidR="00154A3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154A3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154A3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4A34" w:rsidRDefault="009C7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4A34" w:rsidRDefault="009C70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7 695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3,8835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690,31</w:t>
                  </w:r>
                </w:p>
              </w:tc>
            </w:tr>
            <w:tr w:rsidR="009C70C7" w:rsidTr="009C70C7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154A34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154A34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4A34" w:rsidRDefault="00154A34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154A34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154A34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132 703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154A34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11 904,56</w:t>
                  </w:r>
                </w:p>
              </w:tc>
            </w:tr>
            <w:tr w:rsidR="009C70C7" w:rsidTr="009C70C7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Žďárský Potok</w:t>
                  </w:r>
                </w:p>
              </w:tc>
            </w:tr>
            <w:tr w:rsidR="00154A3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154A3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4A34" w:rsidRDefault="009C7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4A34" w:rsidRDefault="009C70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14 600,00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3,8835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53,81</w:t>
                  </w:r>
                </w:p>
              </w:tc>
            </w:tr>
            <w:tr w:rsidR="00154A3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154A3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154A34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154A3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4A34" w:rsidRDefault="009C7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4A34" w:rsidRDefault="009C70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14 600,00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3 251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3,8835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184,33</w:t>
                  </w:r>
                </w:p>
              </w:tc>
            </w:tr>
            <w:tr w:rsidR="00154A3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154A3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154A34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154A3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4A34" w:rsidRDefault="009C7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4A34" w:rsidRDefault="009C70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14 600,00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3 999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3,8835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226,74</w:t>
                  </w:r>
                </w:p>
              </w:tc>
            </w:tr>
            <w:tr w:rsidR="00154A3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154A3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4A34" w:rsidRDefault="009C7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4A34" w:rsidRDefault="009C70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14 600,00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6 858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3,8835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388,84</w:t>
                  </w:r>
                </w:p>
              </w:tc>
            </w:tr>
            <w:tr w:rsidR="009C70C7" w:rsidTr="009C70C7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154A34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154A34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4A34" w:rsidRDefault="00154A34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154A34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154A34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15 057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154A34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853,71</w:t>
                  </w:r>
                </w:p>
              </w:tc>
            </w:tr>
            <w:tr w:rsidR="009C70C7" w:rsidTr="009C70C7">
              <w:trPr>
                <w:trHeight w:val="262"/>
              </w:trPr>
              <w:tc>
                <w:tcPr>
                  <w:tcW w:w="844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1382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1 128 446</w:t>
                  </w:r>
                </w:p>
              </w:tc>
              <w:tc>
                <w:tcPr>
                  <w:tcW w:w="735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154A34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111 327</w:t>
                  </w:r>
                </w:p>
              </w:tc>
            </w:tr>
            <w:tr w:rsidR="009C70C7" w:rsidTr="009C70C7">
              <w:trPr>
                <w:trHeight w:val="262"/>
              </w:trPr>
              <w:tc>
                <w:tcPr>
                  <w:tcW w:w="844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154A34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154A34"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154A34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154A34">
                  <w:pPr>
                    <w:spacing w:after="0" w:line="240" w:lineRule="auto"/>
                  </w:pPr>
                </w:p>
              </w:tc>
            </w:tr>
          </w:tbl>
          <w:p w:rsidR="00154A34" w:rsidRDefault="00154A34">
            <w:pPr>
              <w:spacing w:after="0" w:line="240" w:lineRule="auto"/>
            </w:pPr>
          </w:p>
        </w:tc>
        <w:tc>
          <w:tcPr>
            <w:tcW w:w="168" w:type="dxa"/>
          </w:tcPr>
          <w:p w:rsidR="00154A34" w:rsidRDefault="00154A34">
            <w:pPr>
              <w:pStyle w:val="EmptyCellLayoutStyle"/>
              <w:spacing w:after="0" w:line="240" w:lineRule="auto"/>
            </w:pPr>
          </w:p>
        </w:tc>
      </w:tr>
      <w:tr w:rsidR="00154A34">
        <w:trPr>
          <w:trHeight w:val="349"/>
        </w:trPr>
        <w:tc>
          <w:tcPr>
            <w:tcW w:w="115" w:type="dxa"/>
          </w:tcPr>
          <w:p w:rsidR="00154A34" w:rsidRDefault="00154A3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154A34" w:rsidRDefault="00154A3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154A34" w:rsidRDefault="00154A3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154A34" w:rsidRDefault="00154A34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154A34" w:rsidRDefault="00154A34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154A34" w:rsidRDefault="00154A34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154A34" w:rsidRDefault="00154A34">
            <w:pPr>
              <w:pStyle w:val="EmptyCellLayoutStyle"/>
              <w:spacing w:after="0" w:line="240" w:lineRule="auto"/>
            </w:pPr>
          </w:p>
        </w:tc>
      </w:tr>
      <w:tr w:rsidR="009C70C7" w:rsidTr="009C70C7">
        <w:trPr>
          <w:trHeight w:val="1305"/>
        </w:trPr>
        <w:tc>
          <w:tcPr>
            <w:tcW w:w="115" w:type="dxa"/>
          </w:tcPr>
          <w:p w:rsidR="00154A34" w:rsidRDefault="00154A3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519"/>
            </w:tblGrid>
            <w:tr w:rsidR="00154A34">
              <w:trPr>
                <w:trHeight w:val="1227"/>
              </w:trPr>
              <w:tc>
                <w:tcPr>
                  <w:tcW w:w="99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4A34" w:rsidRDefault="009C70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:rsidR="00154A34" w:rsidRDefault="009C70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:rsidR="00154A34" w:rsidRDefault="009C70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jdn...za jednotku</w:t>
                  </w:r>
                </w:p>
                <w:p w:rsidR="00154A34" w:rsidRDefault="009C70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pc/ha...průměrná cena za hektar</w:t>
                  </w:r>
                </w:p>
                <w:p w:rsidR="00154A34" w:rsidRDefault="009C70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:rsidR="00154A34" w:rsidRDefault="00154A34">
            <w:pPr>
              <w:spacing w:after="0" w:line="240" w:lineRule="auto"/>
            </w:pPr>
          </w:p>
        </w:tc>
        <w:tc>
          <w:tcPr>
            <w:tcW w:w="480" w:type="dxa"/>
          </w:tcPr>
          <w:p w:rsidR="00154A34" w:rsidRDefault="00154A34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154A34" w:rsidRDefault="00154A34">
            <w:pPr>
              <w:pStyle w:val="EmptyCellLayoutStyle"/>
              <w:spacing w:after="0" w:line="240" w:lineRule="auto"/>
            </w:pPr>
          </w:p>
        </w:tc>
      </w:tr>
    </w:tbl>
    <w:p w:rsidR="00154A34" w:rsidRDefault="00154A34">
      <w:pPr>
        <w:spacing w:after="0" w:line="240" w:lineRule="auto"/>
      </w:pPr>
    </w:p>
    <w:sectPr w:rsidR="00154A34" w:rsidSect="009C70C7">
      <w:headerReference w:type="default" r:id="rId7"/>
      <w:footerReference w:type="default" r:id="rId8"/>
      <w:pgSz w:w="11905" w:h="16837"/>
      <w:pgMar w:top="1417" w:right="1417" w:bottom="1417" w:left="1417" w:header="0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9C70C7">
      <w:pPr>
        <w:spacing w:after="0" w:line="240" w:lineRule="auto"/>
      </w:pPr>
      <w:r>
        <w:separator/>
      </w:r>
    </w:p>
  </w:endnote>
  <w:endnote w:type="continuationSeparator" w:id="0">
    <w:p w:rsidR="00000000" w:rsidRDefault="009C7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87"/>
      <w:gridCol w:w="1227"/>
      <w:gridCol w:w="157"/>
    </w:tblGrid>
    <w:tr w:rsidR="00154A34">
      <w:tc>
        <w:tcPr>
          <w:tcW w:w="9097" w:type="dxa"/>
        </w:tcPr>
        <w:p w:rsidR="00154A34" w:rsidRDefault="00154A34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154A34" w:rsidRDefault="00154A34"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 w:rsidR="00154A34" w:rsidRDefault="00154A34">
          <w:pPr>
            <w:pStyle w:val="EmptyCellLayoutStyle"/>
            <w:spacing w:after="0" w:line="240" w:lineRule="auto"/>
          </w:pPr>
        </w:p>
      </w:tc>
    </w:tr>
    <w:tr w:rsidR="00154A34">
      <w:tc>
        <w:tcPr>
          <w:tcW w:w="9097" w:type="dxa"/>
        </w:tcPr>
        <w:p w:rsidR="00154A34" w:rsidRDefault="00154A34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227"/>
          </w:tblGrid>
          <w:tr w:rsidR="00154A34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154A34" w:rsidRDefault="009C70C7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:rsidR="00154A34" w:rsidRDefault="00154A34">
          <w:pPr>
            <w:spacing w:after="0" w:line="240" w:lineRule="auto"/>
          </w:pPr>
        </w:p>
      </w:tc>
      <w:tc>
        <w:tcPr>
          <w:tcW w:w="185" w:type="dxa"/>
        </w:tcPr>
        <w:p w:rsidR="00154A34" w:rsidRDefault="00154A34">
          <w:pPr>
            <w:pStyle w:val="EmptyCellLayoutStyle"/>
            <w:spacing w:after="0" w:line="240" w:lineRule="auto"/>
          </w:pPr>
        </w:p>
      </w:tc>
    </w:tr>
    <w:tr w:rsidR="00154A34">
      <w:tc>
        <w:tcPr>
          <w:tcW w:w="9097" w:type="dxa"/>
        </w:tcPr>
        <w:p w:rsidR="00154A34" w:rsidRDefault="00154A34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154A34" w:rsidRDefault="00154A34"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 w:rsidR="00154A34" w:rsidRDefault="00154A34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9C70C7">
      <w:pPr>
        <w:spacing w:after="0" w:line="240" w:lineRule="auto"/>
      </w:pPr>
      <w:r>
        <w:separator/>
      </w:r>
    </w:p>
  </w:footnote>
  <w:footnote w:type="continuationSeparator" w:id="0">
    <w:p w:rsidR="00000000" w:rsidRDefault="009C70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0C7" w:rsidRDefault="009C70C7"/>
  <w:p w:rsidR="009C70C7" w:rsidRDefault="009C70C7"/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2"/>
      <w:gridCol w:w="8851"/>
      <w:gridCol w:w="118"/>
    </w:tblGrid>
    <w:tr w:rsidR="00154A34">
      <w:tc>
        <w:tcPr>
          <w:tcW w:w="144" w:type="dxa"/>
        </w:tcPr>
        <w:p w:rsidR="00154A34" w:rsidRDefault="00154A34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 w:rsidR="00154A34" w:rsidRDefault="00154A34"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 w:rsidR="00154A34" w:rsidRDefault="00154A34">
          <w:pPr>
            <w:pStyle w:val="EmptyCellLayoutStyle"/>
            <w:spacing w:after="0" w:line="240" w:lineRule="auto"/>
          </w:pPr>
        </w:p>
      </w:tc>
    </w:tr>
    <w:tr w:rsidR="00154A34">
      <w:tc>
        <w:tcPr>
          <w:tcW w:w="144" w:type="dxa"/>
        </w:tcPr>
        <w:p w:rsidR="00154A34" w:rsidRDefault="00154A34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tbl>
          <w:tblPr>
            <w:tblW w:w="0" w:type="auto"/>
            <w:tbl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57"/>
            <w:gridCol w:w="43"/>
            <w:gridCol w:w="1145"/>
            <w:gridCol w:w="384"/>
            <w:gridCol w:w="16"/>
            <w:gridCol w:w="1169"/>
            <w:gridCol w:w="56"/>
            <w:gridCol w:w="79"/>
            <w:gridCol w:w="1016"/>
            <w:gridCol w:w="33"/>
            <w:gridCol w:w="29"/>
            <w:gridCol w:w="12"/>
            <w:gridCol w:w="1147"/>
            <w:gridCol w:w="147"/>
            <w:gridCol w:w="1306"/>
            <w:gridCol w:w="71"/>
            <w:gridCol w:w="1889"/>
            <w:gridCol w:w="224"/>
          </w:tblGrid>
          <w:tr w:rsidR="00154A34">
            <w:trPr>
              <w:trHeight w:val="45"/>
            </w:trPr>
            <w:tc>
              <w:tcPr>
                <w:tcW w:w="74" w:type="dxa"/>
                <w:tcBorders>
                  <w:top w:val="single" w:sz="11" w:space="0" w:color="000000"/>
                  <w:left w:val="single" w:sz="11" w:space="0" w:color="000000"/>
                </w:tcBorders>
              </w:tcPr>
              <w:p w:rsidR="00154A34" w:rsidRDefault="00154A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11" w:space="0" w:color="000000"/>
                </w:tcBorders>
              </w:tcPr>
              <w:p w:rsidR="00154A34" w:rsidRDefault="00154A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11" w:space="0" w:color="000000"/>
                </w:tcBorders>
              </w:tcPr>
              <w:p w:rsidR="00154A34" w:rsidRDefault="00154A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11" w:space="0" w:color="000000"/>
                </w:tcBorders>
              </w:tcPr>
              <w:p w:rsidR="00154A34" w:rsidRDefault="00154A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11" w:space="0" w:color="000000"/>
                </w:tcBorders>
              </w:tcPr>
              <w:p w:rsidR="00154A34" w:rsidRDefault="00154A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11" w:space="0" w:color="000000"/>
                </w:tcBorders>
              </w:tcPr>
              <w:p w:rsidR="00154A34" w:rsidRDefault="00154A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11" w:space="0" w:color="000000"/>
                </w:tcBorders>
              </w:tcPr>
              <w:p w:rsidR="00154A34" w:rsidRDefault="00154A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top w:val="single" w:sz="11" w:space="0" w:color="000000"/>
                </w:tcBorders>
              </w:tcPr>
              <w:p w:rsidR="00154A34" w:rsidRDefault="00154A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11" w:space="0" w:color="000000"/>
                </w:tcBorders>
              </w:tcPr>
              <w:p w:rsidR="00154A34" w:rsidRDefault="00154A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11" w:space="0" w:color="000000"/>
                </w:tcBorders>
              </w:tcPr>
              <w:p w:rsidR="00154A34" w:rsidRDefault="00154A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11" w:space="0" w:color="000000"/>
                </w:tcBorders>
              </w:tcPr>
              <w:p w:rsidR="00154A34" w:rsidRDefault="00154A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11" w:space="0" w:color="000000"/>
                </w:tcBorders>
              </w:tcPr>
              <w:p w:rsidR="00154A34" w:rsidRDefault="00154A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11" w:space="0" w:color="000000"/>
                </w:tcBorders>
              </w:tcPr>
              <w:p w:rsidR="00154A34" w:rsidRDefault="00154A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top w:val="single" w:sz="11" w:space="0" w:color="000000"/>
                </w:tcBorders>
              </w:tcPr>
              <w:p w:rsidR="00154A34" w:rsidRDefault="00154A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top w:val="single" w:sz="11" w:space="0" w:color="000000"/>
                </w:tcBorders>
              </w:tcPr>
              <w:p w:rsidR="00154A34" w:rsidRDefault="00154A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1" w:space="0" w:color="000000"/>
                </w:tcBorders>
              </w:tcPr>
              <w:p w:rsidR="00154A34" w:rsidRDefault="00154A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top w:val="single" w:sz="11" w:space="0" w:color="000000"/>
                </w:tcBorders>
              </w:tcPr>
              <w:p w:rsidR="00154A34" w:rsidRDefault="00154A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top w:val="single" w:sz="11" w:space="0" w:color="000000"/>
                  <w:right w:val="single" w:sz="11" w:space="0" w:color="000000"/>
                </w:tcBorders>
              </w:tcPr>
              <w:p w:rsidR="00154A34" w:rsidRDefault="00154A34">
                <w:pPr>
                  <w:pStyle w:val="EmptyCellLayoutStyle"/>
                  <w:spacing w:after="0" w:line="240" w:lineRule="auto"/>
                </w:pPr>
              </w:p>
            </w:tc>
          </w:tr>
          <w:tr w:rsidR="009C70C7" w:rsidTr="009C70C7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154A34" w:rsidRDefault="00154A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8542"/>
                </w:tblGrid>
                <w:tr w:rsidR="00154A34">
                  <w:trPr>
                    <w:trHeight w:val="282"/>
                  </w:trPr>
                  <w:tc>
                    <w:tcPr>
                      <w:tcW w:w="9995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154A34" w:rsidRDefault="009C70C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177N15/26</w:t>
                      </w:r>
                    </w:p>
                  </w:tc>
                </w:tr>
              </w:tbl>
              <w:p w:rsidR="00154A34" w:rsidRDefault="00154A34"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154A34" w:rsidRDefault="00154A34">
                <w:pPr>
                  <w:pStyle w:val="EmptyCellLayoutStyle"/>
                  <w:spacing w:after="0" w:line="240" w:lineRule="auto"/>
                </w:pPr>
              </w:p>
            </w:tc>
          </w:tr>
          <w:tr w:rsidR="00154A34">
            <w:trPr>
              <w:trHeight w:val="119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154A34" w:rsidRDefault="00154A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154A34" w:rsidRDefault="00154A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154A34" w:rsidRDefault="00154A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154A34" w:rsidRDefault="00154A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154A34" w:rsidRDefault="00154A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154A34" w:rsidRDefault="00154A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154A34" w:rsidRDefault="00154A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154A34" w:rsidRDefault="00154A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154A34" w:rsidRDefault="00154A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154A34" w:rsidRDefault="00154A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154A34" w:rsidRDefault="00154A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154A34" w:rsidRDefault="00154A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154A34" w:rsidRDefault="00154A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154A34" w:rsidRDefault="00154A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154A34" w:rsidRDefault="00154A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154A34" w:rsidRDefault="00154A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154A34" w:rsidRDefault="00154A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154A34" w:rsidRDefault="00154A34">
                <w:pPr>
                  <w:pStyle w:val="EmptyCellLayoutStyle"/>
                  <w:spacing w:after="0" w:line="240" w:lineRule="auto"/>
                </w:pPr>
              </w:p>
            </w:tc>
          </w:tr>
          <w:tr w:rsidR="009C70C7" w:rsidTr="009C70C7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154A34" w:rsidRDefault="00154A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154A34" w:rsidRDefault="00154A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529"/>
                </w:tblGrid>
                <w:tr w:rsidR="00154A34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154A34" w:rsidRDefault="009C70C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:rsidR="00154A34" w:rsidRDefault="00154A34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154A34" w:rsidRDefault="00154A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25"/>
                </w:tblGrid>
                <w:tr w:rsidR="00154A34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154A34" w:rsidRDefault="009C70C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17711526</w:t>
                      </w:r>
                    </w:p>
                  </w:tc>
                </w:tr>
              </w:tbl>
              <w:p w:rsidR="00154A34" w:rsidRDefault="00154A34">
                <w:pPr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154A34" w:rsidRDefault="00154A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16"/>
                </w:tblGrid>
                <w:tr w:rsidR="00154A34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154A34" w:rsidRDefault="009C70C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:rsidR="00154A34" w:rsidRDefault="00154A34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154A34" w:rsidRDefault="00154A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154A34" w:rsidRDefault="00154A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154A34" w:rsidRDefault="00154A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147"/>
                </w:tblGrid>
                <w:tr w:rsidR="00154A34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154A34" w:rsidRDefault="009C70C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24.6.2015</w:t>
                      </w:r>
                    </w:p>
                  </w:tc>
                </w:tr>
              </w:tbl>
              <w:p w:rsidR="00154A34" w:rsidRDefault="00154A34"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154A34" w:rsidRDefault="00154A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306"/>
                </w:tblGrid>
                <w:tr w:rsidR="00154A34">
                  <w:trPr>
                    <w:trHeight w:val="262"/>
                  </w:trPr>
                  <w:tc>
                    <w:tcPr>
                      <w:tcW w:w="161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154A34" w:rsidRDefault="009C70C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:rsidR="00154A34" w:rsidRDefault="00154A34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154A34" w:rsidRDefault="00154A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89"/>
                </w:tblGrid>
                <w:tr w:rsidR="00154A34">
                  <w:trPr>
                    <w:trHeight w:val="282"/>
                  </w:trPr>
                  <w:tc>
                    <w:tcPr>
                      <w:tcW w:w="237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154A34" w:rsidRDefault="009C70C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111 327 Kč</w:t>
                      </w:r>
                    </w:p>
                  </w:tc>
                </w:tr>
              </w:tbl>
              <w:p w:rsidR="00154A34" w:rsidRDefault="00154A34"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154A34" w:rsidRDefault="00154A34">
                <w:pPr>
                  <w:pStyle w:val="EmptyCellLayoutStyle"/>
                  <w:spacing w:after="0" w:line="240" w:lineRule="auto"/>
                </w:pPr>
              </w:p>
            </w:tc>
          </w:tr>
          <w:tr w:rsidR="00154A34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154A34" w:rsidRDefault="00154A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154A34" w:rsidRDefault="00154A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154A34" w:rsidRDefault="00154A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154A34" w:rsidRDefault="00154A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154A34" w:rsidRDefault="00154A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154A34" w:rsidRDefault="00154A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154A34" w:rsidRDefault="00154A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154A34" w:rsidRDefault="00154A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154A34" w:rsidRDefault="00154A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154A34" w:rsidRDefault="00154A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154A34" w:rsidRDefault="00154A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154A34" w:rsidRDefault="00154A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:rsidR="00154A34" w:rsidRDefault="00154A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154A34" w:rsidRDefault="00154A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154A34" w:rsidRDefault="00154A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154A34" w:rsidRDefault="00154A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/>
              </w:tcPr>
              <w:p w:rsidR="00154A34" w:rsidRDefault="00154A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154A34" w:rsidRDefault="00154A34">
                <w:pPr>
                  <w:pStyle w:val="EmptyCellLayoutStyle"/>
                  <w:spacing w:after="0" w:line="240" w:lineRule="auto"/>
                </w:pPr>
              </w:p>
            </w:tc>
          </w:tr>
          <w:tr w:rsidR="00154A34">
            <w:trPr>
              <w:trHeight w:val="80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154A34" w:rsidRDefault="00154A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154A34" w:rsidRDefault="00154A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154A34" w:rsidRDefault="00154A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154A34" w:rsidRDefault="00154A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154A34" w:rsidRDefault="00154A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154A34" w:rsidRDefault="00154A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154A34" w:rsidRDefault="00154A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154A34" w:rsidRDefault="00154A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154A34" w:rsidRDefault="00154A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154A34" w:rsidRDefault="00154A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154A34" w:rsidRDefault="00154A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154A34" w:rsidRDefault="00154A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154A34" w:rsidRDefault="00154A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154A34" w:rsidRDefault="00154A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154A34" w:rsidRDefault="00154A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154A34" w:rsidRDefault="00154A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154A34" w:rsidRDefault="00154A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154A34" w:rsidRDefault="00154A34">
                <w:pPr>
                  <w:pStyle w:val="EmptyCellLayoutStyle"/>
                  <w:spacing w:after="0" w:line="240" w:lineRule="auto"/>
                </w:pPr>
              </w:p>
            </w:tc>
          </w:tr>
          <w:tr w:rsidR="00154A34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154A34" w:rsidRDefault="00154A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154A34" w:rsidRDefault="00154A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121"/>
                </w:tblGrid>
                <w:tr w:rsidR="00154A34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154A34" w:rsidRDefault="009C70C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:rsidR="00154A34" w:rsidRDefault="00154A34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154A34" w:rsidRDefault="00154A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154A34" w:rsidRDefault="00154A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154A34" w:rsidRDefault="00154A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154A34" w:rsidRDefault="00154A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154A34" w:rsidRDefault="00154A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154A34" w:rsidRDefault="00154A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154A34" w:rsidRDefault="00154A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154A34" w:rsidRDefault="00154A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154A34" w:rsidRDefault="00154A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154A34" w:rsidRDefault="00154A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154A34" w:rsidRDefault="00154A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154A34" w:rsidRDefault="00154A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154A34" w:rsidRDefault="00154A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154A34" w:rsidRDefault="00154A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154A34" w:rsidRDefault="00154A34">
                <w:pPr>
                  <w:pStyle w:val="EmptyCellLayoutStyle"/>
                  <w:spacing w:after="0" w:line="240" w:lineRule="auto"/>
                </w:pPr>
              </w:p>
            </w:tc>
          </w:tr>
          <w:tr w:rsidR="009C70C7" w:rsidTr="009C70C7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154A34" w:rsidRDefault="00154A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154A34" w:rsidRDefault="00154A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:rsidR="00154A34" w:rsidRDefault="00154A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154A34" w:rsidRDefault="00154A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154A34" w:rsidRDefault="00154A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169"/>
                </w:tblGrid>
                <w:tr w:rsidR="00154A34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154A34" w:rsidRDefault="009C70C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30.7.2020</w:t>
                      </w:r>
                    </w:p>
                  </w:tc>
                </w:tr>
              </w:tbl>
              <w:p w:rsidR="00154A34" w:rsidRDefault="00154A34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154A34" w:rsidRDefault="00154A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154A34" w:rsidRDefault="00154A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49"/>
                </w:tblGrid>
                <w:tr w:rsidR="00154A34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154A34" w:rsidRDefault="009C70C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:rsidR="00154A34" w:rsidRDefault="00154A34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154A34" w:rsidRDefault="00154A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154A34" w:rsidRDefault="00154A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154A34" w:rsidRDefault="00154A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154A34" w:rsidRDefault="00154A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154A34" w:rsidRDefault="00154A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154A34" w:rsidRDefault="00154A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154A34" w:rsidRDefault="00154A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154A34" w:rsidRDefault="00154A34">
                <w:pPr>
                  <w:pStyle w:val="EmptyCellLayoutStyle"/>
                  <w:spacing w:after="0" w:line="240" w:lineRule="auto"/>
                </w:pPr>
              </w:p>
            </w:tc>
          </w:tr>
          <w:tr w:rsidR="009C70C7" w:rsidTr="009C70C7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154A34" w:rsidRDefault="00154A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154A34" w:rsidRDefault="00154A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:rsidR="00154A34" w:rsidRDefault="00154A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154A34" w:rsidRDefault="00154A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154A34" w:rsidRDefault="00154A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:rsidR="00154A34" w:rsidRDefault="00154A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154A34" w:rsidRDefault="00154A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154A34" w:rsidRDefault="00154A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:rsidR="00154A34" w:rsidRDefault="00154A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154A34" w:rsidRDefault="00154A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159"/>
                </w:tblGrid>
                <w:tr w:rsidR="00154A34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154A34" w:rsidRDefault="009C70C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1.7.2015</w:t>
                      </w:r>
                    </w:p>
                  </w:tc>
                </w:tr>
              </w:tbl>
              <w:p w:rsidR="00154A34" w:rsidRDefault="00154A34"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154A34" w:rsidRDefault="00154A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154A34" w:rsidRDefault="00154A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154A34" w:rsidRDefault="00154A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154A34" w:rsidRDefault="00154A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154A34" w:rsidRDefault="00154A34">
                <w:pPr>
                  <w:pStyle w:val="EmptyCellLayoutStyle"/>
                  <w:spacing w:after="0" w:line="240" w:lineRule="auto"/>
                </w:pPr>
              </w:p>
            </w:tc>
          </w:tr>
          <w:tr w:rsidR="009C70C7" w:rsidTr="009C70C7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154A34" w:rsidRDefault="00154A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154A34" w:rsidRDefault="00154A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154A34" w:rsidRDefault="00154A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154A34" w:rsidRDefault="00154A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154A34" w:rsidRDefault="00154A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154A34" w:rsidRDefault="00154A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154A34" w:rsidRDefault="00154A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154A34" w:rsidRDefault="00154A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154A34" w:rsidRDefault="00154A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154A34" w:rsidRDefault="00154A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154A34" w:rsidRDefault="00154A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:rsidR="00154A34" w:rsidRDefault="00154A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154A34" w:rsidRDefault="00154A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154A34" w:rsidRDefault="00154A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154A34" w:rsidRDefault="00154A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154A34" w:rsidRDefault="00154A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154A34" w:rsidRDefault="00154A34">
                <w:pPr>
                  <w:pStyle w:val="EmptyCellLayoutStyle"/>
                  <w:spacing w:after="0" w:line="240" w:lineRule="auto"/>
                </w:pPr>
              </w:p>
            </w:tc>
          </w:tr>
          <w:tr w:rsidR="00154A34">
            <w:trPr>
              <w:trHeight w:val="120"/>
            </w:trPr>
            <w:tc>
              <w:tcPr>
                <w:tcW w:w="74" w:type="dxa"/>
                <w:tcBorders>
                  <w:left w:val="single" w:sz="11" w:space="0" w:color="000000"/>
                  <w:bottom w:val="single" w:sz="11" w:space="0" w:color="000000"/>
                </w:tcBorders>
              </w:tcPr>
              <w:p w:rsidR="00154A34" w:rsidRDefault="00154A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11" w:space="0" w:color="000000"/>
                </w:tcBorders>
              </w:tcPr>
              <w:p w:rsidR="00154A34" w:rsidRDefault="00154A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11" w:space="0" w:color="000000"/>
                </w:tcBorders>
              </w:tcPr>
              <w:p w:rsidR="00154A34" w:rsidRDefault="00154A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11" w:space="0" w:color="000000"/>
                </w:tcBorders>
              </w:tcPr>
              <w:p w:rsidR="00154A34" w:rsidRDefault="00154A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11" w:space="0" w:color="000000"/>
                </w:tcBorders>
              </w:tcPr>
              <w:p w:rsidR="00154A34" w:rsidRDefault="00154A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11" w:space="0" w:color="000000"/>
                </w:tcBorders>
              </w:tcPr>
              <w:p w:rsidR="00154A34" w:rsidRDefault="00154A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11" w:space="0" w:color="000000"/>
                </w:tcBorders>
              </w:tcPr>
              <w:p w:rsidR="00154A34" w:rsidRDefault="00154A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bottom w:val="single" w:sz="11" w:space="0" w:color="000000"/>
                </w:tcBorders>
              </w:tcPr>
              <w:p w:rsidR="00154A34" w:rsidRDefault="00154A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11" w:space="0" w:color="000000"/>
                </w:tcBorders>
              </w:tcPr>
              <w:p w:rsidR="00154A34" w:rsidRDefault="00154A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11" w:space="0" w:color="000000"/>
                </w:tcBorders>
              </w:tcPr>
              <w:p w:rsidR="00154A34" w:rsidRDefault="00154A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11" w:space="0" w:color="000000"/>
                </w:tcBorders>
              </w:tcPr>
              <w:p w:rsidR="00154A34" w:rsidRDefault="00154A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11" w:space="0" w:color="000000"/>
                </w:tcBorders>
              </w:tcPr>
              <w:p w:rsidR="00154A34" w:rsidRDefault="00154A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11" w:space="0" w:color="000000"/>
                </w:tcBorders>
              </w:tcPr>
              <w:p w:rsidR="00154A34" w:rsidRDefault="00154A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bottom w:val="single" w:sz="11" w:space="0" w:color="000000"/>
                </w:tcBorders>
              </w:tcPr>
              <w:p w:rsidR="00154A34" w:rsidRDefault="00154A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bottom w:val="single" w:sz="11" w:space="0" w:color="000000"/>
                </w:tcBorders>
              </w:tcPr>
              <w:p w:rsidR="00154A34" w:rsidRDefault="00154A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1" w:space="0" w:color="000000"/>
                </w:tcBorders>
              </w:tcPr>
              <w:p w:rsidR="00154A34" w:rsidRDefault="00154A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bottom w:val="single" w:sz="11" w:space="0" w:color="000000"/>
                </w:tcBorders>
              </w:tcPr>
              <w:p w:rsidR="00154A34" w:rsidRDefault="00154A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bottom w:val="single" w:sz="11" w:space="0" w:color="000000"/>
                  <w:right w:val="single" w:sz="11" w:space="0" w:color="000000"/>
                </w:tcBorders>
              </w:tcPr>
              <w:p w:rsidR="00154A34" w:rsidRDefault="00154A34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154A34" w:rsidRDefault="00154A34">
          <w:pPr>
            <w:spacing w:after="0" w:line="240" w:lineRule="auto"/>
          </w:pPr>
        </w:p>
      </w:tc>
      <w:tc>
        <w:tcPr>
          <w:tcW w:w="168" w:type="dxa"/>
        </w:tcPr>
        <w:p w:rsidR="00154A34" w:rsidRDefault="00154A34">
          <w:pPr>
            <w:pStyle w:val="EmptyCellLayoutStyle"/>
            <w:spacing w:after="0" w:line="240" w:lineRule="auto"/>
          </w:pPr>
        </w:p>
      </w:tc>
    </w:tr>
    <w:tr w:rsidR="00154A34">
      <w:tc>
        <w:tcPr>
          <w:tcW w:w="144" w:type="dxa"/>
        </w:tcPr>
        <w:p w:rsidR="00154A34" w:rsidRDefault="00154A34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 w:rsidR="00154A34" w:rsidRDefault="00154A34"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 w:rsidR="00154A34" w:rsidRDefault="00154A34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A34"/>
    <w:rsid w:val="00154A34"/>
    <w:rsid w:val="009C7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1681C2"/>
  <w15:docId w15:val="{87BF428D-BCB6-49D3-BA62-F56DE67DD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9C70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C70C7"/>
  </w:style>
  <w:style w:type="paragraph" w:styleId="Zpat">
    <w:name w:val="footer"/>
    <w:basedOn w:val="Normln"/>
    <w:link w:val="ZpatChar"/>
    <w:uiPriority w:val="99"/>
    <w:unhideWhenUsed/>
    <w:rsid w:val="009C70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C70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463</Words>
  <Characters>2737</Characters>
  <Application>Microsoft Office Word</Application>
  <DocSecurity>4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PrilohaNs</vt:lpstr>
    </vt:vector>
  </TitlesOfParts>
  <Company>Státní pozemkový úřad</Company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PrilohaNs</dc:title>
  <dc:creator>Kramná Miroslava Bc.</dc:creator>
  <dc:description/>
  <cp:lastModifiedBy>Kramná Miroslava Bc.</cp:lastModifiedBy>
  <cp:revision>2</cp:revision>
  <cp:lastPrinted>2020-07-30T11:22:00Z</cp:lastPrinted>
  <dcterms:created xsi:type="dcterms:W3CDTF">2020-07-30T11:24:00Z</dcterms:created>
  <dcterms:modified xsi:type="dcterms:W3CDTF">2020-07-30T11:24:00Z</dcterms:modified>
</cp:coreProperties>
</file>