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5380A">
        <w:trPr>
          <w:trHeight w:val="148"/>
        </w:trPr>
        <w:tc>
          <w:tcPr>
            <w:tcW w:w="115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</w:tr>
      <w:tr w:rsidR="00696E30" w:rsidTr="00696E30">
        <w:trPr>
          <w:trHeight w:val="340"/>
        </w:trPr>
        <w:tc>
          <w:tcPr>
            <w:tcW w:w="115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5380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5380A" w:rsidRDefault="0015380A">
            <w:pPr>
              <w:spacing w:after="0" w:line="240" w:lineRule="auto"/>
            </w:pPr>
          </w:p>
        </w:tc>
        <w:tc>
          <w:tcPr>
            <w:tcW w:w="7714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</w:tr>
      <w:tr w:rsidR="0015380A">
        <w:trPr>
          <w:trHeight w:val="100"/>
        </w:trPr>
        <w:tc>
          <w:tcPr>
            <w:tcW w:w="115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</w:tr>
      <w:tr w:rsidR="00696E30" w:rsidTr="00696E30">
        <w:tc>
          <w:tcPr>
            <w:tcW w:w="115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15380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5380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Staníková Libuše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</w:tbl>
          <w:p w:rsidR="0015380A" w:rsidRDefault="0015380A">
            <w:pPr>
              <w:spacing w:after="0" w:line="240" w:lineRule="auto"/>
            </w:pPr>
          </w:p>
        </w:tc>
        <w:tc>
          <w:tcPr>
            <w:tcW w:w="168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</w:tr>
      <w:tr w:rsidR="0015380A">
        <w:trPr>
          <w:trHeight w:val="349"/>
        </w:trPr>
        <w:tc>
          <w:tcPr>
            <w:tcW w:w="115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</w:tr>
      <w:tr w:rsidR="0015380A">
        <w:trPr>
          <w:trHeight w:val="340"/>
        </w:trPr>
        <w:tc>
          <w:tcPr>
            <w:tcW w:w="115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5380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5380A" w:rsidRDefault="0015380A">
            <w:pPr>
              <w:spacing w:after="0" w:line="240" w:lineRule="auto"/>
            </w:pPr>
          </w:p>
        </w:tc>
        <w:tc>
          <w:tcPr>
            <w:tcW w:w="801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</w:tr>
      <w:tr w:rsidR="0015380A">
        <w:trPr>
          <w:trHeight w:val="229"/>
        </w:trPr>
        <w:tc>
          <w:tcPr>
            <w:tcW w:w="115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</w:tr>
      <w:tr w:rsidR="00696E30" w:rsidTr="00696E30">
        <w:tc>
          <w:tcPr>
            <w:tcW w:w="115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5380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6E30" w:rsidTr="00696E3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Albrechtice u Rýmařova</w:t>
                  </w:r>
                </w:p>
              </w:tc>
            </w:tr>
            <w:tr w:rsidR="00153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16 452,07</w:t>
                  </w:r>
                </w:p>
              </w:tc>
            </w:tr>
            <w:tr w:rsidR="00153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742,52</w:t>
                  </w:r>
                </w:p>
              </w:tc>
            </w:tr>
            <w:tr w:rsidR="00153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471,53</w:t>
                  </w:r>
                </w:p>
              </w:tc>
            </w:tr>
            <w:tr w:rsidR="00153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5 223,55</w:t>
                  </w:r>
                </w:p>
              </w:tc>
            </w:tr>
            <w:tr w:rsidR="00153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4 706,31</w:t>
                  </w:r>
                </w:p>
              </w:tc>
            </w:tr>
            <w:tr w:rsidR="00153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4 039,30</w:t>
                  </w:r>
                </w:p>
              </w:tc>
            </w:tr>
            <w:tr w:rsidR="00153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696E30" w:rsidTr="00696E3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250 533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31 637,19</w:t>
                  </w:r>
                </w:p>
              </w:tc>
            </w:tr>
            <w:tr w:rsidR="00696E30" w:rsidTr="00696E3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250 533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31 637</w:t>
                  </w:r>
                </w:p>
              </w:tc>
            </w:tr>
            <w:tr w:rsidR="00696E30" w:rsidTr="00696E3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15380A">
                  <w:pPr>
                    <w:spacing w:after="0" w:line="240" w:lineRule="auto"/>
                  </w:pPr>
                </w:p>
              </w:tc>
            </w:tr>
          </w:tbl>
          <w:p w:rsidR="0015380A" w:rsidRDefault="0015380A">
            <w:pPr>
              <w:spacing w:after="0" w:line="240" w:lineRule="auto"/>
            </w:pPr>
          </w:p>
        </w:tc>
        <w:tc>
          <w:tcPr>
            <w:tcW w:w="168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</w:tr>
      <w:tr w:rsidR="0015380A">
        <w:trPr>
          <w:trHeight w:val="349"/>
        </w:trPr>
        <w:tc>
          <w:tcPr>
            <w:tcW w:w="115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</w:tr>
      <w:tr w:rsidR="00696E30" w:rsidTr="00696E30">
        <w:trPr>
          <w:trHeight w:val="1305"/>
        </w:trPr>
        <w:tc>
          <w:tcPr>
            <w:tcW w:w="115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5380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15380A" w:rsidRDefault="00696E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5380A" w:rsidRDefault="0015380A">
            <w:pPr>
              <w:spacing w:after="0" w:line="240" w:lineRule="auto"/>
            </w:pPr>
          </w:p>
        </w:tc>
        <w:tc>
          <w:tcPr>
            <w:tcW w:w="480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380A" w:rsidRDefault="0015380A">
            <w:pPr>
              <w:pStyle w:val="EmptyCellLayoutStyle"/>
              <w:spacing w:after="0" w:line="240" w:lineRule="auto"/>
            </w:pPr>
          </w:p>
        </w:tc>
      </w:tr>
    </w:tbl>
    <w:p w:rsidR="0015380A" w:rsidRDefault="0015380A">
      <w:pPr>
        <w:spacing w:after="0" w:line="240" w:lineRule="auto"/>
      </w:pPr>
    </w:p>
    <w:sectPr w:rsidR="0015380A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96E30">
      <w:pPr>
        <w:spacing w:after="0" w:line="240" w:lineRule="auto"/>
      </w:pPr>
      <w:r>
        <w:separator/>
      </w:r>
    </w:p>
  </w:endnote>
  <w:endnote w:type="continuationSeparator" w:id="0">
    <w:p w:rsidR="00000000" w:rsidRDefault="0069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15380A">
      <w:tc>
        <w:tcPr>
          <w:tcW w:w="9097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</w:tr>
    <w:tr w:rsidR="0015380A">
      <w:tc>
        <w:tcPr>
          <w:tcW w:w="9097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5380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5380A" w:rsidRDefault="00696E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5380A" w:rsidRDefault="0015380A">
          <w:pPr>
            <w:spacing w:after="0" w:line="240" w:lineRule="auto"/>
          </w:pPr>
        </w:p>
      </w:tc>
      <w:tc>
        <w:tcPr>
          <w:tcW w:w="185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</w:tr>
    <w:tr w:rsidR="0015380A">
      <w:tc>
        <w:tcPr>
          <w:tcW w:w="9097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96E30">
      <w:pPr>
        <w:spacing w:after="0" w:line="240" w:lineRule="auto"/>
      </w:pPr>
      <w:r>
        <w:separator/>
      </w:r>
    </w:p>
  </w:footnote>
  <w:footnote w:type="continuationSeparator" w:id="0">
    <w:p w:rsidR="00000000" w:rsidRDefault="0069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E30" w:rsidRDefault="00696E30"/>
  <w:p w:rsidR="00696E30" w:rsidRDefault="00696E30"/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15380A">
      <w:tc>
        <w:tcPr>
          <w:tcW w:w="144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</w:tr>
    <w:tr w:rsidR="0015380A">
      <w:tc>
        <w:tcPr>
          <w:tcW w:w="144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5380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</w:tr>
          <w:tr w:rsidR="00696E30" w:rsidTr="00696E3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15380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380A" w:rsidRDefault="00696E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175N19/26</w:t>
                      </w:r>
                    </w:p>
                  </w:tc>
                </w:tr>
              </w:tbl>
              <w:p w:rsidR="0015380A" w:rsidRDefault="0015380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</w:tr>
          <w:tr w:rsidR="0015380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</w:tr>
          <w:tr w:rsidR="00696E30" w:rsidTr="00696E3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15380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380A" w:rsidRDefault="00696E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5380A" w:rsidRDefault="001538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5380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380A" w:rsidRDefault="00696E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17511926</w:t>
                      </w:r>
                    </w:p>
                  </w:tc>
                </w:tr>
              </w:tbl>
              <w:p w:rsidR="0015380A" w:rsidRDefault="0015380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5380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380A" w:rsidRDefault="00696E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5380A" w:rsidRDefault="001538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5380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380A" w:rsidRDefault="00696E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:rsidR="0015380A" w:rsidRDefault="0015380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15380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380A" w:rsidRDefault="00696E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5380A" w:rsidRDefault="0015380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15380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380A" w:rsidRDefault="00696E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31 637 Kč</w:t>
                      </w:r>
                    </w:p>
                  </w:tc>
                </w:tr>
              </w:tbl>
              <w:p w:rsidR="0015380A" w:rsidRDefault="0015380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</w:tr>
          <w:tr w:rsidR="0015380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</w:tr>
          <w:tr w:rsidR="0015380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</w:tr>
          <w:tr w:rsidR="0015380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5380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380A" w:rsidRDefault="00696E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5380A" w:rsidRDefault="001538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</w:tr>
          <w:tr w:rsidR="00696E30" w:rsidTr="00696E3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5380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380A" w:rsidRDefault="00696E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4.8.2020</w:t>
                      </w:r>
                    </w:p>
                  </w:tc>
                </w:tr>
              </w:tbl>
              <w:p w:rsidR="0015380A" w:rsidRDefault="001538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5380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380A" w:rsidRDefault="00696E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5380A" w:rsidRDefault="001538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</w:tr>
          <w:tr w:rsidR="00696E30" w:rsidTr="00696E3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5380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380A" w:rsidRDefault="00696E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15380A" w:rsidRDefault="0015380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</w:tr>
          <w:tr w:rsidR="00696E30" w:rsidTr="00696E3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</w:tr>
          <w:tr w:rsidR="0015380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5380A" w:rsidRDefault="0015380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5380A" w:rsidRDefault="0015380A">
          <w:pPr>
            <w:spacing w:after="0" w:line="240" w:lineRule="auto"/>
          </w:pPr>
        </w:p>
      </w:tc>
      <w:tc>
        <w:tcPr>
          <w:tcW w:w="168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</w:tr>
    <w:tr w:rsidR="0015380A">
      <w:tc>
        <w:tcPr>
          <w:tcW w:w="144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5380A" w:rsidRDefault="001538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0A"/>
    <w:rsid w:val="0015380A"/>
    <w:rsid w:val="0069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35BB"/>
  <w15:docId w15:val="{7357BC01-F242-4AB5-973D-688756D0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9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6E30"/>
  </w:style>
  <w:style w:type="paragraph" w:styleId="Zpat">
    <w:name w:val="footer"/>
    <w:basedOn w:val="Normln"/>
    <w:link w:val="ZpatChar"/>
    <w:uiPriority w:val="99"/>
    <w:unhideWhenUsed/>
    <w:rsid w:val="0069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Kramná Miroslava Bc.</dc:creator>
  <dc:description/>
  <cp:lastModifiedBy>Kramná Miroslava Bc.</cp:lastModifiedBy>
  <cp:revision>2</cp:revision>
  <cp:lastPrinted>2020-08-04T07:24:00Z</cp:lastPrinted>
  <dcterms:created xsi:type="dcterms:W3CDTF">2020-08-04T07:25:00Z</dcterms:created>
  <dcterms:modified xsi:type="dcterms:W3CDTF">2020-08-04T07:25:00Z</dcterms:modified>
</cp:coreProperties>
</file>