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Zemedelské obchodní družstvo Opatovec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Opatovec čp. 201, 568 02 Svitavy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Čistá u Litomyšle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KoPÚ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35 157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7 143,91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Svitavy-předměstí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336 022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75 030,13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2,3091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354 992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79 265,93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390 149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86 410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16N18/19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1611819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1.3.2018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86 410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1.3.2018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