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Opatov,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 345, 56912 Opatov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Dětřichov u Svitav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12 552,04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179 789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22 539,47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Opatov v Čechách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69 825,08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853 935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140 229,34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1 033 724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162 769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2N16/19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211619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29.1.2016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162 769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1.2.2016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