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9E7EB0">
        <w:trPr>
          <w:trHeight w:val="148"/>
        </w:trPr>
        <w:tc>
          <w:tcPr>
            <w:tcW w:w="115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</w:tr>
      <w:tr w:rsidR="003739A3" w:rsidTr="003739A3">
        <w:trPr>
          <w:trHeight w:val="340"/>
        </w:trPr>
        <w:tc>
          <w:tcPr>
            <w:tcW w:w="115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E7EB0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9E7EB0" w:rsidRDefault="009E7EB0">
            <w:pPr>
              <w:spacing w:after="0" w:line="240" w:lineRule="auto"/>
            </w:pPr>
          </w:p>
        </w:tc>
        <w:tc>
          <w:tcPr>
            <w:tcW w:w="7714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</w:tr>
      <w:tr w:rsidR="009E7EB0">
        <w:trPr>
          <w:trHeight w:val="100"/>
        </w:trPr>
        <w:tc>
          <w:tcPr>
            <w:tcW w:w="115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</w:tr>
      <w:tr w:rsidR="003739A3" w:rsidTr="003739A3">
        <w:tc>
          <w:tcPr>
            <w:tcW w:w="115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9E7EB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Horymas SK,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Město – Skály 86, 79344 Horní Město</w:t>
                  </w:r>
                </w:p>
              </w:tc>
            </w:tr>
          </w:tbl>
          <w:p w:rsidR="009E7EB0" w:rsidRDefault="009E7EB0">
            <w:pPr>
              <w:spacing w:after="0" w:line="240" w:lineRule="auto"/>
            </w:pPr>
          </w:p>
        </w:tc>
        <w:tc>
          <w:tcPr>
            <w:tcW w:w="168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</w:tr>
      <w:tr w:rsidR="009E7EB0">
        <w:trPr>
          <w:trHeight w:val="349"/>
        </w:trPr>
        <w:tc>
          <w:tcPr>
            <w:tcW w:w="115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</w:tr>
      <w:tr w:rsidR="009E7EB0">
        <w:trPr>
          <w:trHeight w:val="340"/>
        </w:trPr>
        <w:tc>
          <w:tcPr>
            <w:tcW w:w="115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E7EB0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9E7EB0" w:rsidRDefault="009E7EB0">
            <w:pPr>
              <w:spacing w:after="0" w:line="240" w:lineRule="auto"/>
            </w:pPr>
          </w:p>
        </w:tc>
        <w:tc>
          <w:tcPr>
            <w:tcW w:w="801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</w:tr>
      <w:tr w:rsidR="009E7EB0">
        <w:trPr>
          <w:trHeight w:val="229"/>
        </w:trPr>
        <w:tc>
          <w:tcPr>
            <w:tcW w:w="115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</w:tr>
      <w:tr w:rsidR="003739A3" w:rsidTr="003739A3">
        <w:tc>
          <w:tcPr>
            <w:tcW w:w="115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"/>
              <w:gridCol w:w="882"/>
              <w:gridCol w:w="459"/>
              <w:gridCol w:w="448"/>
              <w:gridCol w:w="558"/>
              <w:gridCol w:w="566"/>
              <w:gridCol w:w="930"/>
              <w:gridCol w:w="668"/>
              <w:gridCol w:w="1407"/>
              <w:gridCol w:w="1332"/>
              <w:gridCol w:w="726"/>
              <w:gridCol w:w="1373"/>
            </w:tblGrid>
            <w:tr w:rsidR="009E7EB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739A3" w:rsidTr="003739A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Město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1 016,66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1 238,28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821,93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727,26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86,07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826,24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171,06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156,53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2 167,25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8 398,99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956,41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přístupová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148,46</w:t>
                  </w:r>
                </w:p>
              </w:tc>
            </w:tr>
            <w:tr w:rsidR="003739A3" w:rsidTr="003739A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25 642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16 715,13</w:t>
                  </w:r>
                </w:p>
              </w:tc>
            </w:tr>
            <w:tr w:rsidR="003739A3" w:rsidTr="003739A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Rýmařova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452,39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6 327,48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26,90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555,13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835,92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490,58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1 302,83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3 034,91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20,44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384,07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1 668,61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1 687,97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1 182,33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617,53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3 359,81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184,50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E600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 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877,88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E600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 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324,36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E600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 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207,10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E600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 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906,92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přístup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14 908,28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E600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 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4 147,85</w:t>
                  </w:r>
                </w:p>
              </w:tc>
            </w:tr>
            <w:tr w:rsidR="009E7EB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E600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 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37,12</w:t>
                  </w:r>
                </w:p>
              </w:tc>
            </w:tr>
            <w:tr w:rsidR="003739A3" w:rsidTr="003739A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69 994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43 540,90</w:t>
                  </w:r>
                </w:p>
              </w:tc>
            </w:tr>
            <w:tr w:rsidR="003739A3" w:rsidTr="003739A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95 636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C069B3">
                  <w:pPr>
                    <w:spacing w:after="0" w:line="240" w:lineRule="auto"/>
                    <w:jc w:val="right"/>
                  </w:pPr>
                  <w:bookmarkStart w:id="0" w:name="_Hlk47361905"/>
                  <w:bookmarkStart w:id="1" w:name="_GoBack"/>
                  <w:r>
                    <w:rPr>
                      <w:rFonts w:ascii="Arial" w:eastAsia="Arial" w:hAnsi="Arial"/>
                      <w:b/>
                      <w:color w:val="000000"/>
                    </w:rPr>
                    <w:t>60 256</w:t>
                  </w:r>
                  <w:bookmarkEnd w:id="0"/>
                  <w:bookmarkEnd w:id="1"/>
                </w:p>
              </w:tc>
            </w:tr>
            <w:tr w:rsidR="003739A3" w:rsidTr="003739A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9E7EB0">
                  <w:pPr>
                    <w:spacing w:after="0" w:line="240" w:lineRule="auto"/>
                  </w:pPr>
                </w:p>
              </w:tc>
            </w:tr>
          </w:tbl>
          <w:p w:rsidR="009E7EB0" w:rsidRDefault="009E7EB0">
            <w:pPr>
              <w:spacing w:after="0" w:line="240" w:lineRule="auto"/>
            </w:pPr>
          </w:p>
        </w:tc>
        <w:tc>
          <w:tcPr>
            <w:tcW w:w="168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</w:tr>
      <w:tr w:rsidR="009E7EB0">
        <w:trPr>
          <w:trHeight w:val="349"/>
        </w:trPr>
        <w:tc>
          <w:tcPr>
            <w:tcW w:w="115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</w:tr>
      <w:tr w:rsidR="003739A3" w:rsidTr="003739A3">
        <w:trPr>
          <w:trHeight w:val="1305"/>
        </w:trPr>
        <w:tc>
          <w:tcPr>
            <w:tcW w:w="115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9E7EB0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9E7EB0" w:rsidRDefault="003739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9E7EB0" w:rsidRDefault="009E7EB0">
            <w:pPr>
              <w:spacing w:after="0" w:line="240" w:lineRule="auto"/>
            </w:pPr>
          </w:p>
        </w:tc>
        <w:tc>
          <w:tcPr>
            <w:tcW w:w="480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E7EB0" w:rsidRDefault="009E7EB0">
            <w:pPr>
              <w:pStyle w:val="EmptyCellLayoutStyle"/>
              <w:spacing w:after="0" w:line="240" w:lineRule="auto"/>
            </w:pPr>
          </w:p>
        </w:tc>
      </w:tr>
    </w:tbl>
    <w:p w:rsidR="009E7EB0" w:rsidRDefault="009E7EB0">
      <w:pPr>
        <w:spacing w:after="0" w:line="240" w:lineRule="auto"/>
      </w:pPr>
    </w:p>
    <w:sectPr w:rsidR="009E7EB0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9A3" w:rsidRDefault="003739A3">
      <w:pPr>
        <w:spacing w:after="0" w:line="240" w:lineRule="auto"/>
      </w:pPr>
      <w:r>
        <w:separator/>
      </w:r>
    </w:p>
  </w:endnote>
  <w:endnote w:type="continuationSeparator" w:id="0">
    <w:p w:rsidR="003739A3" w:rsidRDefault="0037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3739A3">
      <w:tc>
        <w:tcPr>
          <w:tcW w:w="9097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</w:tr>
    <w:tr w:rsidR="003739A3">
      <w:tc>
        <w:tcPr>
          <w:tcW w:w="9097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739A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739A3" w:rsidRDefault="003739A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739A3" w:rsidRDefault="003739A3">
          <w:pPr>
            <w:spacing w:after="0" w:line="240" w:lineRule="auto"/>
          </w:pPr>
        </w:p>
      </w:tc>
      <w:tc>
        <w:tcPr>
          <w:tcW w:w="185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</w:tr>
    <w:tr w:rsidR="003739A3">
      <w:tc>
        <w:tcPr>
          <w:tcW w:w="9097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9A3" w:rsidRDefault="003739A3">
      <w:pPr>
        <w:spacing w:after="0" w:line="240" w:lineRule="auto"/>
      </w:pPr>
      <w:r>
        <w:separator/>
      </w:r>
    </w:p>
  </w:footnote>
  <w:footnote w:type="continuationSeparator" w:id="0">
    <w:p w:rsidR="003739A3" w:rsidRDefault="0037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3" w:rsidRDefault="003739A3"/>
  <w:p w:rsidR="003739A3" w:rsidRDefault="003739A3"/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3739A3">
      <w:tc>
        <w:tcPr>
          <w:tcW w:w="144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</w:tr>
    <w:tr w:rsidR="003739A3">
      <w:tc>
        <w:tcPr>
          <w:tcW w:w="144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3739A3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</w:tr>
          <w:tr w:rsidR="003739A3" w:rsidTr="003739A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3739A3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39A3" w:rsidRDefault="003739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č.283N12/26</w:t>
                      </w:r>
                    </w:p>
                  </w:tc>
                </w:tr>
              </w:tbl>
              <w:p w:rsidR="003739A3" w:rsidRDefault="003739A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</w:tr>
          <w:tr w:rsidR="003739A3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</w:tr>
          <w:tr w:rsidR="003739A3" w:rsidTr="003739A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3739A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39A3" w:rsidRDefault="003739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739A3" w:rsidRDefault="003739A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3739A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39A3" w:rsidRDefault="003739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28311226</w:t>
                      </w:r>
                    </w:p>
                  </w:tc>
                </w:tr>
              </w:tbl>
              <w:p w:rsidR="003739A3" w:rsidRDefault="003739A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739A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39A3" w:rsidRDefault="003739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739A3" w:rsidRDefault="003739A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3739A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39A3" w:rsidRDefault="003739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30.10.2012</w:t>
                      </w:r>
                    </w:p>
                  </w:tc>
                </w:tr>
              </w:tbl>
              <w:p w:rsidR="003739A3" w:rsidRDefault="003739A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3739A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39A3" w:rsidRDefault="003739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3739A3" w:rsidRDefault="003739A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3739A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39A3" w:rsidRDefault="003739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60 256 Kč</w:t>
                      </w:r>
                    </w:p>
                  </w:tc>
                </w:tr>
              </w:tbl>
              <w:p w:rsidR="003739A3" w:rsidRDefault="003739A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</w:tr>
          <w:tr w:rsidR="003739A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</w:tr>
          <w:tr w:rsidR="003739A3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</w:tr>
          <w:tr w:rsidR="003739A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3739A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39A3" w:rsidRDefault="003739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739A3" w:rsidRDefault="003739A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</w:tr>
          <w:tr w:rsidR="003739A3" w:rsidTr="003739A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3739A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39A3" w:rsidRDefault="003739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3.8.2020</w:t>
                      </w:r>
                    </w:p>
                  </w:tc>
                </w:tr>
              </w:tbl>
              <w:p w:rsidR="003739A3" w:rsidRDefault="003739A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739A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39A3" w:rsidRDefault="003739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739A3" w:rsidRDefault="003739A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</w:tr>
          <w:tr w:rsidR="003739A3" w:rsidTr="003739A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3739A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39A3" w:rsidRDefault="003739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1.11.2012</w:t>
                      </w:r>
                    </w:p>
                  </w:tc>
                </w:tr>
              </w:tbl>
              <w:p w:rsidR="003739A3" w:rsidRDefault="003739A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</w:tr>
          <w:tr w:rsidR="003739A3" w:rsidTr="003739A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</w:tr>
          <w:tr w:rsidR="003739A3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739A3" w:rsidRDefault="003739A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739A3" w:rsidRDefault="003739A3">
          <w:pPr>
            <w:spacing w:after="0" w:line="240" w:lineRule="auto"/>
          </w:pPr>
        </w:p>
      </w:tc>
      <w:tc>
        <w:tcPr>
          <w:tcW w:w="168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</w:tr>
    <w:tr w:rsidR="003739A3">
      <w:tc>
        <w:tcPr>
          <w:tcW w:w="144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739A3" w:rsidRDefault="003739A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B0"/>
    <w:rsid w:val="003739A3"/>
    <w:rsid w:val="009E7EB0"/>
    <w:rsid w:val="00C069B3"/>
    <w:rsid w:val="00E6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CE81"/>
  <w15:docId w15:val="{9E3241E2-B4FB-45EA-A8AC-1711FA6D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7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9A3"/>
  </w:style>
  <w:style w:type="paragraph" w:styleId="Zpat">
    <w:name w:val="footer"/>
    <w:basedOn w:val="Normln"/>
    <w:link w:val="ZpatChar"/>
    <w:uiPriority w:val="99"/>
    <w:unhideWhenUsed/>
    <w:rsid w:val="0037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Kramná Miroslava Bc.</dc:creator>
  <dc:description/>
  <cp:lastModifiedBy>Kramná Miroslava Bc.</cp:lastModifiedBy>
  <cp:revision>3</cp:revision>
  <cp:lastPrinted>2020-08-03T13:23:00Z</cp:lastPrinted>
  <dcterms:created xsi:type="dcterms:W3CDTF">2020-08-03T13:25:00Z</dcterms:created>
  <dcterms:modified xsi:type="dcterms:W3CDTF">2020-08-03T13:46:00Z</dcterms:modified>
</cp:coreProperties>
</file>