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ZOS Rychnov na Moravě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čp. 205, 56934 Rychnov na Moravě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Město u Moravské Třebové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zeměděl. 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4 798,43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127 952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31 310,50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127 952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31 311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87N15/19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8711519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31 311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