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Hanácká zemědělská společnost Jevíčko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Třebovská 713, 56943 Jevíčko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Biskupice u Jevíčka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2 692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1,0537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2 922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Jevíčko-předměstí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5 108,55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65 379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22 551,78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Víska u Jevíčka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7 537,37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1,0537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1,0537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1,0537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1,0537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1,0537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23 787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8 400,35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94 780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32 486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č.252N05/19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25210519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32 486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