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B39DD">
        <w:trPr>
          <w:trHeight w:val="148"/>
        </w:trPr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  <w:tr w:rsidR="00A26C1C" w:rsidTr="00A26C1C">
        <w:trPr>
          <w:trHeight w:val="340"/>
        </w:trPr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B39D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3B39DD" w:rsidRDefault="003B39DD">
            <w:pPr>
              <w:spacing w:after="0" w:line="240" w:lineRule="auto"/>
            </w:pPr>
          </w:p>
        </w:tc>
        <w:tc>
          <w:tcPr>
            <w:tcW w:w="7714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  <w:tr w:rsidR="003B39DD">
        <w:trPr>
          <w:trHeight w:val="100"/>
        </w:trPr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  <w:tr w:rsidR="00A26C1C" w:rsidTr="00A26C1C"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3B39D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" FUTUR ",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Široká Niva 233, 79201 Široká Niva</w:t>
                  </w:r>
                </w:p>
              </w:tc>
            </w:tr>
          </w:tbl>
          <w:p w:rsidR="003B39DD" w:rsidRDefault="003B39DD">
            <w:pPr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  <w:tr w:rsidR="003B39DD">
        <w:trPr>
          <w:trHeight w:val="349"/>
        </w:trPr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  <w:tr w:rsidR="003B39DD">
        <w:trPr>
          <w:trHeight w:val="340"/>
        </w:trPr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B39D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B39DD" w:rsidRDefault="003B39DD">
            <w:pPr>
              <w:spacing w:after="0" w:line="240" w:lineRule="auto"/>
            </w:pPr>
          </w:p>
        </w:tc>
        <w:tc>
          <w:tcPr>
            <w:tcW w:w="801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  <w:tr w:rsidR="003B39DD">
        <w:trPr>
          <w:trHeight w:val="229"/>
        </w:trPr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  <w:tr w:rsidR="00A26C1C" w:rsidTr="00A26C1C"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3B39D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26C1C" w:rsidTr="00A26C1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A26C1C" w:rsidTr="00A26C1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0,59</w:t>
                  </w:r>
                </w:p>
              </w:tc>
            </w:tr>
            <w:tr w:rsidR="00A26C1C" w:rsidTr="00A26C1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Markvartice u Široké Nivy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1 126,44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6 375,24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199,21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509,03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597,78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2 227,19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303,44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881,27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1 136,82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519,09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19 640,51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7 861,63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1 015,83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874,88</w:t>
                  </w:r>
                </w:p>
              </w:tc>
            </w:tr>
            <w:tr w:rsidR="00A26C1C" w:rsidTr="00A26C1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271 070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43 268,34</w:t>
                  </w:r>
                </w:p>
              </w:tc>
            </w:tr>
            <w:tr w:rsidR="00A26C1C" w:rsidTr="00A26C1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Široká Niva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285,63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150,22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134,77</w:t>
                  </w:r>
                </w:p>
              </w:tc>
            </w:tr>
            <w:tr w:rsidR="003B39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111,92</w:t>
                  </w:r>
                </w:p>
              </w:tc>
            </w:tr>
            <w:tr w:rsidR="00A26C1C" w:rsidTr="00A26C1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4 915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774,75</w:t>
                  </w:r>
                </w:p>
              </w:tc>
            </w:tr>
            <w:tr w:rsidR="00A26C1C" w:rsidTr="00A26C1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275 993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44 044</w:t>
                  </w:r>
                </w:p>
              </w:tc>
            </w:tr>
            <w:tr w:rsidR="00A26C1C" w:rsidTr="00A26C1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3B39DD">
                  <w:pPr>
                    <w:spacing w:after="0" w:line="240" w:lineRule="auto"/>
                  </w:pPr>
                </w:p>
              </w:tc>
            </w:tr>
          </w:tbl>
          <w:p w:rsidR="003B39DD" w:rsidRDefault="003B39DD">
            <w:pPr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  <w:tr w:rsidR="003B39DD">
        <w:trPr>
          <w:trHeight w:val="349"/>
        </w:trPr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  <w:tr w:rsidR="00A26C1C" w:rsidTr="00A26C1C">
        <w:trPr>
          <w:trHeight w:val="1305"/>
        </w:trPr>
        <w:tc>
          <w:tcPr>
            <w:tcW w:w="115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3B39D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B39DD" w:rsidRDefault="00D05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3B39DD" w:rsidRDefault="00D051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3B39DD" w:rsidRDefault="00D05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B39DD" w:rsidRDefault="003B39DD">
            <w:pPr>
              <w:spacing w:after="0" w:line="240" w:lineRule="auto"/>
            </w:pPr>
          </w:p>
        </w:tc>
        <w:tc>
          <w:tcPr>
            <w:tcW w:w="480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B39DD" w:rsidRDefault="003B39DD">
            <w:pPr>
              <w:pStyle w:val="EmptyCellLayoutStyle"/>
              <w:spacing w:after="0" w:line="240" w:lineRule="auto"/>
            </w:pPr>
          </w:p>
        </w:tc>
      </w:tr>
    </w:tbl>
    <w:p w:rsidR="003B39DD" w:rsidRDefault="003B39DD">
      <w:pPr>
        <w:spacing w:after="0" w:line="240" w:lineRule="auto"/>
      </w:pPr>
    </w:p>
    <w:sectPr w:rsidR="003B3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125" w:rsidRDefault="00D05125">
      <w:pPr>
        <w:spacing w:after="0" w:line="240" w:lineRule="auto"/>
      </w:pPr>
      <w:r>
        <w:separator/>
      </w:r>
    </w:p>
  </w:endnote>
  <w:endnote w:type="continuationSeparator" w:id="0">
    <w:p w:rsidR="00D05125" w:rsidRDefault="00D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1C" w:rsidRDefault="00A26C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3B39DD">
      <w:tc>
        <w:tcPr>
          <w:tcW w:w="9097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</w:tr>
    <w:tr w:rsidR="003B39DD">
      <w:tc>
        <w:tcPr>
          <w:tcW w:w="9097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B39D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B39DD" w:rsidRDefault="00D051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B39DD" w:rsidRDefault="003B39DD">
          <w:pPr>
            <w:spacing w:after="0" w:line="240" w:lineRule="auto"/>
          </w:pPr>
        </w:p>
      </w:tc>
      <w:tc>
        <w:tcPr>
          <w:tcW w:w="185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</w:tr>
    <w:tr w:rsidR="003B39DD">
      <w:tc>
        <w:tcPr>
          <w:tcW w:w="9097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1C" w:rsidRDefault="00A26C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125" w:rsidRDefault="00D05125">
      <w:pPr>
        <w:spacing w:after="0" w:line="240" w:lineRule="auto"/>
      </w:pPr>
      <w:r>
        <w:separator/>
      </w:r>
    </w:p>
  </w:footnote>
  <w:footnote w:type="continuationSeparator" w:id="0">
    <w:p w:rsidR="00D05125" w:rsidRDefault="00D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1C" w:rsidRDefault="00A26C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3B39DD">
      <w:tc>
        <w:tcPr>
          <w:tcW w:w="144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</w:tr>
    <w:tr w:rsidR="003B39DD">
      <w:tc>
        <w:tcPr>
          <w:tcW w:w="144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907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3B39DD" w:rsidTr="00A26C1C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A26C1C" w:rsidTr="00A26C1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3B39DD" w:rsidTr="00A26C1C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189N15/26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3B39DD" w:rsidTr="00A26C1C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A26C1C" w:rsidTr="00A26C1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3B39D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B39D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18911526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B39D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B39D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3B39D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3B39D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44 044 Kč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3B39DD" w:rsidTr="00A26C1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3B39DD" w:rsidTr="00A26C1C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3B39DD" w:rsidTr="00A26C1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3B39D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A26C1C" w:rsidTr="00A26C1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3B39D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A26C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31.7.2</w:t>
                      </w:r>
                      <w:r w:rsidR="00D05125">
                        <w:rPr>
                          <w:rFonts w:ascii="Arial" w:eastAsia="Arial" w:hAnsi="Arial"/>
                          <w:color w:val="000000"/>
                        </w:rPr>
                        <w:t>020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B39D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A26C1C" w:rsidTr="00A26C1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B39D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B39DD" w:rsidRDefault="00D0512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3B39DD" w:rsidRDefault="003B39DD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A26C1C" w:rsidTr="00A26C1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  <w:tr w:rsidR="003B39DD" w:rsidTr="00A26C1C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B39DD" w:rsidRDefault="003B39D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B39DD" w:rsidRDefault="003B39DD">
          <w:pPr>
            <w:spacing w:after="0" w:line="240" w:lineRule="auto"/>
          </w:pPr>
        </w:p>
      </w:tc>
      <w:tc>
        <w:tcPr>
          <w:tcW w:w="168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</w:tr>
    <w:tr w:rsidR="003B39DD">
      <w:tc>
        <w:tcPr>
          <w:tcW w:w="144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B39DD" w:rsidRDefault="003B39D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1C" w:rsidRDefault="00A26C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DD"/>
    <w:rsid w:val="003B39DD"/>
    <w:rsid w:val="006231BA"/>
    <w:rsid w:val="00A26C1C"/>
    <w:rsid w:val="00D0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BA3B2-1308-44F5-8CE9-7C0E01E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2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C1C"/>
  </w:style>
  <w:style w:type="paragraph" w:styleId="Zpat">
    <w:name w:val="footer"/>
    <w:basedOn w:val="Normln"/>
    <w:link w:val="ZpatChar"/>
    <w:uiPriority w:val="99"/>
    <w:unhideWhenUsed/>
    <w:rsid w:val="00A2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2020-08-05T12:31:00Z</dcterms:created>
  <dcterms:modified xsi:type="dcterms:W3CDTF">2020-08-05T12:31:00Z</dcterms:modified>
</cp:coreProperties>
</file>