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Chornická z.o.s.,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Trnavská 267, 56942 Chornice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Hartinkov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1,0758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1,0758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1,0758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28 418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1 828,60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Chornice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4 969,54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6 015,49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7 483,30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4 173,93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22 524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7 964,56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4 688,78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135 927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48 064,20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Vrážné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91 899,99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91 899,99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6 878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1 496,04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Vysoká u Jevíčka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1,0758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81 004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3 786,86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252 227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55 176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187N05/19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18710519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30.9.2005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55 176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