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85A25">
        <w:trPr>
          <w:trHeight w:val="148"/>
        </w:trPr>
        <w:tc>
          <w:tcPr>
            <w:tcW w:w="115" w:type="dxa"/>
          </w:tcPr>
          <w:p w:rsidR="00E85A25" w:rsidRDefault="00E85A2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</w:tr>
      <w:tr w:rsidR="00D90A29" w:rsidTr="00D90A29">
        <w:trPr>
          <w:trHeight w:val="340"/>
        </w:trPr>
        <w:tc>
          <w:tcPr>
            <w:tcW w:w="115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85A2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E85A25" w:rsidRDefault="00E85A25">
            <w:pPr>
              <w:spacing w:after="0" w:line="240" w:lineRule="auto"/>
            </w:pPr>
          </w:p>
        </w:tc>
        <w:tc>
          <w:tcPr>
            <w:tcW w:w="7714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</w:tr>
      <w:tr w:rsidR="00E85A25">
        <w:trPr>
          <w:trHeight w:val="100"/>
        </w:trPr>
        <w:tc>
          <w:tcPr>
            <w:tcW w:w="115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</w:tr>
      <w:tr w:rsidR="00D90A29" w:rsidTr="00D90A29">
        <w:tc>
          <w:tcPr>
            <w:tcW w:w="115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E85A2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Hoško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Jan 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Václavov 76, 79</w:t>
                  </w:r>
                  <w:r w:rsidR="008004F1">
                    <w:rPr>
                      <w:rFonts w:ascii="Arial" w:eastAsia="Arial" w:hAnsi="Arial"/>
                      <w:color w:val="000000"/>
                    </w:rPr>
                    <w:t xml:space="preserve">201 </w:t>
                  </w:r>
                  <w:r>
                    <w:rPr>
                      <w:rFonts w:ascii="Arial" w:eastAsia="Arial" w:hAnsi="Arial"/>
                      <w:color w:val="000000"/>
                    </w:rPr>
                    <w:t>Václavov u Bruntálu</w:t>
                  </w:r>
                </w:p>
              </w:tc>
            </w:tr>
          </w:tbl>
          <w:p w:rsidR="00E85A25" w:rsidRDefault="00E85A25">
            <w:pPr>
              <w:spacing w:after="0" w:line="240" w:lineRule="auto"/>
            </w:pPr>
          </w:p>
        </w:tc>
        <w:tc>
          <w:tcPr>
            <w:tcW w:w="168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</w:tr>
      <w:tr w:rsidR="00E85A25">
        <w:trPr>
          <w:trHeight w:val="349"/>
        </w:trPr>
        <w:tc>
          <w:tcPr>
            <w:tcW w:w="115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</w:tr>
      <w:tr w:rsidR="00E85A25">
        <w:trPr>
          <w:trHeight w:val="340"/>
        </w:trPr>
        <w:tc>
          <w:tcPr>
            <w:tcW w:w="115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85A2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85A25" w:rsidRDefault="00E85A25">
            <w:pPr>
              <w:spacing w:after="0" w:line="240" w:lineRule="auto"/>
            </w:pPr>
          </w:p>
        </w:tc>
        <w:tc>
          <w:tcPr>
            <w:tcW w:w="801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</w:tr>
      <w:tr w:rsidR="00E85A25">
        <w:trPr>
          <w:trHeight w:val="229"/>
        </w:trPr>
        <w:tc>
          <w:tcPr>
            <w:tcW w:w="115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</w:tr>
      <w:tr w:rsidR="00D90A29" w:rsidTr="00D90A29">
        <w:tc>
          <w:tcPr>
            <w:tcW w:w="115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8"/>
              <w:gridCol w:w="884"/>
              <w:gridCol w:w="465"/>
              <w:gridCol w:w="451"/>
              <w:gridCol w:w="559"/>
              <w:gridCol w:w="567"/>
              <w:gridCol w:w="938"/>
              <w:gridCol w:w="669"/>
              <w:gridCol w:w="1413"/>
              <w:gridCol w:w="1344"/>
              <w:gridCol w:w="728"/>
              <w:gridCol w:w="1382"/>
            </w:tblGrid>
            <w:tr w:rsidR="00E85A25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0A29" w:rsidTr="00D90A2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Václavov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520 - garáže a dílna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4 169,91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521 - kravín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6 675,51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523 - laboratoř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5 413,56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1239 - polní hnojiště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9 427,48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1537 - věže TH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286,17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1538 - vodojem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355,02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1821 - sklad strojů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923,06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a příst.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6 809,99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man.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22 063,61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plocha 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příkrmištěm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232,92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1440 -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hala  GPS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 části pozemku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17 615,60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11 645,30</w:t>
                  </w:r>
                </w:p>
              </w:tc>
            </w:tr>
            <w:tr w:rsidR="00D90A29" w:rsidTr="00D90A2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80 309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85 707,43</w:t>
                  </w:r>
                </w:p>
              </w:tc>
            </w:tr>
            <w:tr w:rsidR="00D90A29" w:rsidTr="00D90A2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Jelení u Bruntálu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a příst.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211,40</w:t>
                  </w:r>
                </w:p>
              </w:tc>
            </w:tr>
            <w:tr w:rsidR="00E85A2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man.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459,38</w:t>
                  </w:r>
                </w:p>
              </w:tc>
            </w:tr>
            <w:tr w:rsidR="00D90A29" w:rsidTr="00D90A2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670,78</w:t>
                  </w:r>
                </w:p>
              </w:tc>
            </w:tr>
            <w:tr w:rsidR="00D90A29" w:rsidTr="00D90A2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81 556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86 378</w:t>
                  </w:r>
                </w:p>
              </w:tc>
            </w:tr>
            <w:tr w:rsidR="00D90A29" w:rsidTr="00D90A2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E85A25">
                  <w:pPr>
                    <w:spacing w:after="0" w:line="240" w:lineRule="auto"/>
                  </w:pPr>
                </w:p>
              </w:tc>
            </w:tr>
          </w:tbl>
          <w:p w:rsidR="00E85A25" w:rsidRDefault="00E85A25">
            <w:pPr>
              <w:spacing w:after="0" w:line="240" w:lineRule="auto"/>
            </w:pPr>
          </w:p>
        </w:tc>
        <w:tc>
          <w:tcPr>
            <w:tcW w:w="168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</w:tr>
      <w:tr w:rsidR="00E85A25">
        <w:trPr>
          <w:trHeight w:val="349"/>
        </w:trPr>
        <w:tc>
          <w:tcPr>
            <w:tcW w:w="115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</w:tr>
      <w:tr w:rsidR="00D90A29" w:rsidTr="00D90A29">
        <w:trPr>
          <w:trHeight w:val="1305"/>
        </w:trPr>
        <w:tc>
          <w:tcPr>
            <w:tcW w:w="115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85A25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85A25" w:rsidRDefault="00B155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85A25" w:rsidRDefault="00B155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85A25" w:rsidRDefault="00B15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85A25" w:rsidRDefault="00E85A25">
            <w:pPr>
              <w:spacing w:after="0" w:line="240" w:lineRule="auto"/>
            </w:pPr>
          </w:p>
        </w:tc>
        <w:tc>
          <w:tcPr>
            <w:tcW w:w="480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5A25" w:rsidRDefault="00E85A25">
            <w:pPr>
              <w:pStyle w:val="EmptyCellLayoutStyle"/>
              <w:spacing w:after="0" w:line="240" w:lineRule="auto"/>
            </w:pPr>
          </w:p>
        </w:tc>
      </w:tr>
    </w:tbl>
    <w:p w:rsidR="00E85A25" w:rsidRDefault="00E85A25">
      <w:pPr>
        <w:spacing w:after="0" w:line="240" w:lineRule="auto"/>
      </w:pPr>
    </w:p>
    <w:sectPr w:rsidR="00E85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563" w:rsidRDefault="00D86563">
      <w:pPr>
        <w:spacing w:after="0" w:line="240" w:lineRule="auto"/>
      </w:pPr>
      <w:r>
        <w:separator/>
      </w:r>
    </w:p>
  </w:endnote>
  <w:endnote w:type="continuationSeparator" w:id="0">
    <w:p w:rsidR="00D86563" w:rsidRDefault="00D8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29" w:rsidRDefault="00D90A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E85A25">
      <w:tc>
        <w:tcPr>
          <w:tcW w:w="9097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</w:tr>
    <w:tr w:rsidR="00E85A25">
      <w:tc>
        <w:tcPr>
          <w:tcW w:w="9097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85A2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85A25" w:rsidRDefault="00B155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85A25" w:rsidRDefault="00E85A25">
          <w:pPr>
            <w:spacing w:after="0" w:line="240" w:lineRule="auto"/>
          </w:pPr>
        </w:p>
      </w:tc>
      <w:tc>
        <w:tcPr>
          <w:tcW w:w="185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</w:tr>
    <w:tr w:rsidR="00E85A25">
      <w:tc>
        <w:tcPr>
          <w:tcW w:w="9097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29" w:rsidRDefault="00D90A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563" w:rsidRDefault="00D86563">
      <w:pPr>
        <w:spacing w:after="0" w:line="240" w:lineRule="auto"/>
      </w:pPr>
      <w:r>
        <w:separator/>
      </w:r>
    </w:p>
  </w:footnote>
  <w:footnote w:type="continuationSeparator" w:id="0">
    <w:p w:rsidR="00D86563" w:rsidRDefault="00D8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29" w:rsidRDefault="00D90A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E85A25">
      <w:tc>
        <w:tcPr>
          <w:tcW w:w="144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</w:tr>
    <w:tr w:rsidR="00E85A25">
      <w:tc>
        <w:tcPr>
          <w:tcW w:w="144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pPr w:leftFromText="141" w:rightFromText="141" w:horzAnchor="margin" w:tblpY="851"/>
            <w:tblOverlap w:val="never"/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85A25" w:rsidTr="00D90A29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top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</w:tr>
          <w:tr w:rsidR="00D90A29" w:rsidTr="00D90A29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E85A25" w:rsidTr="00D90A29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A25" w:rsidRDefault="00B15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č.201N12/26</w:t>
                      </w:r>
                    </w:p>
                  </w:tc>
                </w:tr>
              </w:tbl>
              <w:p w:rsidR="00E85A25" w:rsidRDefault="00E85A25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</w:tr>
          <w:tr w:rsidR="00E85A25" w:rsidTr="00D90A29">
            <w:trPr>
              <w:trHeight w:val="11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</w:tr>
          <w:tr w:rsidR="00D90A29" w:rsidTr="00D90A29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E85A2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A25" w:rsidRDefault="00B15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85A25" w:rsidRDefault="00E85A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85A2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A25" w:rsidRDefault="00B15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20111226</w:t>
                      </w:r>
                    </w:p>
                  </w:tc>
                </w:tr>
              </w:tbl>
              <w:p w:rsidR="00E85A25" w:rsidRDefault="00E85A2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85A2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A25" w:rsidRDefault="00B15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85A25" w:rsidRDefault="00E85A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85A2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A25" w:rsidRDefault="00B15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23.7.2012</w:t>
                      </w:r>
                    </w:p>
                  </w:tc>
                </w:tr>
              </w:tbl>
              <w:p w:rsidR="00E85A25" w:rsidRDefault="00E85A25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E85A25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A25" w:rsidRDefault="00B15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E85A25" w:rsidRDefault="00E85A2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E85A25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A25" w:rsidRDefault="00B15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86 378 Kč</w:t>
                      </w:r>
                    </w:p>
                  </w:tc>
                </w:tr>
              </w:tbl>
              <w:p w:rsidR="00E85A25" w:rsidRDefault="00E85A25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</w:tr>
          <w:tr w:rsidR="00E85A25" w:rsidTr="00D90A29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</w:tr>
          <w:tr w:rsidR="00E85A25" w:rsidTr="00D90A29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</w:tr>
          <w:tr w:rsidR="00E85A25" w:rsidTr="00D90A29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E85A2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A25" w:rsidRDefault="00B15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85A25" w:rsidRDefault="00E85A25">
                <w:pPr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</w:tr>
          <w:tr w:rsidR="00D90A29" w:rsidTr="00D90A29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85A2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A25" w:rsidRDefault="00D90A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29.7</w:t>
                      </w:r>
                      <w:r w:rsidR="00B1557E">
                        <w:rPr>
                          <w:rFonts w:ascii="Arial" w:eastAsia="Arial" w:hAnsi="Arial"/>
                          <w:color w:val="000000"/>
                        </w:rPr>
                        <w:t>.2020</w:t>
                      </w:r>
                    </w:p>
                  </w:tc>
                </w:tr>
              </w:tbl>
              <w:p w:rsidR="00E85A25" w:rsidRDefault="00E85A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85A2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A25" w:rsidRDefault="00B15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85A25" w:rsidRDefault="00E85A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</w:tr>
          <w:tr w:rsidR="00D90A29" w:rsidTr="00D90A29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85A2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5A25" w:rsidRDefault="00B155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1.8.2012</w:t>
                      </w:r>
                    </w:p>
                  </w:tc>
                </w:tr>
              </w:tbl>
              <w:p w:rsidR="00E85A25" w:rsidRDefault="00E85A25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</w:tr>
          <w:tr w:rsidR="00D90A29" w:rsidTr="00D90A29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</w:tr>
          <w:tr w:rsidR="00E85A25" w:rsidTr="00D90A29">
            <w:trPr>
              <w:trHeight w:val="120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bottom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85A25" w:rsidRDefault="00E85A2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85A25" w:rsidRDefault="00E85A25">
          <w:pPr>
            <w:spacing w:after="0" w:line="240" w:lineRule="auto"/>
          </w:pPr>
        </w:p>
      </w:tc>
      <w:tc>
        <w:tcPr>
          <w:tcW w:w="168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</w:tr>
    <w:tr w:rsidR="00E85A25">
      <w:tc>
        <w:tcPr>
          <w:tcW w:w="144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85A25" w:rsidRDefault="00E85A2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29" w:rsidRDefault="00D90A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25"/>
    <w:rsid w:val="00521922"/>
    <w:rsid w:val="008004F1"/>
    <w:rsid w:val="00B1557E"/>
    <w:rsid w:val="00C24C8C"/>
    <w:rsid w:val="00D86563"/>
    <w:rsid w:val="00D90A29"/>
    <w:rsid w:val="00E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FC4C7-AAD5-4154-895C-D8A6C4F5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9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A29"/>
  </w:style>
  <w:style w:type="paragraph" w:styleId="Zpat">
    <w:name w:val="footer"/>
    <w:basedOn w:val="Normln"/>
    <w:link w:val="ZpatChar"/>
    <w:uiPriority w:val="99"/>
    <w:unhideWhenUsed/>
    <w:rsid w:val="00D9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2020-08-05T06:49:00Z</dcterms:created>
  <dcterms:modified xsi:type="dcterms:W3CDTF">2020-08-05T06:49:00Z</dcterms:modified>
</cp:coreProperties>
</file>