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20608CB9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1C18A7">
        <w:rPr>
          <w:rFonts w:ascii="Arial" w:hAnsi="Arial" w:cs="Arial"/>
          <w:sz w:val="22"/>
          <w:szCs w:val="22"/>
        </w:rPr>
        <w:t xml:space="preserve">  </w:t>
      </w:r>
      <w:r w:rsidR="009D4D54">
        <w:rPr>
          <w:rFonts w:ascii="Arial" w:hAnsi="Arial" w:cs="Arial"/>
          <w:sz w:val="22"/>
          <w:szCs w:val="22"/>
        </w:rPr>
        <w:t>114</w:t>
      </w:r>
      <w:proofErr w:type="gramEnd"/>
      <w:r w:rsidR="00A71E01">
        <w:rPr>
          <w:rFonts w:ascii="Arial" w:hAnsi="Arial" w:cs="Arial"/>
          <w:sz w:val="22"/>
          <w:szCs w:val="22"/>
        </w:rPr>
        <w:t>/20</w:t>
      </w:r>
      <w:r w:rsidR="000E573C">
        <w:rPr>
          <w:rFonts w:ascii="Arial" w:hAnsi="Arial" w:cs="Arial"/>
          <w:sz w:val="22"/>
          <w:szCs w:val="22"/>
        </w:rPr>
        <w:t>20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712769C8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8D483E">
        <w:rPr>
          <w:rFonts w:ascii="Arial" w:hAnsi="Arial" w:cs="Arial"/>
          <w:sz w:val="22"/>
          <w:szCs w:val="22"/>
        </w:rPr>
        <w:t xml:space="preserve">       </w:t>
      </w:r>
      <w:r w:rsidR="009D4D54">
        <w:rPr>
          <w:rFonts w:ascii="Arial" w:hAnsi="Arial" w:cs="Arial"/>
          <w:sz w:val="22"/>
          <w:szCs w:val="22"/>
        </w:rPr>
        <w:t>22.7</w:t>
      </w:r>
      <w:r w:rsidR="00A71E01">
        <w:rPr>
          <w:rFonts w:ascii="Arial" w:hAnsi="Arial" w:cs="Arial"/>
          <w:sz w:val="22"/>
          <w:szCs w:val="22"/>
        </w:rPr>
        <w:t xml:space="preserve">. </w:t>
      </w:r>
      <w:r w:rsidR="00656F15">
        <w:rPr>
          <w:rFonts w:ascii="Arial" w:hAnsi="Arial" w:cs="Arial"/>
          <w:sz w:val="22"/>
          <w:szCs w:val="22"/>
        </w:rPr>
        <w:t>20</w:t>
      </w:r>
      <w:r w:rsidR="000E573C">
        <w:rPr>
          <w:rFonts w:ascii="Arial" w:hAnsi="Arial" w:cs="Arial"/>
          <w:sz w:val="22"/>
          <w:szCs w:val="22"/>
        </w:rPr>
        <w:t>20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12F50985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="00E54070">
        <w:rPr>
          <w:rFonts w:ascii="Arial" w:hAnsi="Arial" w:cs="Arial"/>
          <w:sz w:val="22"/>
          <w:szCs w:val="22"/>
        </w:rPr>
        <w:t>MaAnBa</w:t>
      </w:r>
      <w:proofErr w:type="spellEnd"/>
      <w:r w:rsidR="00E54070">
        <w:rPr>
          <w:rFonts w:ascii="Arial" w:hAnsi="Arial" w:cs="Arial"/>
          <w:sz w:val="22"/>
          <w:szCs w:val="22"/>
        </w:rPr>
        <w:t xml:space="preserve"> Plus s.r.o.</w:t>
      </w:r>
    </w:p>
    <w:p w14:paraId="76248DC6" w14:textId="44942EBA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450D0E">
        <w:rPr>
          <w:rFonts w:ascii="Arial" w:hAnsi="Arial" w:cs="Arial"/>
          <w:sz w:val="22"/>
          <w:szCs w:val="22"/>
        </w:rPr>
        <w:t xml:space="preserve">  </w:t>
      </w:r>
      <w:r w:rsidR="00E54070">
        <w:rPr>
          <w:rFonts w:ascii="Arial" w:hAnsi="Arial" w:cs="Arial"/>
          <w:sz w:val="22"/>
          <w:szCs w:val="22"/>
        </w:rPr>
        <w:t>Luční</w:t>
      </w:r>
      <w:proofErr w:type="gramEnd"/>
      <w:r w:rsidR="00E54070">
        <w:rPr>
          <w:rFonts w:ascii="Arial" w:hAnsi="Arial" w:cs="Arial"/>
          <w:sz w:val="22"/>
          <w:szCs w:val="22"/>
        </w:rPr>
        <w:t xml:space="preserve"> 682/20,  735 05  Karviná-Nové Město</w:t>
      </w:r>
    </w:p>
    <w:p w14:paraId="735FEBB9" w14:textId="2507D7E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E54070">
        <w:rPr>
          <w:rFonts w:ascii="Arial" w:hAnsi="Arial" w:cs="Arial"/>
          <w:sz w:val="22"/>
          <w:szCs w:val="22"/>
        </w:rPr>
        <w:t>01390431</w:t>
      </w:r>
    </w:p>
    <w:p w14:paraId="41E30FB8" w14:textId="53801E06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E7556D">
        <w:rPr>
          <w:rFonts w:ascii="Arial" w:hAnsi="Arial" w:cs="Arial"/>
          <w:sz w:val="22"/>
          <w:szCs w:val="22"/>
        </w:rPr>
        <w:t xml:space="preserve">  </w:t>
      </w:r>
      <w:r w:rsidR="00E7556D">
        <w:rPr>
          <w:rFonts w:ascii="Arial" w:hAnsi="Arial" w:cs="Arial"/>
          <w:sz w:val="22"/>
          <w:szCs w:val="22"/>
        </w:rPr>
        <w:tab/>
      </w:r>
      <w:proofErr w:type="gramEnd"/>
      <w:r w:rsidR="00E7556D">
        <w:rPr>
          <w:rFonts w:ascii="Arial" w:hAnsi="Arial" w:cs="Arial"/>
          <w:sz w:val="22"/>
          <w:szCs w:val="22"/>
        </w:rPr>
        <w:t xml:space="preserve">   </w:t>
      </w:r>
      <w:r w:rsidR="00450D0E">
        <w:rPr>
          <w:rFonts w:ascii="Arial" w:hAnsi="Arial" w:cs="Arial"/>
          <w:sz w:val="22"/>
          <w:szCs w:val="22"/>
        </w:rPr>
        <w:t>CZ</w:t>
      </w:r>
      <w:r w:rsidR="00E54070">
        <w:rPr>
          <w:rFonts w:ascii="Arial" w:hAnsi="Arial" w:cs="Arial"/>
          <w:sz w:val="22"/>
          <w:szCs w:val="22"/>
        </w:rPr>
        <w:t>01390431</w:t>
      </w:r>
      <w:r w:rsidRPr="002B7CBE">
        <w:rPr>
          <w:rFonts w:ascii="Arial" w:hAnsi="Arial" w:cs="Arial"/>
          <w:sz w:val="22"/>
          <w:szCs w:val="22"/>
        </w:rPr>
        <w:t xml:space="preserve">                       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405EFC2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50D0E">
        <w:rPr>
          <w:rFonts w:ascii="Arial" w:hAnsi="Arial" w:cs="Arial"/>
          <w:sz w:val="22"/>
          <w:szCs w:val="22"/>
        </w:rPr>
        <w:t xml:space="preserve">Komerční banka, a. s. </w:t>
      </w:r>
    </w:p>
    <w:p w14:paraId="059A20DF" w14:textId="67C2C3FB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450D0E">
        <w:rPr>
          <w:rFonts w:ascii="Arial" w:hAnsi="Arial" w:cs="Arial"/>
          <w:sz w:val="22"/>
          <w:szCs w:val="22"/>
        </w:rPr>
        <w:tab/>
      </w:r>
      <w:proofErr w:type="gramEnd"/>
      <w:r w:rsidR="00450D0E">
        <w:rPr>
          <w:rFonts w:ascii="Arial" w:hAnsi="Arial" w:cs="Arial"/>
          <w:sz w:val="22"/>
          <w:szCs w:val="22"/>
        </w:rPr>
        <w:t xml:space="preserve">   107-</w:t>
      </w:r>
      <w:r w:rsidR="00E54070">
        <w:rPr>
          <w:rFonts w:ascii="Arial" w:hAnsi="Arial" w:cs="Arial"/>
          <w:sz w:val="22"/>
          <w:szCs w:val="22"/>
        </w:rPr>
        <w:t>4203640217/0100</w:t>
      </w:r>
    </w:p>
    <w:p w14:paraId="04EBD006" w14:textId="3A77F6DA" w:rsidR="002B7CBE" w:rsidRPr="002B7CBE" w:rsidRDefault="00B146A9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</w:t>
      </w:r>
      <w:proofErr w:type="gramStart"/>
      <w:r>
        <w:rPr>
          <w:rFonts w:ascii="Arial" w:hAnsi="Arial" w:cs="Arial"/>
          <w:sz w:val="22"/>
          <w:szCs w:val="22"/>
        </w:rPr>
        <w:t xml:space="preserve">jednat:  </w:t>
      </w:r>
      <w:r w:rsidR="00E54070" w:rsidRPr="000974A5">
        <w:rPr>
          <w:rFonts w:ascii="Arial" w:hAnsi="Arial" w:cs="Arial"/>
          <w:sz w:val="22"/>
          <w:szCs w:val="22"/>
          <w:highlight w:val="black"/>
        </w:rPr>
        <w:t>Marcela</w:t>
      </w:r>
      <w:proofErr w:type="gramEnd"/>
      <w:r w:rsidR="00E54070" w:rsidRPr="000974A5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E54070" w:rsidRPr="000974A5">
        <w:rPr>
          <w:rFonts w:ascii="Arial" w:hAnsi="Arial" w:cs="Arial"/>
          <w:sz w:val="22"/>
          <w:szCs w:val="22"/>
          <w:highlight w:val="black"/>
        </w:rPr>
        <w:t>Gašperová</w:t>
      </w:r>
      <w:proofErr w:type="spellEnd"/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167BA2AD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1C18A7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E54070" w:rsidRPr="000974A5">
        <w:rPr>
          <w:rFonts w:ascii="Arial" w:hAnsi="Arial" w:cs="Arial"/>
          <w:bCs/>
          <w:color w:val="auto"/>
          <w:sz w:val="22"/>
          <w:szCs w:val="22"/>
          <w:highlight w:val="black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23E3947" w14:textId="77777777" w:rsidR="00450D0E" w:rsidRDefault="00450D0E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2E022533" w14:textId="2DC58B9F" w:rsidR="00EF7716" w:rsidRDefault="009D4D54" w:rsidP="009D4D5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Mytí oken ze dvou stran                         </w:t>
      </w:r>
    </w:p>
    <w:p w14:paraId="2359D871" w14:textId="0D859E21" w:rsidR="00EF7716" w:rsidRDefault="00EF7716" w:rsidP="00EF771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50AF127D" w14:textId="77777777" w:rsidR="00EF7716" w:rsidRDefault="00EF7716" w:rsidP="00EF771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E14EA89" w14:textId="4927E402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  </w:t>
      </w:r>
      <w:r w:rsidR="000E573C">
        <w:rPr>
          <w:rFonts w:ascii="Arial" w:hAnsi="Arial" w:cs="Arial"/>
          <w:b/>
          <w:bCs/>
          <w:color w:val="auto"/>
          <w:sz w:val="22"/>
          <w:szCs w:val="22"/>
        </w:rPr>
        <w:t xml:space="preserve">           </w:t>
      </w:r>
      <w:r w:rsidR="009D4D54">
        <w:rPr>
          <w:rFonts w:ascii="Arial" w:hAnsi="Arial" w:cs="Arial"/>
          <w:b/>
          <w:bCs/>
          <w:color w:val="auto"/>
          <w:sz w:val="22"/>
          <w:szCs w:val="22"/>
        </w:rPr>
        <w:t>58 470,42</w:t>
      </w:r>
      <w:r w:rsidR="00E54070">
        <w:rPr>
          <w:rFonts w:ascii="Arial" w:hAnsi="Arial" w:cs="Arial"/>
          <w:b/>
          <w:bCs/>
          <w:color w:val="auto"/>
          <w:sz w:val="22"/>
          <w:szCs w:val="22"/>
        </w:rPr>
        <w:t xml:space="preserve"> Kč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(bez DPH</w:t>
      </w:r>
    </w:p>
    <w:p w14:paraId="637664A8" w14:textId="090600D9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</w:t>
      </w:r>
      <w:r w:rsidR="000E573C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E54070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9D4D54">
        <w:rPr>
          <w:rFonts w:ascii="Arial" w:hAnsi="Arial" w:cs="Arial"/>
          <w:b/>
          <w:bCs/>
          <w:color w:val="auto"/>
          <w:sz w:val="22"/>
          <w:szCs w:val="22"/>
        </w:rPr>
        <w:t>12 278,79</w:t>
      </w:r>
      <w:r w:rsidR="00E54070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 w:rsidR="000E573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(21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50006788" w14:textId="09690DAC" w:rsidR="00E5785D" w:rsidRPr="002B7CBE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0E573C">
        <w:rPr>
          <w:rFonts w:ascii="Arial" w:hAnsi="Arial" w:cs="Arial"/>
          <w:b/>
          <w:bCs/>
          <w:color w:val="auto"/>
          <w:sz w:val="22"/>
          <w:szCs w:val="22"/>
        </w:rPr>
        <w:t xml:space="preserve">            </w:t>
      </w:r>
      <w:r w:rsidR="009D4D54">
        <w:rPr>
          <w:rFonts w:ascii="Arial" w:hAnsi="Arial" w:cs="Arial"/>
          <w:b/>
          <w:bCs/>
          <w:color w:val="auto"/>
          <w:sz w:val="22"/>
          <w:szCs w:val="22"/>
        </w:rPr>
        <w:t>70 749,21</w:t>
      </w:r>
      <w:r w:rsidR="00E5407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Kč  (s DPH)</w:t>
      </w:r>
    </w:p>
    <w:p w14:paraId="3A90B8D4" w14:textId="7CBFE2F2" w:rsidR="00E5785D" w:rsidRDefault="00E5785D" w:rsidP="00E5785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proofErr w:type="gramStart"/>
      <w:r w:rsidR="00E54070">
        <w:rPr>
          <w:rFonts w:ascii="Arial" w:hAnsi="Arial" w:cs="Arial"/>
          <w:b/>
          <w:bCs/>
          <w:color w:val="auto"/>
          <w:sz w:val="22"/>
          <w:szCs w:val="22"/>
        </w:rPr>
        <w:t>červen</w:t>
      </w:r>
      <w:r w:rsidR="009D4D54">
        <w:rPr>
          <w:rFonts w:ascii="Arial" w:hAnsi="Arial" w:cs="Arial"/>
          <w:b/>
          <w:bCs/>
          <w:color w:val="auto"/>
          <w:sz w:val="22"/>
          <w:szCs w:val="22"/>
        </w:rPr>
        <w:t>ec - srpen</w:t>
      </w:r>
      <w:proofErr w:type="gramEnd"/>
      <w:r w:rsidR="00E5407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E573C">
        <w:rPr>
          <w:rFonts w:ascii="Arial" w:hAnsi="Arial" w:cs="Arial"/>
          <w:b/>
          <w:bCs/>
          <w:color w:val="auto"/>
          <w:sz w:val="22"/>
          <w:szCs w:val="22"/>
        </w:rPr>
        <w:t>2020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48F9A0CB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6872479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 xml:space="preserve"> </w:t>
      </w:r>
      <w:r w:rsidR="00871AB2">
        <w:rPr>
          <w:rFonts w:ascii="Arial" w:hAnsi="Arial" w:cs="Arial"/>
          <w:sz w:val="22"/>
          <w:szCs w:val="22"/>
        </w:rPr>
        <w:t xml:space="preserve"> </w:t>
      </w:r>
      <w:r w:rsidR="00E54070" w:rsidRPr="000974A5">
        <w:rPr>
          <w:rFonts w:ascii="Arial" w:hAnsi="Arial" w:cs="Arial"/>
          <w:sz w:val="22"/>
          <w:szCs w:val="22"/>
          <w:highlight w:val="black"/>
        </w:rPr>
        <w:t>Lenka</w:t>
      </w:r>
      <w:proofErr w:type="gramEnd"/>
      <w:r w:rsidR="00E54070" w:rsidRPr="000974A5">
        <w:rPr>
          <w:rFonts w:ascii="Arial" w:hAnsi="Arial" w:cs="Arial"/>
          <w:sz w:val="22"/>
          <w:szCs w:val="22"/>
          <w:highlight w:val="black"/>
        </w:rPr>
        <w:t xml:space="preserve"> Hluchníková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66FBD253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596 587 101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29C63441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sekretariat@domovvesna.cz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B4FB7F" w14:textId="77777777" w:rsidR="00337DA2" w:rsidRDefault="00337DA2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B3A82" w14:textId="77777777" w:rsidR="00B067B3" w:rsidRDefault="00B067B3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2C2B3E41" w:rsidR="002B7CBE" w:rsidRPr="002B7CBE" w:rsidRDefault="004B5BAC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307D08F0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 PO</w:t>
      </w: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7F3EC0" w14:textId="77777777" w:rsidR="00B87DC1" w:rsidRDefault="00B87DC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7556D">
      <w:pgSz w:w="11906" w:h="16838"/>
      <w:pgMar w:top="56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3A990" w14:textId="77777777" w:rsidR="003F3959" w:rsidRDefault="003F3959" w:rsidP="00D77EBF">
      <w:r>
        <w:separator/>
      </w:r>
    </w:p>
  </w:endnote>
  <w:endnote w:type="continuationSeparator" w:id="0">
    <w:p w14:paraId="164F2767" w14:textId="77777777" w:rsidR="003F3959" w:rsidRDefault="003F3959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9FD36" w14:textId="77777777" w:rsidR="003F3959" w:rsidRDefault="003F3959" w:rsidP="00D77EBF">
      <w:r>
        <w:separator/>
      </w:r>
    </w:p>
  </w:footnote>
  <w:footnote w:type="continuationSeparator" w:id="0">
    <w:p w14:paraId="6330CC7D" w14:textId="77777777" w:rsidR="003F3959" w:rsidRDefault="003F3959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867D7"/>
    <w:multiLevelType w:val="hybridMultilevel"/>
    <w:tmpl w:val="4F6E898A"/>
    <w:lvl w:ilvl="0" w:tplc="7EEA4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C56C7"/>
    <w:multiLevelType w:val="hybridMultilevel"/>
    <w:tmpl w:val="AB28A794"/>
    <w:lvl w:ilvl="0" w:tplc="2F94A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55603"/>
    <w:multiLevelType w:val="hybridMultilevel"/>
    <w:tmpl w:val="E240692E"/>
    <w:lvl w:ilvl="0" w:tplc="76BA53D4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24"/>
  </w:num>
  <w:num w:numId="5">
    <w:abstractNumId w:val="23"/>
  </w:num>
  <w:num w:numId="6">
    <w:abstractNumId w:val="29"/>
  </w:num>
  <w:num w:numId="7">
    <w:abstractNumId w:val="25"/>
  </w:num>
  <w:num w:numId="8">
    <w:abstractNumId w:val="26"/>
  </w:num>
  <w:num w:numId="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33B48"/>
    <w:rsid w:val="0004342F"/>
    <w:rsid w:val="0005127A"/>
    <w:rsid w:val="000707AB"/>
    <w:rsid w:val="00083283"/>
    <w:rsid w:val="00086A91"/>
    <w:rsid w:val="0009113F"/>
    <w:rsid w:val="000974A5"/>
    <w:rsid w:val="000A0075"/>
    <w:rsid w:val="000A54F8"/>
    <w:rsid w:val="000C26DE"/>
    <w:rsid w:val="000D0D94"/>
    <w:rsid w:val="000D4C4F"/>
    <w:rsid w:val="000E1257"/>
    <w:rsid w:val="000E573C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18A7"/>
    <w:rsid w:val="001C26CA"/>
    <w:rsid w:val="001D187F"/>
    <w:rsid w:val="001D1A65"/>
    <w:rsid w:val="001D57B9"/>
    <w:rsid w:val="001D7489"/>
    <w:rsid w:val="001E2714"/>
    <w:rsid w:val="001E2903"/>
    <w:rsid w:val="001E4F15"/>
    <w:rsid w:val="001F14E4"/>
    <w:rsid w:val="001F231D"/>
    <w:rsid w:val="001F2473"/>
    <w:rsid w:val="001F77B4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67C62"/>
    <w:rsid w:val="002741D5"/>
    <w:rsid w:val="002765D7"/>
    <w:rsid w:val="00283C39"/>
    <w:rsid w:val="00284D40"/>
    <w:rsid w:val="002906F3"/>
    <w:rsid w:val="00293D85"/>
    <w:rsid w:val="002A268F"/>
    <w:rsid w:val="002B7CBE"/>
    <w:rsid w:val="002C4CAF"/>
    <w:rsid w:val="002C602A"/>
    <w:rsid w:val="002D1278"/>
    <w:rsid w:val="002D2209"/>
    <w:rsid w:val="002D5661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311B"/>
    <w:rsid w:val="00304E26"/>
    <w:rsid w:val="00306D9C"/>
    <w:rsid w:val="00307EEE"/>
    <w:rsid w:val="003155BE"/>
    <w:rsid w:val="00316F0C"/>
    <w:rsid w:val="003177F9"/>
    <w:rsid w:val="003200FC"/>
    <w:rsid w:val="0032171B"/>
    <w:rsid w:val="00333686"/>
    <w:rsid w:val="00337CD7"/>
    <w:rsid w:val="00337DA2"/>
    <w:rsid w:val="003418CE"/>
    <w:rsid w:val="00343106"/>
    <w:rsid w:val="003501B1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976A3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3F3959"/>
    <w:rsid w:val="003F7767"/>
    <w:rsid w:val="00402376"/>
    <w:rsid w:val="00412AC2"/>
    <w:rsid w:val="00420557"/>
    <w:rsid w:val="00426AEC"/>
    <w:rsid w:val="004304A3"/>
    <w:rsid w:val="00442314"/>
    <w:rsid w:val="004435DB"/>
    <w:rsid w:val="00450D0E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2768"/>
    <w:rsid w:val="004B3594"/>
    <w:rsid w:val="004B3678"/>
    <w:rsid w:val="004B5B8F"/>
    <w:rsid w:val="004B5BAC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3906"/>
    <w:rsid w:val="00527221"/>
    <w:rsid w:val="00531F73"/>
    <w:rsid w:val="005326BA"/>
    <w:rsid w:val="00532E1F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35E"/>
    <w:rsid w:val="005D190F"/>
    <w:rsid w:val="005D2946"/>
    <w:rsid w:val="005D61BF"/>
    <w:rsid w:val="005E2016"/>
    <w:rsid w:val="005F17CC"/>
    <w:rsid w:val="005F1EAD"/>
    <w:rsid w:val="00601F61"/>
    <w:rsid w:val="00611DD8"/>
    <w:rsid w:val="00615B52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56F15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30B"/>
    <w:rsid w:val="006E0AC9"/>
    <w:rsid w:val="0070438F"/>
    <w:rsid w:val="00704945"/>
    <w:rsid w:val="007066DA"/>
    <w:rsid w:val="00722450"/>
    <w:rsid w:val="00726981"/>
    <w:rsid w:val="00733CC6"/>
    <w:rsid w:val="007429FD"/>
    <w:rsid w:val="00743151"/>
    <w:rsid w:val="00746601"/>
    <w:rsid w:val="00747A56"/>
    <w:rsid w:val="00752A50"/>
    <w:rsid w:val="0076196B"/>
    <w:rsid w:val="00765D96"/>
    <w:rsid w:val="00766B54"/>
    <w:rsid w:val="00773225"/>
    <w:rsid w:val="00792A14"/>
    <w:rsid w:val="00793E53"/>
    <w:rsid w:val="00796962"/>
    <w:rsid w:val="007C46E9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AB2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D483E"/>
    <w:rsid w:val="008F1868"/>
    <w:rsid w:val="008F2A40"/>
    <w:rsid w:val="008F5939"/>
    <w:rsid w:val="008F7A01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53F0C"/>
    <w:rsid w:val="00961AEB"/>
    <w:rsid w:val="00972114"/>
    <w:rsid w:val="00977BAE"/>
    <w:rsid w:val="00987ADF"/>
    <w:rsid w:val="0099548D"/>
    <w:rsid w:val="009A6FBE"/>
    <w:rsid w:val="009B0A05"/>
    <w:rsid w:val="009B1FFE"/>
    <w:rsid w:val="009C72DE"/>
    <w:rsid w:val="009C7ACC"/>
    <w:rsid w:val="009D4D54"/>
    <w:rsid w:val="009E59E0"/>
    <w:rsid w:val="009F1C26"/>
    <w:rsid w:val="009F212C"/>
    <w:rsid w:val="009F2790"/>
    <w:rsid w:val="009F52D9"/>
    <w:rsid w:val="00A04D13"/>
    <w:rsid w:val="00A05B18"/>
    <w:rsid w:val="00A1235E"/>
    <w:rsid w:val="00A173B7"/>
    <w:rsid w:val="00A20ADA"/>
    <w:rsid w:val="00A21E39"/>
    <w:rsid w:val="00A31718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67B3"/>
    <w:rsid w:val="00B113BD"/>
    <w:rsid w:val="00B146A9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87DC1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BF594E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0824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CF5F06"/>
    <w:rsid w:val="00D10732"/>
    <w:rsid w:val="00D158B3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4DE9"/>
    <w:rsid w:val="00E353AD"/>
    <w:rsid w:val="00E41FD1"/>
    <w:rsid w:val="00E522AE"/>
    <w:rsid w:val="00E54070"/>
    <w:rsid w:val="00E56923"/>
    <w:rsid w:val="00E5785D"/>
    <w:rsid w:val="00E606AA"/>
    <w:rsid w:val="00E702F5"/>
    <w:rsid w:val="00E72D94"/>
    <w:rsid w:val="00E73ACF"/>
    <w:rsid w:val="00E7556D"/>
    <w:rsid w:val="00E87440"/>
    <w:rsid w:val="00E9125B"/>
    <w:rsid w:val="00EB6159"/>
    <w:rsid w:val="00EB75A7"/>
    <w:rsid w:val="00EC5BCA"/>
    <w:rsid w:val="00ED6833"/>
    <w:rsid w:val="00EF62FA"/>
    <w:rsid w:val="00EF7716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B87D5CE-CC3A-42E5-9145-CB7D6C3B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4243-F649-4F2B-8EED-0BB8EF3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5</cp:revision>
  <cp:lastPrinted>2020-07-22T10:55:00Z</cp:lastPrinted>
  <dcterms:created xsi:type="dcterms:W3CDTF">2020-07-22T10:50:00Z</dcterms:created>
  <dcterms:modified xsi:type="dcterms:W3CDTF">2020-08-05T06:46:00Z</dcterms:modified>
</cp:coreProperties>
</file>