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94111F7" w14:textId="77777777" w:rsidR="00D815D6" w:rsidRDefault="00D815D6" w:rsidP="00D815D6">
      <w:pPr>
        <w:pStyle w:val="Head"/>
      </w:pPr>
      <w:r>
        <w:t>Smlouva o nájmu nebytových prostor</w:t>
      </w:r>
    </w:p>
    <w:p w14:paraId="405AFF1B" w14:textId="77777777" w:rsidR="00D815D6" w:rsidRDefault="00D815D6" w:rsidP="00D815D6">
      <w:pPr>
        <w:pStyle w:val="Body2"/>
        <w:jc w:val="center"/>
        <w:rPr>
          <w:b/>
          <w:bCs/>
        </w:rPr>
      </w:pPr>
      <w:r>
        <w:rPr>
          <w:b/>
          <w:bCs/>
        </w:rPr>
        <w:t>TATO NÁJEMNÍ SMLOUVA (DÁLE JEN „SMLOUVA“) BYLA UZAVŘENA NÍŽE UVEDENÉHO DNE, MĚSÍCE A ROKU MEZI TĚMITO SMLUVNÍMI STRANAMI</w:t>
      </w:r>
    </w:p>
    <w:p w14:paraId="7DF9887F" w14:textId="77777777" w:rsidR="00F13721" w:rsidRDefault="00F13721" w:rsidP="00F13721">
      <w:pPr>
        <w:pStyle w:val="Body2"/>
      </w:pPr>
    </w:p>
    <w:p w14:paraId="68F65A3C" w14:textId="77777777" w:rsidR="00F13721" w:rsidRPr="00F13721" w:rsidRDefault="00F13721" w:rsidP="00F13721">
      <w:pPr>
        <w:pStyle w:val="Body2"/>
        <w:rPr>
          <w:b/>
        </w:rPr>
      </w:pPr>
      <w:r w:rsidRPr="00F13721">
        <w:rPr>
          <w:b/>
        </w:rPr>
        <w:t>Střední odborná škola energetická a stavební,</w:t>
      </w:r>
    </w:p>
    <w:p w14:paraId="4DF0916E" w14:textId="77777777" w:rsidR="00F13721" w:rsidRPr="00F13721" w:rsidRDefault="00F13721" w:rsidP="00F13721">
      <w:pPr>
        <w:pStyle w:val="Body2"/>
        <w:rPr>
          <w:b/>
        </w:rPr>
      </w:pPr>
      <w:r w:rsidRPr="00F13721">
        <w:rPr>
          <w:b/>
        </w:rPr>
        <w:t>Obchodní akademie a Střední zdravotnická škola,</w:t>
      </w:r>
    </w:p>
    <w:p w14:paraId="2107F670" w14:textId="77777777" w:rsidR="00F13721" w:rsidRPr="00F13721" w:rsidRDefault="00F13721" w:rsidP="00F13721">
      <w:pPr>
        <w:pStyle w:val="Body2"/>
        <w:rPr>
          <w:b/>
        </w:rPr>
      </w:pPr>
      <w:r w:rsidRPr="00F13721">
        <w:rPr>
          <w:b/>
        </w:rPr>
        <w:t>Chomutov, příspěvková organizace</w:t>
      </w:r>
    </w:p>
    <w:p w14:paraId="4985F97C" w14:textId="77777777" w:rsidR="00D815D6" w:rsidRDefault="00D815D6" w:rsidP="00D815D6">
      <w:pPr>
        <w:pStyle w:val="Body2"/>
      </w:pPr>
      <w:r>
        <w:t xml:space="preserve">IČO: </w:t>
      </w:r>
      <w:r w:rsidR="00F13721" w:rsidRPr="00F13721">
        <w:t>41324641</w:t>
      </w:r>
    </w:p>
    <w:p w14:paraId="33C0D8DF" w14:textId="77777777" w:rsidR="00EF110D" w:rsidRPr="00121B9F" w:rsidRDefault="00EF110D" w:rsidP="00D815D6">
      <w:pPr>
        <w:pStyle w:val="Body2"/>
      </w:pPr>
      <w:r w:rsidRPr="00121B9F">
        <w:t>DIČ: CZ41324641</w:t>
      </w:r>
    </w:p>
    <w:p w14:paraId="084CC027" w14:textId="77777777" w:rsidR="00F13721" w:rsidRPr="00121B9F" w:rsidRDefault="00D815D6" w:rsidP="00F13721">
      <w:pPr>
        <w:pStyle w:val="Body2"/>
      </w:pPr>
      <w:r w:rsidRPr="00121B9F">
        <w:t xml:space="preserve">Sídlo: </w:t>
      </w:r>
      <w:r w:rsidR="00F13721" w:rsidRPr="00121B9F">
        <w:t xml:space="preserve">Na </w:t>
      </w:r>
      <w:proofErr w:type="spellStart"/>
      <w:r w:rsidR="00F13721" w:rsidRPr="00121B9F">
        <w:t>Průhoně</w:t>
      </w:r>
      <w:proofErr w:type="spellEnd"/>
      <w:r w:rsidR="00F13721" w:rsidRPr="00121B9F">
        <w:t xml:space="preserve"> 4800, 430 03 Chomutov</w:t>
      </w:r>
    </w:p>
    <w:p w14:paraId="0374432E" w14:textId="77777777" w:rsidR="00D815D6" w:rsidRPr="00121B9F" w:rsidRDefault="00D815D6" w:rsidP="00D815D6">
      <w:pPr>
        <w:pStyle w:val="Body2"/>
      </w:pPr>
      <w:r w:rsidRPr="00121B9F">
        <w:t xml:space="preserve">Jejímž jménem jedná: </w:t>
      </w:r>
      <w:r w:rsidR="00B16CD1" w:rsidRPr="000C42BD">
        <w:rPr>
          <w:color w:val="auto"/>
          <w:highlight w:val="black"/>
        </w:rPr>
        <w:t xml:space="preserve">Mgr. </w:t>
      </w:r>
      <w:r w:rsidR="00F13721" w:rsidRPr="000C42BD">
        <w:rPr>
          <w:color w:val="auto"/>
          <w:highlight w:val="black"/>
        </w:rPr>
        <w:t>Jan Mareš, MBA</w:t>
      </w:r>
      <w:r w:rsidR="00B16CD1" w:rsidRPr="000C42BD">
        <w:rPr>
          <w:color w:val="auto"/>
        </w:rPr>
        <w:t xml:space="preserve"> </w:t>
      </w:r>
    </w:p>
    <w:p w14:paraId="1E41F93B" w14:textId="77777777" w:rsidR="00D815D6" w:rsidRDefault="00D815D6" w:rsidP="00D815D6">
      <w:pPr>
        <w:pStyle w:val="Body2"/>
      </w:pPr>
      <w:r w:rsidRPr="00121B9F">
        <w:t xml:space="preserve">Bankovní spojení: </w:t>
      </w:r>
      <w:r w:rsidR="00EF110D" w:rsidRPr="000C42BD">
        <w:rPr>
          <w:color w:val="auto"/>
          <w:highlight w:val="black"/>
        </w:rPr>
        <w:t>2111340277/0100</w:t>
      </w:r>
    </w:p>
    <w:p w14:paraId="640304C7" w14:textId="77777777" w:rsidR="00D815D6" w:rsidRPr="000C42BD" w:rsidRDefault="00D815D6" w:rsidP="00D815D6">
      <w:pPr>
        <w:pStyle w:val="Body2"/>
        <w:rPr>
          <w:color w:val="auto"/>
        </w:rPr>
      </w:pPr>
      <w:r>
        <w:t>E-mail</w:t>
      </w:r>
      <w:r w:rsidRPr="000C42BD">
        <w:rPr>
          <w:color w:val="auto"/>
        </w:rPr>
        <w:t xml:space="preserve">: </w:t>
      </w:r>
      <w:r w:rsidR="00F13721" w:rsidRPr="000C42BD">
        <w:rPr>
          <w:color w:val="auto"/>
          <w:highlight w:val="black"/>
        </w:rPr>
        <w:t>petra.kourilova@esoz.cz</w:t>
      </w:r>
    </w:p>
    <w:p w14:paraId="62DB36E9" w14:textId="77777777" w:rsidR="00D815D6" w:rsidRDefault="00D815D6" w:rsidP="00D815D6">
      <w:pPr>
        <w:pStyle w:val="Body2"/>
      </w:pPr>
      <w:r>
        <w:t>(dále jako „</w:t>
      </w:r>
      <w:r>
        <w:rPr>
          <w:b/>
          <w:bCs/>
        </w:rPr>
        <w:t>Pronajímatel</w:t>
      </w:r>
      <w:r>
        <w:t>“)</w:t>
      </w:r>
    </w:p>
    <w:p w14:paraId="0ED662B6" w14:textId="77777777" w:rsidR="00D815D6" w:rsidRDefault="00D815D6" w:rsidP="00D815D6">
      <w:pPr>
        <w:pStyle w:val="Body2"/>
      </w:pPr>
    </w:p>
    <w:p w14:paraId="5195A054" w14:textId="77777777" w:rsidR="00D815D6" w:rsidRDefault="00D815D6" w:rsidP="00D815D6">
      <w:pPr>
        <w:pStyle w:val="Body2"/>
      </w:pPr>
      <w:r>
        <w:t>a</w:t>
      </w:r>
    </w:p>
    <w:p w14:paraId="7434A9E7" w14:textId="77777777" w:rsidR="00D815D6" w:rsidRDefault="00D815D6" w:rsidP="00D815D6">
      <w:pPr>
        <w:pStyle w:val="Body2"/>
      </w:pPr>
    </w:p>
    <w:p w14:paraId="2366F8A2" w14:textId="77777777" w:rsidR="00D815D6" w:rsidRDefault="00D815D6" w:rsidP="00D815D6">
      <w:pPr>
        <w:pStyle w:val="Body2"/>
      </w:pPr>
      <w:r>
        <w:t xml:space="preserve">Firma: </w:t>
      </w:r>
      <w:r>
        <w:rPr>
          <w:b/>
          <w:bCs/>
        </w:rPr>
        <w:t>Designex Food s.r.o.</w:t>
      </w:r>
    </w:p>
    <w:p w14:paraId="405D201D" w14:textId="77777777" w:rsidR="00D815D6" w:rsidRDefault="00D815D6" w:rsidP="00D815D6">
      <w:pPr>
        <w:pStyle w:val="Body2"/>
      </w:pPr>
      <w:r>
        <w:t xml:space="preserve">IČO: </w:t>
      </w:r>
      <w:bookmarkStart w:id="0" w:name="_Hlk512864499"/>
      <w:r>
        <w:t>06416268</w:t>
      </w:r>
      <w:bookmarkEnd w:id="0"/>
    </w:p>
    <w:p w14:paraId="4FA5DA64" w14:textId="77777777" w:rsidR="00D815D6" w:rsidRDefault="00D815D6" w:rsidP="00D815D6">
      <w:pPr>
        <w:pStyle w:val="Body2"/>
      </w:pPr>
      <w:r>
        <w:t xml:space="preserve">Sídlo: </w:t>
      </w:r>
      <w:r w:rsidR="000A05EB">
        <w:t>Šluknovská 614/22a, Praha 9 – Střížkov, 190 00.</w:t>
      </w:r>
    </w:p>
    <w:p w14:paraId="28B810B6" w14:textId="77777777" w:rsidR="00D815D6" w:rsidRPr="000C42BD" w:rsidRDefault="00D815D6" w:rsidP="00D815D6">
      <w:pPr>
        <w:pStyle w:val="Body2"/>
        <w:rPr>
          <w:color w:val="auto"/>
        </w:rPr>
      </w:pPr>
      <w:r>
        <w:t xml:space="preserve">Kterou zastupuje: </w:t>
      </w:r>
      <w:r w:rsidRPr="000C42BD">
        <w:rPr>
          <w:color w:val="auto"/>
          <w:highlight w:val="black"/>
        </w:rPr>
        <w:t>Mgr. Lucie Benešová, jednatelka</w:t>
      </w:r>
    </w:p>
    <w:p w14:paraId="3865DC8D" w14:textId="77777777" w:rsidR="00D815D6" w:rsidRPr="000C42BD" w:rsidRDefault="00D815D6" w:rsidP="00D815D6">
      <w:pPr>
        <w:pStyle w:val="Body2"/>
        <w:rPr>
          <w:color w:val="auto"/>
        </w:rPr>
      </w:pPr>
      <w:r>
        <w:t>Telefon: +</w:t>
      </w:r>
      <w:r w:rsidRPr="000C42BD">
        <w:rPr>
          <w:color w:val="auto"/>
          <w:highlight w:val="black"/>
        </w:rPr>
        <w:t>420 774 378 976</w:t>
      </w:r>
    </w:p>
    <w:p w14:paraId="36CADD2C" w14:textId="77777777" w:rsidR="00D815D6" w:rsidRDefault="00D815D6" w:rsidP="00D815D6">
      <w:pPr>
        <w:pStyle w:val="Body2"/>
      </w:pPr>
      <w:r>
        <w:t xml:space="preserve">E-mail: </w:t>
      </w:r>
      <w:r w:rsidR="000A05EB" w:rsidRPr="000C42BD">
        <w:rPr>
          <w:color w:val="auto"/>
          <w:highlight w:val="black"/>
        </w:rPr>
        <w:t>lucie.benesova</w:t>
      </w:r>
      <w:r w:rsidRPr="000C42BD">
        <w:rPr>
          <w:color w:val="auto"/>
          <w:highlight w:val="black"/>
        </w:rPr>
        <w:t>@designex.cz</w:t>
      </w:r>
    </w:p>
    <w:p w14:paraId="1F93B38F" w14:textId="77777777" w:rsidR="00D815D6" w:rsidRDefault="00D815D6" w:rsidP="00D815D6">
      <w:pPr>
        <w:pStyle w:val="Body2"/>
      </w:pPr>
      <w:r>
        <w:t>(dále jako „</w:t>
      </w:r>
      <w:r>
        <w:rPr>
          <w:b/>
          <w:bCs/>
        </w:rPr>
        <w:t>Nájemce</w:t>
      </w:r>
      <w:r>
        <w:t>“)</w:t>
      </w:r>
    </w:p>
    <w:p w14:paraId="005C2EDF" w14:textId="77777777" w:rsidR="00D815D6" w:rsidRDefault="00D815D6" w:rsidP="00D815D6">
      <w:pPr>
        <w:pStyle w:val="Body2"/>
      </w:pPr>
    </w:p>
    <w:p w14:paraId="6B7EE425" w14:textId="1B2995AB" w:rsidR="00D815D6" w:rsidRDefault="00121B9F" w:rsidP="00D815D6">
      <w:pPr>
        <w:pStyle w:val="Body2"/>
      </w:pPr>
      <w:r>
        <w:t>(</w:t>
      </w:r>
      <w:r w:rsidR="00D815D6">
        <w:rPr>
          <w:b/>
          <w:bCs/>
        </w:rPr>
        <w:t>Pronajímatel</w:t>
      </w:r>
      <w:r w:rsidR="00D815D6">
        <w:t xml:space="preserve"> a </w:t>
      </w:r>
      <w:r w:rsidR="00D815D6">
        <w:rPr>
          <w:b/>
          <w:bCs/>
        </w:rPr>
        <w:t>Nájemce</w:t>
      </w:r>
      <w:r w:rsidR="00D815D6">
        <w:t xml:space="preserve"> dále též společně jako „</w:t>
      </w:r>
      <w:r w:rsidR="00D815D6">
        <w:rPr>
          <w:b/>
          <w:bCs/>
        </w:rPr>
        <w:t>Smluvní strany</w:t>
      </w:r>
      <w:r w:rsidR="00D815D6">
        <w:t>“ a každý jednotlivě jako „</w:t>
      </w:r>
      <w:r w:rsidR="00D815D6">
        <w:rPr>
          <w:b/>
          <w:bCs/>
        </w:rPr>
        <w:t>Smluvní strana</w:t>
      </w:r>
      <w:r w:rsidR="00D815D6">
        <w:t>“)</w:t>
      </w:r>
    </w:p>
    <w:p w14:paraId="7E03560D" w14:textId="58D09C01" w:rsidR="00D815D6" w:rsidRDefault="00D815D6" w:rsidP="00D815D6">
      <w:pPr>
        <w:pStyle w:val="Body2"/>
      </w:pPr>
    </w:p>
    <w:p w14:paraId="55FDB7E4" w14:textId="2BC2AFE1" w:rsidR="00D42D58" w:rsidRDefault="00D42D58" w:rsidP="00D815D6">
      <w:pPr>
        <w:pStyle w:val="Body2"/>
      </w:pPr>
    </w:p>
    <w:p w14:paraId="66E21A76" w14:textId="486E7FE0" w:rsidR="00D42D58" w:rsidRDefault="00D42D58" w:rsidP="00D815D6">
      <w:pPr>
        <w:pStyle w:val="Body2"/>
      </w:pPr>
    </w:p>
    <w:p w14:paraId="522C9C61" w14:textId="12699FC6" w:rsidR="00D42D58" w:rsidRDefault="00D42D58" w:rsidP="00D815D6">
      <w:pPr>
        <w:pStyle w:val="Body2"/>
      </w:pPr>
    </w:p>
    <w:p w14:paraId="79231FEE" w14:textId="44BF5DB6" w:rsidR="00D42D58" w:rsidRDefault="00D42D58" w:rsidP="00D815D6">
      <w:pPr>
        <w:pStyle w:val="Body2"/>
      </w:pPr>
    </w:p>
    <w:p w14:paraId="7C7AF491" w14:textId="5BE5C828" w:rsidR="00D42D58" w:rsidRDefault="00D42D58" w:rsidP="00D815D6">
      <w:pPr>
        <w:pStyle w:val="Body2"/>
      </w:pPr>
    </w:p>
    <w:p w14:paraId="193C7AFA" w14:textId="77777777" w:rsidR="00376260" w:rsidRDefault="00376260" w:rsidP="00D815D6">
      <w:pPr>
        <w:pStyle w:val="Body2"/>
      </w:pPr>
    </w:p>
    <w:p w14:paraId="2B6CC151" w14:textId="77777777" w:rsidR="00D42D58" w:rsidRDefault="00D42D58" w:rsidP="00D815D6">
      <w:pPr>
        <w:pStyle w:val="Body2"/>
      </w:pPr>
    </w:p>
    <w:p w14:paraId="61092DA0" w14:textId="77777777" w:rsidR="00D815D6" w:rsidRDefault="00D815D6" w:rsidP="00D815D6">
      <w:pPr>
        <w:pStyle w:val="Body1"/>
        <w:jc w:val="center"/>
        <w:rPr>
          <w:bCs/>
        </w:rPr>
      </w:pPr>
      <w:r>
        <w:rPr>
          <w:bCs/>
        </w:rPr>
        <w:lastRenderedPageBreak/>
        <w:t>SMLUVNÍ STRANY UJEDNÁVAJÍ NÁSLEDUJÍCÍ:</w:t>
      </w:r>
    </w:p>
    <w:p w14:paraId="38284B89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1" w:name="bookmark-name-1"/>
      <w:bookmarkEnd w:id="1"/>
      <w:r>
        <w:rPr>
          <w:bCs/>
        </w:rPr>
        <w:t>Definice</w:t>
      </w:r>
    </w:p>
    <w:p w14:paraId="7CE69CA2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2" w:name="bookmark-name-1.1"/>
      <w:bookmarkEnd w:id="2"/>
      <w:r>
        <w:t>V této Smlouvě „</w:t>
      </w:r>
      <w:r>
        <w:rPr>
          <w:b/>
          <w:bCs/>
        </w:rPr>
        <w:t>Věc</w:t>
      </w:r>
      <w:r>
        <w:t xml:space="preserve">“ znamená prostor sloužící podnikání </w:t>
      </w:r>
      <w:r w:rsidRPr="00121B9F">
        <w:t xml:space="preserve">číslo </w:t>
      </w:r>
      <w:r w:rsidR="002C0F19" w:rsidRPr="00121B9F">
        <w:t>č. P16 místnost A jednotky v rámci organizace</w:t>
      </w:r>
      <w:r w:rsidRPr="00121B9F">
        <w:t xml:space="preserve"> o výměře </w:t>
      </w:r>
      <w:r w:rsidR="002C0F19" w:rsidRPr="00121B9F">
        <w:t>20,65</w:t>
      </w:r>
      <w:r w:rsidRPr="00121B9F">
        <w:t xml:space="preserve"> m2</w:t>
      </w:r>
      <w:r w:rsidR="002C0F19" w:rsidRPr="00121B9F">
        <w:t xml:space="preserve"> (jejíž součástí je WC, sprchový kout, umyvadlo)</w:t>
      </w:r>
      <w:r w:rsidRPr="00121B9F">
        <w:t xml:space="preserve">, nacházející se v </w:t>
      </w:r>
      <w:r w:rsidR="00EF110D" w:rsidRPr="00121B9F">
        <w:t>přízemí</w:t>
      </w:r>
      <w:r w:rsidRPr="00121B9F">
        <w:t xml:space="preserve"> budovy</w:t>
      </w:r>
      <w:r w:rsidR="00004D4E" w:rsidRPr="00121B9F">
        <w:t xml:space="preserve"> C,</w:t>
      </w:r>
      <w:r w:rsidRPr="00121B9F">
        <w:t xml:space="preserve"> č. p. </w:t>
      </w:r>
      <w:r w:rsidR="00EF110D" w:rsidRPr="00121B9F">
        <w:t>4800</w:t>
      </w:r>
      <w:r w:rsidRPr="00121B9F">
        <w:t xml:space="preserve">, v ulici </w:t>
      </w:r>
      <w:r w:rsidR="00EF110D" w:rsidRPr="00121B9F">
        <w:t xml:space="preserve">Na </w:t>
      </w:r>
      <w:proofErr w:type="spellStart"/>
      <w:r w:rsidR="00EF110D" w:rsidRPr="00121B9F">
        <w:t>Průhoně</w:t>
      </w:r>
      <w:proofErr w:type="spellEnd"/>
      <w:r w:rsidRPr="00121B9F">
        <w:t xml:space="preserve">, obec </w:t>
      </w:r>
      <w:r w:rsidR="00EF110D" w:rsidRPr="00121B9F">
        <w:t>Chomutov</w:t>
      </w:r>
      <w:r w:rsidRPr="00121B9F">
        <w:t>.</w:t>
      </w:r>
      <w:r w:rsidR="002C0F19">
        <w:t xml:space="preserve"> </w:t>
      </w:r>
    </w:p>
    <w:p w14:paraId="3613F933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3" w:name="bookmark-name-2"/>
      <w:bookmarkEnd w:id="3"/>
      <w:r>
        <w:rPr>
          <w:bCs/>
        </w:rPr>
        <w:t>Prohlášení</w:t>
      </w:r>
    </w:p>
    <w:p w14:paraId="374BE73B" w14:textId="77777777" w:rsidR="00D815D6" w:rsidRPr="00121B9F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4" w:name="bookmark-name-2.1"/>
      <w:bookmarkEnd w:id="4"/>
      <w:r>
        <w:t xml:space="preserve">Pronajímatel prohlašuje, že má plné právo platně pronajmout Věc Nájemci touto Smlouvou. </w:t>
      </w:r>
      <w:r w:rsidRPr="00121B9F">
        <w:t xml:space="preserve">Pronajímateli byla budova svěřena do užívání vlastníkem, kterým je </w:t>
      </w:r>
      <w:r w:rsidR="00EF110D" w:rsidRPr="00121B9F">
        <w:t xml:space="preserve">Ústecký kraj, </w:t>
      </w:r>
      <w:r w:rsidRPr="00121B9F">
        <w:t xml:space="preserve"> zřizovací listinou.</w:t>
      </w:r>
    </w:p>
    <w:p w14:paraId="75F283C5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" w:name="bookmark-name-2.2"/>
      <w:bookmarkEnd w:id="5"/>
      <w:r>
        <w:t>Nájemce prohlašuje, že si před uzavřením této Smlouvy Věc prohlédl a seznámil se se stavem Věci a v tomto stavu Věc do nájmu přebírá.</w:t>
      </w:r>
    </w:p>
    <w:p w14:paraId="73B60563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6" w:name="bookmark-name-2.3"/>
      <w:bookmarkEnd w:id="6"/>
      <w:r>
        <w:t>Pronajímatel prohlašuje, že Věc je bez vad.</w:t>
      </w:r>
    </w:p>
    <w:p w14:paraId="28F9ABAA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7" w:name="bookmark-name-3"/>
      <w:bookmarkEnd w:id="7"/>
      <w:r>
        <w:rPr>
          <w:bCs/>
        </w:rPr>
        <w:t>Předmět Smlouvy</w:t>
      </w:r>
    </w:p>
    <w:p w14:paraId="0D3B669D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8" w:name="bookmark-name-3.1"/>
      <w:bookmarkEnd w:id="8"/>
      <w:r>
        <w:t>Pronajímatel se tímto zavazuje přenechat Nájemci Věc včetně všech součástí a příslušenství k dočasnému užívání a Nájemce se zavazuje platit za to Pronajímateli Nájemné.</w:t>
      </w:r>
    </w:p>
    <w:p w14:paraId="3ADC3DF2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9" w:name="bookmark-name-4"/>
      <w:bookmarkEnd w:id="9"/>
      <w:r>
        <w:rPr>
          <w:bCs/>
        </w:rPr>
        <w:t>Účel nájmu</w:t>
      </w:r>
    </w:p>
    <w:p w14:paraId="2E414D7F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0" w:name="bookmark-name-4.1"/>
      <w:bookmarkEnd w:id="10"/>
      <w:r>
        <w:t>Věc je pronajata za účelem podnikání.</w:t>
      </w:r>
    </w:p>
    <w:p w14:paraId="1A46E026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1" w:name="bookmark-name-4.2"/>
      <w:bookmarkEnd w:id="11"/>
      <w:r>
        <w:t xml:space="preserve">Předmětem podnikání v pronajatých prostorách (Věci) bude provoz školního kiosku s občerstvením v rámci Nájemcova konceptu </w:t>
      </w:r>
      <w:proofErr w:type="spellStart"/>
      <w:r>
        <w:t>ReFresh</w:t>
      </w:r>
      <w:proofErr w:type="spellEnd"/>
      <w:r>
        <w:t xml:space="preserve"> Bistro, který bude určen primárně pro potřeby studentů a personálu školy, resp. Pronajímatele.</w:t>
      </w:r>
    </w:p>
    <w:p w14:paraId="2C11D192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12" w:name="bookmark-name-5"/>
      <w:bookmarkEnd w:id="12"/>
      <w:r>
        <w:rPr>
          <w:bCs/>
        </w:rPr>
        <w:t>Trvání Smlouvy</w:t>
      </w:r>
    </w:p>
    <w:p w14:paraId="42A1979E" w14:textId="11D5E100" w:rsidR="00D815D6" w:rsidRPr="00121B9F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3" w:name="bookmark-name-5.1"/>
      <w:bookmarkEnd w:id="13"/>
      <w:r>
        <w:t xml:space="preserve">Nájem Věci je ujednán na dobu určitou, a to do </w:t>
      </w:r>
      <w:r w:rsidRPr="00121B9F">
        <w:t>30.</w:t>
      </w:r>
      <w:r w:rsidR="00D42D58">
        <w:t xml:space="preserve"> </w:t>
      </w:r>
      <w:r w:rsidRPr="00121B9F">
        <w:t>06.</w:t>
      </w:r>
      <w:r w:rsidR="00D42D58">
        <w:t xml:space="preserve"> </w:t>
      </w:r>
      <w:r w:rsidRPr="00121B9F">
        <w:t>20</w:t>
      </w:r>
      <w:r w:rsidR="000A05EB" w:rsidRPr="00121B9F">
        <w:t>2</w:t>
      </w:r>
      <w:r w:rsidR="00F13721" w:rsidRPr="00121B9F">
        <w:t>1</w:t>
      </w:r>
      <w:r w:rsidRPr="00121B9F">
        <w:t>.</w:t>
      </w:r>
    </w:p>
    <w:p w14:paraId="4C427079" w14:textId="61E31FB4" w:rsidR="00D815D6" w:rsidRPr="00121B9F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4" w:name="bookmark-name-5.2"/>
      <w:bookmarkEnd w:id="14"/>
      <w:r w:rsidRPr="00121B9F">
        <w:t>Nájem Věci začíná dne 01.</w:t>
      </w:r>
      <w:r w:rsidR="00D42D58">
        <w:t xml:space="preserve"> </w:t>
      </w:r>
      <w:r w:rsidRPr="00121B9F">
        <w:t>09.</w:t>
      </w:r>
      <w:r w:rsidR="00D42D58">
        <w:t xml:space="preserve"> </w:t>
      </w:r>
      <w:r w:rsidRPr="00121B9F">
        <w:t>20</w:t>
      </w:r>
      <w:r w:rsidR="000A05EB" w:rsidRPr="00121B9F">
        <w:t>20</w:t>
      </w:r>
      <w:r w:rsidRPr="00121B9F">
        <w:t>.</w:t>
      </w:r>
    </w:p>
    <w:p w14:paraId="2BE1B743" w14:textId="77777777" w:rsidR="00D815D6" w:rsidRPr="00121B9F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15" w:name="bookmark-name-6"/>
      <w:bookmarkEnd w:id="15"/>
      <w:r w:rsidRPr="00121B9F">
        <w:rPr>
          <w:bCs/>
        </w:rPr>
        <w:t>Nájemné</w:t>
      </w:r>
    </w:p>
    <w:p w14:paraId="0D404EFF" w14:textId="2A64F592" w:rsidR="00D815D6" w:rsidRDefault="00D815D6" w:rsidP="006676BE">
      <w:pPr>
        <w:pStyle w:val="Level2"/>
        <w:numPr>
          <w:ilvl w:val="1"/>
          <w:numId w:val="12"/>
        </w:numPr>
        <w:jc w:val="left"/>
        <w:outlineLvl w:val="2"/>
      </w:pPr>
      <w:bookmarkStart w:id="16" w:name="bookmark-name-6.1"/>
      <w:bookmarkEnd w:id="16"/>
      <w:r w:rsidRPr="00121B9F">
        <w:t xml:space="preserve">Nájemce se zavazuje platit za nájem Věci nájemné ve výši </w:t>
      </w:r>
      <w:r w:rsidR="00F13721" w:rsidRPr="00121B9F">
        <w:t>4000</w:t>
      </w:r>
      <w:r w:rsidRPr="00121B9F">
        <w:t xml:space="preserve"> CZK</w:t>
      </w:r>
      <w:r w:rsidR="00F13721" w:rsidRPr="00121B9F">
        <w:t xml:space="preserve"> </w:t>
      </w:r>
      <w:r w:rsidR="00EF110D" w:rsidRPr="00121B9F">
        <w:t xml:space="preserve">- v souladu se zákonem </w:t>
      </w:r>
      <w:r w:rsidR="00E33D8A" w:rsidRPr="00121B9F">
        <w:t>č. 235/2004 Sb. v </w:t>
      </w:r>
      <w:proofErr w:type="spellStart"/>
      <w:r w:rsidR="00E33D8A" w:rsidRPr="00121B9F">
        <w:t>pl</w:t>
      </w:r>
      <w:proofErr w:type="spellEnd"/>
      <w:r w:rsidR="00E33D8A" w:rsidRPr="00121B9F">
        <w:t>. znění</w:t>
      </w:r>
      <w:r w:rsidR="00EF110D" w:rsidRPr="00121B9F">
        <w:t xml:space="preserve"> – osvobozeno</w:t>
      </w:r>
      <w:r w:rsidR="00E33D8A" w:rsidRPr="00121B9F">
        <w:t xml:space="preserve"> - §56a</w:t>
      </w:r>
      <w:r w:rsidRPr="00121B9F">
        <w:t xml:space="preserve"> </w:t>
      </w:r>
      <w:r w:rsidR="006676BE">
        <w:t xml:space="preserve">                                        </w:t>
      </w:r>
      <w:r w:rsidRPr="00121B9F">
        <w:t>(Slovy:</w:t>
      </w:r>
      <w:r>
        <w:t xml:space="preserve"> </w:t>
      </w:r>
      <w:proofErr w:type="spellStart"/>
      <w:r w:rsidR="00F13721">
        <w:t>čtyřitisícekorunčeských</w:t>
      </w:r>
      <w:proofErr w:type="spellEnd"/>
      <w:r w:rsidR="00121B9F">
        <w:t>)</w:t>
      </w:r>
      <w:r>
        <w:t xml:space="preserve"> za každý měsíc trvání nájmu.</w:t>
      </w:r>
    </w:p>
    <w:p w14:paraId="77235550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7" w:name="bookmark-name-6.2"/>
      <w:bookmarkEnd w:id="17"/>
      <w:r>
        <w:t>Pronajímatel má právo zvyšovat Nájemné o částku odpovídající inflaci vyhlášené ČSÚ.</w:t>
      </w:r>
    </w:p>
    <w:p w14:paraId="218CE59C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18" w:name="bookmark-name-6.3"/>
      <w:bookmarkEnd w:id="18"/>
      <w:r>
        <w:lastRenderedPageBreak/>
        <w:t>Smluvní strany ujednávají, že částka za služby spojené s nájmem Věci není součástí Nájemného (tj. částky nejsou sloučeny do jedné paušální částky), přičemž částka za služby spojené s nájmem Věci je ujednána níže v této Smlouvě.</w:t>
      </w:r>
    </w:p>
    <w:p w14:paraId="35515BC7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r>
        <w:rPr>
          <w:bCs/>
        </w:rPr>
        <w:t>Práva a povinnosti smluvních stran</w:t>
      </w:r>
    </w:p>
    <w:p w14:paraId="0D3AAD6C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 xml:space="preserve">Pronajímatel je povinen platit pojištění za pronajaté nemovitosti. </w:t>
      </w:r>
    </w:p>
    <w:p w14:paraId="1F1BD0B1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>Pronajímatel je povinen případné opravy či rekonstrukce nemovitostí provádět mimo dobu podnikání nájemce nebo nájemce o tomto informovat s patřičným předstihem před započetím prací.</w:t>
      </w:r>
    </w:p>
    <w:p w14:paraId="0921E295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 xml:space="preserve">Nájemce se povinen po dobu </w:t>
      </w:r>
      <w:r w:rsidRPr="00615144">
        <w:t>trvání nájmu umožnit pronajímateli přístup do pronajatých prostor</w:t>
      </w:r>
      <w:r>
        <w:t>.</w:t>
      </w:r>
    </w:p>
    <w:p w14:paraId="73FE1E28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 xml:space="preserve">Nájemce se povinen </w:t>
      </w:r>
      <w:r w:rsidRPr="00615144">
        <w:t>udržovat předmět nájmu ve stavu způsobilém ke smluvenému účelu nájmu</w:t>
      </w:r>
      <w:r>
        <w:t>.</w:t>
      </w:r>
    </w:p>
    <w:p w14:paraId="76D7CEED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 xml:space="preserve">Nájemce se povinen </w:t>
      </w:r>
      <w:r w:rsidRPr="00615144">
        <w:t>maximálně šetřit pronajaté prostory, zajišťovat úklid a udržovat pořádek</w:t>
      </w:r>
      <w:r>
        <w:t>.</w:t>
      </w:r>
    </w:p>
    <w:p w14:paraId="502A579A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 xml:space="preserve">Nájemce se povinen </w:t>
      </w:r>
      <w:r w:rsidRPr="00615144">
        <w:t>po celou dobu trvání smlouvy pronájmu mít sjednáno u některé pojišťovací společnosti pojištění majetku a odpovědnosti za škodu, popřípadě další připojištění dle svého uvážení.</w:t>
      </w:r>
    </w:p>
    <w:p w14:paraId="036F9261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19" w:name="bookmark-name-7"/>
      <w:bookmarkEnd w:id="19"/>
      <w:r>
        <w:rPr>
          <w:bCs/>
        </w:rPr>
        <w:t>Služby související s nájmem</w:t>
      </w:r>
    </w:p>
    <w:p w14:paraId="6A4F4823" w14:textId="77777777" w:rsidR="00D815D6" w:rsidRPr="00121B9F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20" w:name="bookmark-name-7.1"/>
      <w:bookmarkEnd w:id="20"/>
      <w:r w:rsidRPr="00121B9F">
        <w:t>Dodávky elektřiny</w:t>
      </w:r>
      <w:r w:rsidR="00EF110D" w:rsidRPr="00121B9F">
        <w:t xml:space="preserve"> a vody</w:t>
      </w:r>
      <w:r w:rsidRPr="00121B9F">
        <w:t xml:space="preserve"> zajišťuje Pronajímatel a Nájemce se zavazuje hradit náklady za dodávky elektřiny</w:t>
      </w:r>
      <w:r w:rsidR="00EF110D" w:rsidRPr="00121B9F">
        <w:t>, vodného a stočného</w:t>
      </w:r>
      <w:r w:rsidRPr="00121B9F">
        <w:t xml:space="preserve"> </w:t>
      </w:r>
      <w:r w:rsidR="00F13721" w:rsidRPr="00121B9F">
        <w:t>dle reálné spotřeby</w:t>
      </w:r>
      <w:r w:rsidRPr="00121B9F">
        <w:t xml:space="preserve"> za každý kalendářní měsíc.</w:t>
      </w:r>
    </w:p>
    <w:p w14:paraId="7E8F49B1" w14:textId="77777777" w:rsidR="00D815D6" w:rsidRPr="00121B9F" w:rsidRDefault="001B6386" w:rsidP="00D815D6">
      <w:pPr>
        <w:pStyle w:val="Level2"/>
        <w:numPr>
          <w:ilvl w:val="1"/>
          <w:numId w:val="12"/>
        </w:numPr>
        <w:jc w:val="left"/>
        <w:outlineLvl w:val="2"/>
      </w:pPr>
      <w:bookmarkStart w:id="21" w:name="bookmark-name-7.2"/>
      <w:bookmarkEnd w:id="21"/>
      <w:r w:rsidRPr="00121B9F">
        <w:t>Režijní náklady (odvoz odpadu,</w:t>
      </w:r>
      <w:r w:rsidR="00F13721" w:rsidRPr="00121B9F">
        <w:t xml:space="preserve"> teplo</w:t>
      </w:r>
      <w:r w:rsidRPr="00121B9F">
        <w:t>, ostraha objektu apod.)</w:t>
      </w:r>
      <w:r w:rsidR="00D815D6" w:rsidRPr="00121B9F">
        <w:t xml:space="preserve"> zajišťuje Pronajímatel a Nájemce se zavazuje hradit </w:t>
      </w:r>
      <w:r w:rsidR="00F13721" w:rsidRPr="00121B9F">
        <w:t xml:space="preserve"> tyto </w:t>
      </w:r>
      <w:r w:rsidR="00D815D6" w:rsidRPr="00121B9F">
        <w:t xml:space="preserve">náklady ve výši </w:t>
      </w:r>
      <w:r w:rsidR="00F13721" w:rsidRPr="00121B9F">
        <w:t>430</w:t>
      </w:r>
      <w:r w:rsidR="00D815D6" w:rsidRPr="00121B9F">
        <w:t xml:space="preserve"> CZK</w:t>
      </w:r>
      <w:r w:rsidR="00EF110D" w:rsidRPr="00121B9F">
        <w:t xml:space="preserve"> bez DPH</w:t>
      </w:r>
      <w:r w:rsidR="00D815D6" w:rsidRPr="00121B9F">
        <w:t xml:space="preserve"> za každý kalendářní měsíc.</w:t>
      </w:r>
    </w:p>
    <w:p w14:paraId="5A0B097B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22" w:name="bookmark-name-7.3"/>
      <w:bookmarkStart w:id="23" w:name="bookmark-name-7.4"/>
      <w:bookmarkEnd w:id="22"/>
      <w:bookmarkEnd w:id="23"/>
      <w:r w:rsidRPr="00121B9F">
        <w:t>Pronajímatel se zavazuje doručit Nájemci vyúčtování za služby</w:t>
      </w:r>
      <w:r w:rsidR="001B6386" w:rsidRPr="00121B9F">
        <w:t xml:space="preserve"> v bodě 8.2</w:t>
      </w:r>
      <w:r>
        <w:t xml:space="preserve"> zajišťované Pronajímatelem ve lhůtě 3 měsíců od konce daného kalendářního roku, nejpozději však ve lhůtě 30 dnů od skončení nájmu Věci.</w:t>
      </w:r>
    </w:p>
    <w:p w14:paraId="74778906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24" w:name="bookmark-name-7.5"/>
      <w:bookmarkEnd w:id="24"/>
      <w:r>
        <w:t>Nájemce se zavazuje uhradit Pronajímateli veškeré nedoplatky za služby zajišťované Pronajímatelem a Pronajímatel se zavazuje vrátit veškeré přeplatky za služby zajišťované Pronajímatelem. Nedoplatky a přeplatky záloh za služby zajišťované Pronajímatelem jsou splatné ve lhůtě 90 dnů od doručení vyúčtování za dané služby Nájemci.</w:t>
      </w:r>
    </w:p>
    <w:p w14:paraId="28D0A71D" w14:textId="13E0F9DE" w:rsidR="00F13721" w:rsidRDefault="00F13721" w:rsidP="00F13721">
      <w:pPr>
        <w:pStyle w:val="Level2"/>
        <w:jc w:val="left"/>
        <w:outlineLvl w:val="2"/>
      </w:pPr>
    </w:p>
    <w:p w14:paraId="38DE816E" w14:textId="77777777" w:rsidR="006676BE" w:rsidRDefault="006676BE" w:rsidP="00F13721">
      <w:pPr>
        <w:pStyle w:val="Level2"/>
        <w:jc w:val="left"/>
        <w:outlineLvl w:val="2"/>
      </w:pPr>
    </w:p>
    <w:p w14:paraId="67A7C7CB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25" w:name="bookmark-name-8"/>
      <w:bookmarkEnd w:id="25"/>
      <w:r>
        <w:rPr>
          <w:bCs/>
        </w:rPr>
        <w:lastRenderedPageBreak/>
        <w:t>Jistota (kauce)</w:t>
      </w:r>
    </w:p>
    <w:p w14:paraId="2AA8A2CB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26" w:name="bookmark-name-8.1"/>
      <w:bookmarkEnd w:id="26"/>
      <w:r>
        <w:t xml:space="preserve">Nájemce se zavazuje poskytnout Pronajímateli jistotu (kauci) ve </w:t>
      </w:r>
      <w:r w:rsidRPr="00121B9F">
        <w:t>výši 3 000 CZK</w:t>
      </w:r>
      <w:r>
        <w:t xml:space="preserve"> (dále jako „</w:t>
      </w:r>
      <w:r>
        <w:rPr>
          <w:b/>
          <w:bCs/>
        </w:rPr>
        <w:t>Jistota</w:t>
      </w:r>
      <w:r>
        <w:t>“).</w:t>
      </w:r>
    </w:p>
    <w:p w14:paraId="227A1CBD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27" w:name="bookmark-name-8.2"/>
      <w:bookmarkEnd w:id="27"/>
      <w:r>
        <w:t>Pronajímatel má právo použít Jistotu na pokrytí jakékoliv škody na Věci způsobené Nájemcem nebo třetími osobami, kterým Nájemce umožnil užívání Věci a/nebo na úhradu jakýchkoliv finančních závazků Nájemce vůči Pronajímateli podle této Smlouvy.</w:t>
      </w:r>
    </w:p>
    <w:p w14:paraId="41AD5414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28" w:name="bookmark-name-8.3"/>
      <w:bookmarkEnd w:id="28"/>
      <w:r>
        <w:t>Pronajímatel je povinen vrátit Nájemci Jistotu při skončení nájmu Věci. Pronajímatel má právo započít proti Jistotě své pohledávky za Nájemcem vzniklé na základě této Smlouvy nebo v souvislosti s jejím plněním.</w:t>
      </w:r>
    </w:p>
    <w:p w14:paraId="317F5FCE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29" w:name="bookmark-name-9"/>
      <w:bookmarkEnd w:id="29"/>
      <w:r>
        <w:rPr>
          <w:bCs/>
        </w:rPr>
        <w:t>Platební podmínky</w:t>
      </w:r>
    </w:p>
    <w:p w14:paraId="7E8B21D2" w14:textId="77777777" w:rsidR="00F13721" w:rsidRDefault="00F13721" w:rsidP="00D815D6">
      <w:pPr>
        <w:pStyle w:val="Level2"/>
        <w:numPr>
          <w:ilvl w:val="1"/>
          <w:numId w:val="12"/>
        </w:numPr>
        <w:jc w:val="left"/>
        <w:outlineLvl w:val="2"/>
      </w:pPr>
      <w:bookmarkStart w:id="30" w:name="bookmark-name-9.1"/>
      <w:bookmarkEnd w:id="30"/>
      <w:r>
        <w:t xml:space="preserve">Pronajímatel se zavazuje zasílat nájemci faktury každý měsíc na e-mail: </w:t>
      </w:r>
      <w:hyperlink r:id="rId8" w:history="1">
        <w:r w:rsidRPr="000C42BD">
          <w:rPr>
            <w:rStyle w:val="Hypertextovodkaz"/>
            <w:color w:val="auto"/>
            <w:highlight w:val="black"/>
          </w:rPr>
          <w:t>fakturace@refreshbistro.cz</w:t>
        </w:r>
      </w:hyperlink>
      <w:r w:rsidRPr="000C42BD">
        <w:rPr>
          <w:color w:val="auto"/>
          <w:highlight w:val="black"/>
        </w:rPr>
        <w:t>.</w:t>
      </w:r>
    </w:p>
    <w:p w14:paraId="3A9D7A23" w14:textId="77777777" w:rsidR="00D815D6" w:rsidRPr="00121B9F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r>
        <w:t xml:space="preserve">Nájemce se zavazuje platit Nájemné bankovním převodem </w:t>
      </w:r>
      <w:r w:rsidRPr="00121B9F">
        <w:t>nejpozději 20. den měsíce, za který je Nájemné placeno.</w:t>
      </w:r>
    </w:p>
    <w:p w14:paraId="46636C80" w14:textId="6A0C4ECB" w:rsidR="00D815D6" w:rsidRPr="00121B9F" w:rsidRDefault="00F13721" w:rsidP="00D815D6">
      <w:pPr>
        <w:pStyle w:val="Level2"/>
        <w:numPr>
          <w:ilvl w:val="1"/>
          <w:numId w:val="12"/>
        </w:numPr>
        <w:jc w:val="left"/>
        <w:outlineLvl w:val="2"/>
      </w:pPr>
      <w:bookmarkStart w:id="31" w:name="bookmark-name-9.2"/>
      <w:bookmarkEnd w:id="31"/>
      <w:r w:rsidRPr="00121B9F">
        <w:t>Vyfakturovaná</w:t>
      </w:r>
      <w:r w:rsidR="00D815D6" w:rsidRPr="00121B9F">
        <w:t xml:space="preserve"> cena za služby uvedené v článku </w:t>
      </w:r>
      <w:r w:rsidR="00D815D6" w:rsidRPr="00121B9F">
        <w:fldChar w:fldCharType="begin"/>
      </w:r>
      <w:r w:rsidR="00D815D6" w:rsidRPr="00121B9F">
        <w:instrText>REF bookmark-name-7 \n \h</w:instrText>
      </w:r>
      <w:r w:rsidR="00121B9F">
        <w:instrText xml:space="preserve"> \* MERGEFORMAT </w:instrText>
      </w:r>
      <w:r w:rsidR="00D815D6" w:rsidRPr="00121B9F">
        <w:fldChar w:fldCharType="separate"/>
      </w:r>
      <w:r w:rsidR="000C42BD">
        <w:t>8</w:t>
      </w:r>
      <w:r w:rsidR="00D815D6" w:rsidRPr="00121B9F">
        <w:fldChar w:fldCharType="end"/>
      </w:r>
      <w:r w:rsidR="00D815D6" w:rsidRPr="00121B9F">
        <w:t xml:space="preserve"> této Smlouvy jsou splatné spolu s Nájemným a budou placeny spolu s Nájemným za daný kalendářní měsíc.</w:t>
      </w:r>
    </w:p>
    <w:p w14:paraId="6F4657E5" w14:textId="77777777" w:rsidR="00D815D6" w:rsidRPr="00121B9F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2" w:name="bookmark-name-9.3"/>
      <w:bookmarkEnd w:id="32"/>
      <w:r w:rsidRPr="00121B9F">
        <w:t>Nájemce se zavazuje zaplatit Jistotu bankovním převodem na níže uvedený bankovní účet Pronajímatele, a to do 15 dní od uzavření této Smlouvy.</w:t>
      </w:r>
    </w:p>
    <w:p w14:paraId="78A6CD85" w14:textId="77777777" w:rsidR="00D815D6" w:rsidRPr="000C42BD" w:rsidRDefault="00D815D6" w:rsidP="00D815D6">
      <w:pPr>
        <w:pStyle w:val="Level2"/>
        <w:numPr>
          <w:ilvl w:val="1"/>
          <w:numId w:val="12"/>
        </w:numPr>
        <w:jc w:val="left"/>
        <w:outlineLvl w:val="2"/>
        <w:rPr>
          <w:color w:val="auto"/>
          <w:highlight w:val="black"/>
        </w:rPr>
      </w:pPr>
      <w:bookmarkStart w:id="33" w:name="bookmark-name-9.4"/>
      <w:bookmarkEnd w:id="33"/>
      <w:r w:rsidRPr="00121B9F">
        <w:t xml:space="preserve">Všechna finanční plnění placená bankovním převodem ve prospěch Pronajímatele budou zaplaceny na bankovní účet Pronajímatele, číslo účtu </w:t>
      </w:r>
      <w:r w:rsidR="00EF110D" w:rsidRPr="000C42BD">
        <w:rPr>
          <w:color w:val="auto"/>
          <w:highlight w:val="black"/>
        </w:rPr>
        <w:t>2111340277/0100</w:t>
      </w:r>
      <w:r w:rsidRPr="000C42BD">
        <w:rPr>
          <w:color w:val="auto"/>
          <w:highlight w:val="black"/>
        </w:rPr>
        <w:t xml:space="preserve">, vedený u </w:t>
      </w:r>
      <w:r w:rsidR="00EF110D" w:rsidRPr="000C42BD">
        <w:rPr>
          <w:color w:val="auto"/>
          <w:highlight w:val="black"/>
        </w:rPr>
        <w:t>Komerční banky, a.s., pobočky Chomutov.</w:t>
      </w:r>
    </w:p>
    <w:p w14:paraId="322765B9" w14:textId="77777777" w:rsidR="00D815D6" w:rsidRPr="00121B9F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4" w:name="bookmark-name-9.5"/>
      <w:bookmarkEnd w:id="34"/>
      <w:r w:rsidRPr="00121B9F">
        <w:t>Zaplacením jakéhokoliv finančního plnění bankovním převodem se rozumí připsání celé příslušné částky na výše uvedený bankovní účet.</w:t>
      </w:r>
    </w:p>
    <w:p w14:paraId="2C762E2B" w14:textId="77777777" w:rsidR="00D815D6" w:rsidRPr="00121B9F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35" w:name="bookmark-name-10"/>
      <w:bookmarkEnd w:id="35"/>
      <w:r w:rsidRPr="00121B9F">
        <w:rPr>
          <w:bCs/>
        </w:rPr>
        <w:t>Převzetí Věci Nájemcem</w:t>
      </w:r>
    </w:p>
    <w:p w14:paraId="4CD5F7CB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6" w:name="bookmark-name-10.1"/>
      <w:bookmarkEnd w:id="36"/>
      <w:r w:rsidRPr="00121B9F">
        <w:t>Pronajímatel je povinen předat Věc Nájemci ve lhůtě 60 dnů od uzavření této</w:t>
      </w:r>
      <w:r>
        <w:t xml:space="preserve"> Smlouvy.</w:t>
      </w:r>
    </w:p>
    <w:p w14:paraId="47900E39" w14:textId="3EF3DACE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7" w:name="bookmark-name-10.2"/>
      <w:bookmarkEnd w:id="37"/>
      <w:r>
        <w:t xml:space="preserve">Pronajímatel předá Nájemci spolu s Věcí </w:t>
      </w:r>
      <w:r w:rsidR="00121B9F">
        <w:t>4</w:t>
      </w:r>
      <w:r>
        <w:t xml:space="preserve"> ks klíčů k</w:t>
      </w:r>
      <w:r w:rsidR="00121B9F">
        <w:t> </w:t>
      </w:r>
      <w:r>
        <w:t>Věci</w:t>
      </w:r>
      <w:r w:rsidR="00121B9F">
        <w:t xml:space="preserve"> (1xP15; 1xP16; 1x vnitřní dveře k P16A; 1x spojovací dveře mezi P15 a P16)</w:t>
      </w:r>
      <w:r>
        <w:t>.</w:t>
      </w:r>
    </w:p>
    <w:p w14:paraId="7C7E74A0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38" w:name="bookmark-name-10.3"/>
      <w:bookmarkEnd w:id="38"/>
      <w:r>
        <w:t>O předání a převzetí Věci bude Smluvními stranami sepsán a podepsán předávací protokol nebo jiný dokument potvrzující předání Věci Nájemci. Předávací protokol nebo jiný dokument bude obsahovat stavy měřičů energií a vody.</w:t>
      </w:r>
    </w:p>
    <w:p w14:paraId="1A4D08C0" w14:textId="77777777" w:rsidR="00004D4E" w:rsidRDefault="00004D4E" w:rsidP="00004D4E">
      <w:pPr>
        <w:pStyle w:val="Level2"/>
        <w:jc w:val="left"/>
        <w:outlineLvl w:val="2"/>
      </w:pPr>
    </w:p>
    <w:p w14:paraId="18557383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39" w:name="bookmark-name-11"/>
      <w:bookmarkEnd w:id="39"/>
      <w:r>
        <w:rPr>
          <w:bCs/>
        </w:rPr>
        <w:lastRenderedPageBreak/>
        <w:t>Předání Věci zpět Pronajímateli</w:t>
      </w:r>
    </w:p>
    <w:p w14:paraId="213D2030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40" w:name="bookmark-name-11.1"/>
      <w:bookmarkEnd w:id="40"/>
      <w:r>
        <w:t>Nájemce je povinen předat Věc Pronajímateli nejpozději poslední den nájmu podle této Smlouvy.</w:t>
      </w:r>
    </w:p>
    <w:p w14:paraId="4108A2BC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41" w:name="bookmark-name-11.2"/>
      <w:bookmarkEnd w:id="41"/>
      <w:r>
        <w:t>O předání a převzetí Věci bude Smluvními stranami sepsán a podepsán předávací protokol nebo jiný dokument potvrzující předání Věci Pronajímateli. Předávací protokol nebo jiný dokument bude obsahovat stavy měřičů energií a vody.</w:t>
      </w:r>
    </w:p>
    <w:p w14:paraId="0357E336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42" w:name="bookmark-name-11.3"/>
      <w:bookmarkEnd w:id="42"/>
      <w:r>
        <w:t>Nájemce spolu s Věcí předá Pronajímateli veškeré klíče k Věci.</w:t>
      </w:r>
    </w:p>
    <w:p w14:paraId="5DB44B15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43" w:name="bookmark-name-11.4"/>
      <w:bookmarkEnd w:id="43"/>
      <w:r>
        <w:t>Nepředá-li Nájemce Věc zpět Pronajímateli nejpozději poslední den trvání nájmu, má Pronajímatel právo do Věci vstoupit, a to i pokud mu v tom brání překážka, zejména má Pronajímatel právo otevřít uzamčené dveře, vystěhovat věci Nájemce a vyměnit zámky u dveří, k čemuž tímto Nájemce Pronajímatele výslovně opravňuje.</w:t>
      </w:r>
    </w:p>
    <w:p w14:paraId="68B154DF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44" w:name="bookmark-name-12"/>
      <w:bookmarkEnd w:id="44"/>
      <w:r>
        <w:rPr>
          <w:bCs/>
        </w:rPr>
        <w:t>Výpověď nájmu</w:t>
      </w:r>
    </w:p>
    <w:p w14:paraId="7611CC98" w14:textId="77777777" w:rsidR="00D815D6" w:rsidRPr="00D42D58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45" w:name="bookmark-name-12.1"/>
      <w:bookmarkEnd w:id="45"/>
      <w:r>
        <w:t xml:space="preserve">Výpovědní doba </w:t>
      </w:r>
      <w:r w:rsidRPr="00D42D58">
        <w:t>činí 3 měsíce a počíná běžet 1. den následujícího měsíce po měsíci, ve kterém byla písemná výpověď doručena druhé Smluvní straně.</w:t>
      </w:r>
    </w:p>
    <w:p w14:paraId="23E2DE67" w14:textId="77777777" w:rsidR="00D815D6" w:rsidRPr="00D42D58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46" w:name="bookmark-name-12.2"/>
      <w:bookmarkEnd w:id="46"/>
      <w:r w:rsidRPr="00D42D58">
        <w:t>Nájem Věci končí uplynutím výpovědní doby.</w:t>
      </w:r>
    </w:p>
    <w:p w14:paraId="517AE092" w14:textId="77777777" w:rsidR="00D815D6" w:rsidRPr="00D42D58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47" w:name="bookmark-name-13"/>
      <w:bookmarkEnd w:id="47"/>
      <w:r w:rsidRPr="00D42D58">
        <w:rPr>
          <w:bCs/>
        </w:rPr>
        <w:t>Podnájem</w:t>
      </w:r>
    </w:p>
    <w:p w14:paraId="3D781039" w14:textId="7FCDB438" w:rsidR="00D815D6" w:rsidRDefault="00D815D6" w:rsidP="00376260">
      <w:pPr>
        <w:pStyle w:val="Level2"/>
        <w:numPr>
          <w:ilvl w:val="1"/>
          <w:numId w:val="12"/>
        </w:numPr>
        <w:jc w:val="left"/>
        <w:outlineLvl w:val="2"/>
      </w:pPr>
      <w:bookmarkStart w:id="48" w:name="bookmark-name-13.1"/>
      <w:bookmarkEnd w:id="48"/>
      <w:r w:rsidRPr="00D42D58">
        <w:t>Nájemce nemá právo zřídit</w:t>
      </w:r>
      <w:r>
        <w:t xml:space="preserve"> třetí osobě k Věci užívací právo (podnájem</w:t>
      </w:r>
      <w:bookmarkStart w:id="49" w:name="bookmark-name-14"/>
      <w:bookmarkStart w:id="50" w:name="bookmark-name-14.1"/>
      <w:bookmarkEnd w:id="49"/>
      <w:bookmarkEnd w:id="50"/>
    </w:p>
    <w:p w14:paraId="42132D34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51" w:name="bookmark-name-15"/>
      <w:bookmarkEnd w:id="51"/>
      <w:r>
        <w:rPr>
          <w:bCs/>
        </w:rPr>
        <w:t>Rozhodné právo</w:t>
      </w:r>
    </w:p>
    <w:p w14:paraId="74B9FD34" w14:textId="01D3F936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2" w:name="bookmark-name-15.1"/>
      <w:bookmarkEnd w:id="52"/>
      <w:r>
        <w:t xml:space="preserve">Tato Smlouva se řídí právním řádem České republiky, zejména </w:t>
      </w:r>
      <w:proofErr w:type="spellStart"/>
      <w:r>
        <w:t>ust</w:t>
      </w:r>
      <w:proofErr w:type="spellEnd"/>
      <w:r>
        <w:t>. 2201 a násl. zák. č. 89/2012 Sb., občanský zákoník, ve znění pozdějších předpisů.</w:t>
      </w:r>
    </w:p>
    <w:p w14:paraId="1E33A183" w14:textId="77777777" w:rsidR="00D815D6" w:rsidRDefault="00D815D6" w:rsidP="00D815D6">
      <w:pPr>
        <w:pStyle w:val="Level1"/>
        <w:numPr>
          <w:ilvl w:val="0"/>
          <w:numId w:val="12"/>
        </w:numPr>
        <w:jc w:val="left"/>
        <w:outlineLvl w:val="1"/>
      </w:pPr>
      <w:bookmarkStart w:id="53" w:name="bookmark-name-16"/>
      <w:bookmarkEnd w:id="53"/>
      <w:r>
        <w:rPr>
          <w:bCs/>
        </w:rPr>
        <w:t>Závěrečná ustanovení</w:t>
      </w:r>
    </w:p>
    <w:p w14:paraId="3DC7EE8A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4" w:name="bookmark-name-16.1"/>
      <w:bookmarkEnd w:id="54"/>
      <w:r>
        <w:t>V této Smlouvě,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Smlouvy.</w:t>
      </w:r>
    </w:p>
    <w:p w14:paraId="3A16F6B4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5" w:name="bookmark-name-16.2"/>
      <w:bookmarkEnd w:id="55"/>
      <w: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14:paraId="1E0337AD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6" w:name="bookmark-name-16.3"/>
      <w:bookmarkEnd w:id="56"/>
      <w:r>
        <w:t>Tato Smlouva představuje úplné ujednání mezi Smluvními stranami ve vztahu k předmětu této Smlouvy a nahrazuje veškerá předchozí ujednání ohledně předmětu této Smlouvy.</w:t>
      </w:r>
    </w:p>
    <w:p w14:paraId="7C7BAAFB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7" w:name="bookmark-name-16.4"/>
      <w:bookmarkEnd w:id="57"/>
      <w:r>
        <w:lastRenderedPageBreak/>
        <w:t>Tato Smlouva může být změněna písemnými dodatky podepsanými všemi Smluvními stranami.</w:t>
      </w:r>
    </w:p>
    <w:p w14:paraId="2F5B55CC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58" w:name="bookmark-name-16.5"/>
      <w:bookmarkEnd w:id="58"/>
      <w:r>
        <w:t>Tato Smlouva je vyhotovena v 2 stejnopisech. Každá Smluvní strana obdrží 1 stejnopis této Smlouvy.</w:t>
      </w:r>
    </w:p>
    <w:p w14:paraId="012927E2" w14:textId="77777777" w:rsidR="002F415D" w:rsidRDefault="00D815D6" w:rsidP="002F415D">
      <w:pPr>
        <w:pStyle w:val="Level2"/>
        <w:numPr>
          <w:ilvl w:val="1"/>
          <w:numId w:val="12"/>
        </w:numPr>
        <w:jc w:val="left"/>
        <w:outlineLvl w:val="2"/>
      </w:pPr>
      <w:bookmarkStart w:id="59" w:name="bookmark-name-16.6"/>
      <w:bookmarkEnd w:id="59"/>
      <w:r>
        <w:t>Každá ze Smluvních stran nese své vlastní náklady vzniklé v důsledku uzavírání této Smlouvy.</w:t>
      </w:r>
    </w:p>
    <w:p w14:paraId="67A8B7E2" w14:textId="0A43BEBE" w:rsidR="002F415D" w:rsidRPr="000C42BD" w:rsidRDefault="002F415D" w:rsidP="002F415D">
      <w:pPr>
        <w:pStyle w:val="Level2"/>
        <w:numPr>
          <w:ilvl w:val="1"/>
          <w:numId w:val="12"/>
        </w:numPr>
        <w:jc w:val="left"/>
        <w:outlineLvl w:val="2"/>
        <w:rPr>
          <w:color w:val="auto"/>
          <w:highlight w:val="black"/>
        </w:rPr>
      </w:pPr>
      <w:r w:rsidRPr="002F415D">
        <w:rPr>
          <w:rFonts w:ascii="Arial" w:hAnsi="Arial" w:cs="Arial"/>
        </w:rPr>
        <w:t xml:space="preserve">Tato smlouva bude v úplném znění uveřejněna prostřednictvím registru smluv postupem dle zákona č.340/2015 Sb., ve znění pozdějších předpisů. Smluvní strany se dohodly na tom, že uveřejnění v registru smluv provede </w:t>
      </w:r>
      <w:r>
        <w:rPr>
          <w:rFonts w:ascii="Arial" w:hAnsi="Arial" w:cs="Arial"/>
        </w:rPr>
        <w:t>pronajím</w:t>
      </w:r>
      <w:r w:rsidRPr="002F415D">
        <w:rPr>
          <w:rFonts w:ascii="Arial" w:hAnsi="Arial" w:cs="Arial"/>
        </w:rPr>
        <w:t xml:space="preserve">atel, který zároveň zajistí, aby informace o uveřejnění této smlouvy byla zaslána zhotoviteli na e-mail: </w:t>
      </w:r>
      <w:r w:rsidRPr="000C42BD">
        <w:rPr>
          <w:rFonts w:ascii="Arial" w:hAnsi="Arial" w:cs="Arial"/>
          <w:color w:val="auto"/>
          <w:highlight w:val="black"/>
        </w:rPr>
        <w:t>lucie.benesova@designex.cz</w:t>
      </w:r>
    </w:p>
    <w:p w14:paraId="70A97678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60" w:name="bookmark-name-16.7"/>
      <w:bookmarkEnd w:id="60"/>
      <w:r>
        <w:t>Tato Smlouva nabývá platnosti a účinnosti v okamžiku jejího podpisu všemi Smluvními stranami.</w:t>
      </w:r>
    </w:p>
    <w:p w14:paraId="3032C079" w14:textId="77777777" w:rsidR="00D815D6" w:rsidRDefault="00D815D6" w:rsidP="00D815D6">
      <w:pPr>
        <w:pStyle w:val="Level2"/>
        <w:numPr>
          <w:ilvl w:val="1"/>
          <w:numId w:val="12"/>
        </w:numPr>
        <w:jc w:val="left"/>
        <w:outlineLvl w:val="2"/>
      </w:pPr>
      <w:bookmarkStart w:id="61" w:name="bookmark-name-16.8"/>
      <w:bookmarkEnd w:id="61"/>
      <w:r>
        <w:t>Smluvní strany si tuto Smlouvu přečetly, souhlasí s jejím obsahem a prohlašují, že je ujednána svobodně.</w:t>
      </w:r>
    </w:p>
    <w:p w14:paraId="20648CDF" w14:textId="77777777" w:rsidR="00F13721" w:rsidRDefault="00F13721" w:rsidP="00D815D6">
      <w:pPr>
        <w:pStyle w:val="Level2"/>
        <w:outlineLvl w:val="2"/>
      </w:pPr>
    </w:p>
    <w:p w14:paraId="4C7D0AAC" w14:textId="77777777" w:rsidR="00D815D6" w:rsidRDefault="00D815D6" w:rsidP="00D815D6">
      <w:pPr>
        <w:pStyle w:val="Body1"/>
        <w:jc w:val="center"/>
        <w:rPr>
          <w:bCs/>
        </w:rPr>
      </w:pPr>
      <w:r>
        <w:rPr>
          <w:bCs/>
        </w:rPr>
        <w:t>NA DŮKAZ ČEHOŽ SMLUVNÍ STRANY PŘIPOJUJÍ SVÉ PODPISY</w:t>
      </w:r>
    </w:p>
    <w:p w14:paraId="740F4325" w14:textId="77777777" w:rsidR="00D815D6" w:rsidRDefault="00D815D6" w:rsidP="00D815D6">
      <w:pPr>
        <w:pStyle w:val="Body2"/>
      </w:pPr>
    </w:p>
    <w:p w14:paraId="088FDA68" w14:textId="6CDBE5CE" w:rsidR="00D815D6" w:rsidRDefault="00D815D6" w:rsidP="00D815D6">
      <w:pPr>
        <w:pStyle w:val="Body2"/>
      </w:pPr>
      <w:r>
        <w:t xml:space="preserve">V </w:t>
      </w:r>
      <w:r w:rsidR="00F13721">
        <w:t>Chomutově</w:t>
      </w:r>
      <w:r w:rsidR="006676BE">
        <w:t>, dne:</w:t>
      </w:r>
      <w:r w:rsidR="000C42BD">
        <w:t xml:space="preserve"> 20.7.2020</w:t>
      </w:r>
      <w:bookmarkStart w:id="62" w:name="_GoBack"/>
      <w:bookmarkEnd w:id="62"/>
    </w:p>
    <w:p w14:paraId="69BDB7D1" w14:textId="77777777" w:rsidR="006676BE" w:rsidRDefault="006676BE" w:rsidP="00D815D6">
      <w:pPr>
        <w:pStyle w:val="Body2"/>
        <w:spacing w:before="500" w:line="240" w:lineRule="auto"/>
      </w:pPr>
    </w:p>
    <w:p w14:paraId="11BA73EB" w14:textId="15FB6E28" w:rsidR="00D815D6" w:rsidRDefault="00D815D6" w:rsidP="00D815D6">
      <w:pPr>
        <w:pStyle w:val="Body2"/>
        <w:spacing w:before="500" w:line="240" w:lineRule="auto"/>
      </w:pPr>
      <w:r>
        <w:t>_____________________________________.</w:t>
      </w:r>
    </w:p>
    <w:p w14:paraId="38FDB153" w14:textId="77777777" w:rsidR="00F13721" w:rsidRPr="00D42D58" w:rsidRDefault="00F13721" w:rsidP="00F13721">
      <w:pPr>
        <w:pStyle w:val="Body2"/>
        <w:rPr>
          <w:b/>
        </w:rPr>
      </w:pPr>
      <w:r w:rsidRPr="000C42BD">
        <w:rPr>
          <w:color w:val="auto"/>
          <w:highlight w:val="black"/>
        </w:rPr>
        <w:t>Mgr. Jan Mareš MBA</w:t>
      </w:r>
      <w:r w:rsidR="00D815D6" w:rsidRPr="000C42BD">
        <w:rPr>
          <w:color w:val="auto"/>
          <w:highlight w:val="black"/>
        </w:rPr>
        <w:t>,</w:t>
      </w:r>
      <w:r w:rsidR="00D815D6" w:rsidRPr="000C42BD">
        <w:rPr>
          <w:color w:val="auto"/>
        </w:rPr>
        <w:t xml:space="preserve"> </w:t>
      </w:r>
      <w:r w:rsidR="00D815D6">
        <w:t xml:space="preserve">ředitel školy, </w:t>
      </w:r>
      <w:r w:rsidRPr="00D42D58">
        <w:rPr>
          <w:b/>
        </w:rPr>
        <w:t>Střední odborná škola energetická a stavební, Obchodní akademie a Střední zdravotnická škola,</w:t>
      </w:r>
    </w:p>
    <w:p w14:paraId="77888468" w14:textId="77777777" w:rsidR="00D815D6" w:rsidRPr="00D42D58" w:rsidRDefault="00F13721" w:rsidP="00F13721">
      <w:pPr>
        <w:pStyle w:val="Body2"/>
      </w:pPr>
      <w:r w:rsidRPr="00D42D58">
        <w:rPr>
          <w:b/>
        </w:rPr>
        <w:t>Chomutov, příspěvková organizace</w:t>
      </w:r>
    </w:p>
    <w:p w14:paraId="4B4C8005" w14:textId="77777777" w:rsidR="00D815D6" w:rsidRPr="00D42D58" w:rsidRDefault="00D815D6" w:rsidP="00D815D6">
      <w:pPr>
        <w:pStyle w:val="Body2"/>
      </w:pPr>
    </w:p>
    <w:p w14:paraId="50D80B91" w14:textId="6705000C" w:rsidR="00D815D6" w:rsidRDefault="006676BE" w:rsidP="00D815D6">
      <w:pPr>
        <w:pStyle w:val="Body2"/>
      </w:pPr>
      <w:r>
        <w:t>V Praze, dne:</w:t>
      </w:r>
    </w:p>
    <w:p w14:paraId="578C32DD" w14:textId="77777777" w:rsidR="006676BE" w:rsidRDefault="006676BE" w:rsidP="00D815D6">
      <w:pPr>
        <w:pStyle w:val="Body2"/>
        <w:spacing w:before="500" w:line="240" w:lineRule="auto"/>
      </w:pPr>
    </w:p>
    <w:p w14:paraId="0B40AC05" w14:textId="1AE17D2F" w:rsidR="00D815D6" w:rsidRDefault="00D815D6" w:rsidP="00D815D6">
      <w:pPr>
        <w:pStyle w:val="Body2"/>
        <w:spacing w:before="500" w:line="240" w:lineRule="auto"/>
      </w:pPr>
      <w:r>
        <w:t>_____________________________________.</w:t>
      </w:r>
    </w:p>
    <w:p w14:paraId="4B13F656" w14:textId="77777777" w:rsidR="00D815D6" w:rsidRDefault="00D815D6" w:rsidP="00D815D6">
      <w:pPr>
        <w:pStyle w:val="Body2"/>
      </w:pPr>
      <w:r w:rsidRPr="000C42BD">
        <w:rPr>
          <w:color w:val="auto"/>
          <w:highlight w:val="black"/>
        </w:rPr>
        <w:t>Mgr. Lucie Benešová</w:t>
      </w:r>
      <w:r>
        <w:t>, jednatelka</w:t>
      </w:r>
      <w:r w:rsidR="00A31673">
        <w:t>, Designex Food s.r.o.</w:t>
      </w:r>
    </w:p>
    <w:p w14:paraId="57DE15C3" w14:textId="77777777" w:rsidR="007512B9" w:rsidRPr="00D815D6" w:rsidRDefault="007512B9" w:rsidP="000C42BD">
      <w:pPr>
        <w:jc w:val="center"/>
      </w:pPr>
    </w:p>
    <w:sectPr w:rsidR="007512B9" w:rsidRPr="00D815D6" w:rsidSect="00376260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01EFD" w14:textId="77777777" w:rsidR="00A34A13" w:rsidRDefault="00A34A13" w:rsidP="006E0FDA">
      <w:pPr>
        <w:spacing w:after="0" w:line="240" w:lineRule="auto"/>
      </w:pPr>
      <w:r>
        <w:separator/>
      </w:r>
    </w:p>
  </w:endnote>
  <w:endnote w:type="continuationSeparator" w:id="0">
    <w:p w14:paraId="14E8FD84" w14:textId="77777777" w:rsidR="00A34A13" w:rsidRDefault="00A34A1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AB8F3" w14:textId="77777777" w:rsidR="007512B9" w:rsidRDefault="00036368">
    <w:pPr>
      <w:rPr>
        <w:rFonts w:ascii="Helvetica" w:hAnsi="Helvetica" w:cs="Helvetica"/>
        <w:color w:val="C0C0C0"/>
        <w:sz w:val="16"/>
        <w:szCs w:val="16"/>
      </w:rPr>
    </w:pPr>
    <w:r>
      <w:rPr>
        <w:rFonts w:ascii="Helvetica" w:hAnsi="Helvetica" w:cs="Helvetica"/>
        <w:color w:val="C0C0C0"/>
        <w:sz w:val="16"/>
        <w:szCs w:val="16"/>
      </w:rPr>
      <w:t xml:space="preserve">Skupina Designex Group | Designex s.r.o. - Designex Food s.r.o. - Designex </w:t>
    </w:r>
    <w:proofErr w:type="spellStart"/>
    <w:r>
      <w:rPr>
        <w:rFonts w:ascii="Helvetica" w:hAnsi="Helvetica" w:cs="Helvetica"/>
        <w:color w:val="C0C0C0"/>
        <w:sz w:val="16"/>
        <w:szCs w:val="16"/>
      </w:rPr>
      <w:t>Delco</w:t>
    </w:r>
    <w:proofErr w:type="spellEnd"/>
    <w:r>
      <w:rPr>
        <w:rFonts w:ascii="Helvetica" w:hAnsi="Helvetica" w:cs="Helvetica"/>
        <w:color w:val="C0C0C0"/>
        <w:sz w:val="16"/>
        <w:szCs w:val="16"/>
      </w:rPr>
      <w:t xml:space="preserve"> s.r.o. Kanceláře (korespondenční adresa): Dušní 900/17, Staré Město, 110 00 Praha 1</w:t>
    </w:r>
  </w:p>
  <w:sdt>
    <w:sdtPr>
      <w:id w:val="228717582"/>
      <w:docPartObj>
        <w:docPartGallery w:val="Page Numbers (Bottom of Page)"/>
        <w:docPartUnique/>
      </w:docPartObj>
    </w:sdtPr>
    <w:sdtEndPr/>
    <w:sdtContent>
      <w:sdt>
        <w:sdtPr>
          <w:id w:val="750522166"/>
          <w:docPartObj>
            <w:docPartGallery w:val="Page Numbers (Top of Page)"/>
            <w:docPartUnique/>
          </w:docPartObj>
        </w:sdtPr>
        <w:sdtEndPr/>
        <w:sdtContent>
          <w:p w14:paraId="4076410E" w14:textId="20D7A1D4" w:rsidR="00AB222B" w:rsidRDefault="00036368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0C42BD">
              <w:rPr>
                <w:noProof/>
              </w:rPr>
              <w:t>6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0C42BD">
              <w:rPr>
                <w:noProof/>
              </w:rPr>
              <w:t>6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51676" w14:textId="77777777" w:rsidR="00A34A13" w:rsidRDefault="00A34A13" w:rsidP="006E0FDA">
      <w:pPr>
        <w:spacing w:after="0" w:line="240" w:lineRule="auto"/>
      </w:pPr>
      <w:r>
        <w:separator/>
      </w:r>
    </w:p>
  </w:footnote>
  <w:footnote w:type="continuationSeparator" w:id="0">
    <w:p w14:paraId="5DE483AE" w14:textId="77777777" w:rsidR="00A34A13" w:rsidRDefault="00A34A13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86C44" w14:textId="77777777" w:rsidR="007512B9" w:rsidRDefault="00036368">
    <w:pPr>
      <w:jc w:val="right"/>
    </w:pPr>
    <w:r>
      <w:rPr>
        <w:noProof/>
      </w:rPr>
      <w:drawing>
        <wp:inline distT="0" distB="0" distL="0" distR="0" wp14:anchorId="4D23AC26" wp14:editId="6C90161A">
          <wp:extent cx="2850356" cy="571500"/>
          <wp:effectExtent l="0" t="0" r="0" b="0"/>
          <wp:docPr id="803044750" name="Picture 1" descr="/var/www/clients/client1/web1/web/www/images/user_logos/532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/var/www/clients/client1/web1/web/www/images/user_logos/5320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0356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0C2"/>
    <w:multiLevelType w:val="hybridMultilevel"/>
    <w:tmpl w:val="91C0D4BC"/>
    <w:lvl w:ilvl="0" w:tplc="904815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3DC2B56"/>
    <w:multiLevelType w:val="multilevel"/>
    <w:tmpl w:val="13089FE6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bullet"/>
      <w:lvlText w:val="•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3D5A6B5F"/>
    <w:multiLevelType w:val="hybridMultilevel"/>
    <w:tmpl w:val="548CE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26428"/>
    <w:multiLevelType w:val="multilevel"/>
    <w:tmpl w:val="E1FC16D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6" w15:restartNumberingAfterBreak="0">
    <w:nsid w:val="4C9659D9"/>
    <w:multiLevelType w:val="multilevel"/>
    <w:tmpl w:val="9FF03D86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7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67D1B6B"/>
    <w:multiLevelType w:val="hybridMultilevel"/>
    <w:tmpl w:val="3F7493B4"/>
    <w:lvl w:ilvl="0" w:tplc="32562824">
      <w:start w:val="1"/>
      <w:numFmt w:val="decimal"/>
      <w:lvlText w:val="%1."/>
      <w:lvlJc w:val="left"/>
      <w:pPr>
        <w:ind w:left="720" w:hanging="360"/>
      </w:pPr>
    </w:lvl>
    <w:lvl w:ilvl="1" w:tplc="32562824" w:tentative="1">
      <w:start w:val="1"/>
      <w:numFmt w:val="lowerLetter"/>
      <w:lvlText w:val="%2."/>
      <w:lvlJc w:val="left"/>
      <w:pPr>
        <w:ind w:left="1440" w:hanging="360"/>
      </w:pPr>
    </w:lvl>
    <w:lvl w:ilvl="2" w:tplc="32562824" w:tentative="1">
      <w:start w:val="1"/>
      <w:numFmt w:val="lowerRoman"/>
      <w:lvlText w:val="%3."/>
      <w:lvlJc w:val="right"/>
      <w:pPr>
        <w:ind w:left="2160" w:hanging="180"/>
      </w:pPr>
    </w:lvl>
    <w:lvl w:ilvl="3" w:tplc="32562824" w:tentative="1">
      <w:start w:val="1"/>
      <w:numFmt w:val="decimal"/>
      <w:lvlText w:val="%4."/>
      <w:lvlJc w:val="left"/>
      <w:pPr>
        <w:ind w:left="2880" w:hanging="360"/>
      </w:pPr>
    </w:lvl>
    <w:lvl w:ilvl="4" w:tplc="32562824" w:tentative="1">
      <w:start w:val="1"/>
      <w:numFmt w:val="lowerLetter"/>
      <w:lvlText w:val="%5."/>
      <w:lvlJc w:val="left"/>
      <w:pPr>
        <w:ind w:left="3600" w:hanging="360"/>
      </w:pPr>
    </w:lvl>
    <w:lvl w:ilvl="5" w:tplc="32562824" w:tentative="1">
      <w:start w:val="1"/>
      <w:numFmt w:val="lowerRoman"/>
      <w:lvlText w:val="%6."/>
      <w:lvlJc w:val="right"/>
      <w:pPr>
        <w:ind w:left="4320" w:hanging="180"/>
      </w:pPr>
    </w:lvl>
    <w:lvl w:ilvl="6" w:tplc="32562824" w:tentative="1">
      <w:start w:val="1"/>
      <w:numFmt w:val="decimal"/>
      <w:lvlText w:val="%7."/>
      <w:lvlJc w:val="left"/>
      <w:pPr>
        <w:ind w:left="5040" w:hanging="360"/>
      </w:pPr>
    </w:lvl>
    <w:lvl w:ilvl="7" w:tplc="32562824" w:tentative="1">
      <w:start w:val="1"/>
      <w:numFmt w:val="lowerLetter"/>
      <w:lvlText w:val="%8."/>
      <w:lvlJc w:val="left"/>
      <w:pPr>
        <w:ind w:left="5760" w:hanging="360"/>
      </w:pPr>
    </w:lvl>
    <w:lvl w:ilvl="8" w:tplc="325628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04D4E"/>
    <w:rsid w:val="00017FD8"/>
    <w:rsid w:val="0003616A"/>
    <w:rsid w:val="00036368"/>
    <w:rsid w:val="00065F9C"/>
    <w:rsid w:val="000A05EB"/>
    <w:rsid w:val="000C42BD"/>
    <w:rsid w:val="000E56BD"/>
    <w:rsid w:val="000F6147"/>
    <w:rsid w:val="00112029"/>
    <w:rsid w:val="00121B9F"/>
    <w:rsid w:val="00135412"/>
    <w:rsid w:val="00157716"/>
    <w:rsid w:val="001B6386"/>
    <w:rsid w:val="002C0F19"/>
    <w:rsid w:val="002F415D"/>
    <w:rsid w:val="00361FF4"/>
    <w:rsid w:val="00376260"/>
    <w:rsid w:val="003B5299"/>
    <w:rsid w:val="00463531"/>
    <w:rsid w:val="00493A0C"/>
    <w:rsid w:val="004D6B48"/>
    <w:rsid w:val="00531A4E"/>
    <w:rsid w:val="00535F5A"/>
    <w:rsid w:val="00555F58"/>
    <w:rsid w:val="006676BE"/>
    <w:rsid w:val="006E6663"/>
    <w:rsid w:val="007512B9"/>
    <w:rsid w:val="00766CCB"/>
    <w:rsid w:val="00786EA9"/>
    <w:rsid w:val="007B4749"/>
    <w:rsid w:val="007B7ABB"/>
    <w:rsid w:val="008B3AC2"/>
    <w:rsid w:val="008F680D"/>
    <w:rsid w:val="009C4CE1"/>
    <w:rsid w:val="00A31673"/>
    <w:rsid w:val="00A34A13"/>
    <w:rsid w:val="00A45306"/>
    <w:rsid w:val="00AC197E"/>
    <w:rsid w:val="00AE0FD3"/>
    <w:rsid w:val="00B16CD1"/>
    <w:rsid w:val="00B21D59"/>
    <w:rsid w:val="00BD419F"/>
    <w:rsid w:val="00CF72A7"/>
    <w:rsid w:val="00D42D58"/>
    <w:rsid w:val="00D815D6"/>
    <w:rsid w:val="00D8325F"/>
    <w:rsid w:val="00DF064E"/>
    <w:rsid w:val="00E01A20"/>
    <w:rsid w:val="00E33D8A"/>
    <w:rsid w:val="00E77EFA"/>
    <w:rsid w:val="00EF110D"/>
    <w:rsid w:val="00F0238E"/>
    <w:rsid w:val="00F13721"/>
    <w:rsid w:val="00F83506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03365"/>
  <w15:docId w15:val="{62A3AA1C-9C42-436C-AB1C-CD8CAEF7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rFonts w:ascii="Helvetica" w:eastAsia="Helvetica" w:hAnsi="Helvetica" w:cs="Helvetica"/>
      <w:b/>
      <w:color w:val="FF8000"/>
      <w:sz w:val="36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rFonts w:ascii="Helvetica" w:eastAsia="Helvetica" w:hAnsi="Helvetica" w:cs="Helvetica"/>
      <w:b/>
      <w:color w:val="FF8000"/>
      <w:sz w:val="36"/>
    </w:rPr>
  </w:style>
  <w:style w:type="paragraph" w:customStyle="1" w:styleId="Level1">
    <w:name w:val="Level1"/>
    <w:basedOn w:val="pParLevel1"/>
    <w:link w:val="Level1Car"/>
    <w:uiPriority w:val="99"/>
    <w:unhideWhenUsed/>
    <w:rsid w:val="006E0FDA"/>
    <w:pPr>
      <w:spacing w:after="160"/>
    </w:pPr>
    <w:rPr>
      <w:rFonts w:ascii="Helvetica" w:eastAsia="Helvetica" w:hAnsi="Helvetica" w:cs="Helvetica"/>
      <w:b/>
      <w:color w:val="000000"/>
      <w:sz w:val="26"/>
    </w:rPr>
  </w:style>
  <w:style w:type="character" w:customStyle="1" w:styleId="Level1Car">
    <w:name w:val="Level1Car"/>
    <w:link w:val="Level1"/>
    <w:uiPriority w:val="99"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rFonts w:ascii="Helvetica" w:eastAsia="Helvetica" w:hAnsi="Helvetica" w:cs="Helvetica"/>
      <w:b/>
      <w:color w:val="000000"/>
      <w:sz w:val="26"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2Car">
    <w:name w:val="Level2Car"/>
    <w:link w:val="Level2"/>
    <w:uiPriority w:val="99"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2Car">
    <w:name w:val="Body2Car"/>
    <w:link w:val="Body2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3Car">
    <w:name w:val="Level3Car"/>
    <w:link w:val="Level3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3Car">
    <w:name w:val="Body3Car"/>
    <w:link w:val="Body3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4Car">
    <w:name w:val="Level4Car"/>
    <w:link w:val="Level4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4Car">
    <w:name w:val="Body4Car"/>
    <w:link w:val="Body4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  <w:rPr>
      <w:rFonts w:ascii="Helvetica" w:eastAsia="Helvetica" w:hAnsi="Helvetica" w:cs="Helvetica"/>
      <w:color w:val="4E4E4E"/>
      <w:sz w:val="22"/>
    </w:rPr>
  </w:style>
  <w:style w:type="character" w:customStyle="1" w:styleId="Level5Car">
    <w:name w:val="Level5Car"/>
    <w:link w:val="Level5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character" w:customStyle="1" w:styleId="Body5Car">
    <w:name w:val="Body5Car"/>
    <w:link w:val="Body5"/>
    <w:uiPriority w:val="99"/>
    <w:semiHidden/>
    <w:unhideWhenUsed/>
    <w:rsid w:val="006E0FDA"/>
    <w:rPr>
      <w:rFonts w:ascii="Helvetica" w:eastAsia="Helvetica" w:hAnsi="Helvetica" w:cs="Helvetica"/>
      <w:color w:val="4E4E4E"/>
      <w:sz w:val="22"/>
    </w:rPr>
  </w:style>
  <w:style w:type="paragraph" w:styleId="Zhlav">
    <w:name w:val="header"/>
    <w:basedOn w:val="Normln"/>
    <w:link w:val="ZhlavChar"/>
    <w:uiPriority w:val="99"/>
    <w:unhideWhenUsed/>
    <w:rsid w:val="00A4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5306"/>
  </w:style>
  <w:style w:type="paragraph" w:styleId="Zpat">
    <w:name w:val="footer"/>
    <w:basedOn w:val="Normln"/>
    <w:link w:val="ZpatChar"/>
    <w:uiPriority w:val="99"/>
    <w:unhideWhenUsed/>
    <w:rsid w:val="00A4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5306"/>
  </w:style>
  <w:style w:type="character" w:styleId="Hypertextovodkaz">
    <w:name w:val="Hyperlink"/>
    <w:basedOn w:val="Standardnpsmoodstavce"/>
    <w:uiPriority w:val="99"/>
    <w:unhideWhenUsed/>
    <w:rsid w:val="00F1372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372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C0F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0F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0F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0F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0F1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0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refreshbistr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74C5F-E676-4287-BAF2-16E4DD7D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1371</Words>
  <Characters>8091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Dodatek ke smlouvě</vt:lpstr>
      <vt:lpstr/>
    </vt:vector>
  </TitlesOfParts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</dc:title>
  <dc:subject/>
  <dc:creator>Legito</dc:creator>
  <cp:keywords/>
  <dc:description/>
  <cp:lastModifiedBy>Petra Kouřilová</cp:lastModifiedBy>
  <cp:revision>7</cp:revision>
  <cp:lastPrinted>2020-08-03T10:42:00Z</cp:lastPrinted>
  <dcterms:created xsi:type="dcterms:W3CDTF">2020-06-12T07:19:00Z</dcterms:created>
  <dcterms:modified xsi:type="dcterms:W3CDTF">2020-08-03T10:49:00Z</dcterms:modified>
</cp:coreProperties>
</file>