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4E5F0C" w:rsidRDefault="004E5F0C" w:rsidP="004E5F0C">
      <w:pPr>
        <w:pStyle w:val="StylDoprava"/>
        <w:jc w:val="center"/>
        <w:rPr>
          <w:rFonts w:cs="Arial"/>
          <w:sz w:val="24"/>
          <w:szCs w:val="24"/>
        </w:rPr>
      </w:pPr>
      <w:r w:rsidRPr="004E5F0C">
        <w:rPr>
          <w:rFonts w:cs="Arial"/>
          <w:sz w:val="24"/>
          <w:szCs w:val="24"/>
        </w:rPr>
        <w:t xml:space="preserve">                                                         </w:t>
      </w:r>
      <w:r w:rsidR="00F1060C">
        <w:rPr>
          <w:rFonts w:cs="Arial"/>
          <w:sz w:val="24"/>
          <w:szCs w:val="24"/>
        </w:rPr>
        <w:t xml:space="preserve">                                                </w:t>
      </w:r>
      <w:r w:rsidR="004243BC" w:rsidRPr="004E5F0C">
        <w:rPr>
          <w:rFonts w:cs="Arial"/>
          <w:sz w:val="24"/>
          <w:szCs w:val="24"/>
        </w:rPr>
        <w:t>Č.j. SP</w:t>
      </w:r>
      <w:r w:rsidR="00F1060C">
        <w:rPr>
          <w:rFonts w:cs="Arial"/>
          <w:sz w:val="24"/>
          <w:szCs w:val="24"/>
        </w:rPr>
        <w:t>U</w:t>
      </w:r>
      <w:r w:rsidR="004243BC" w:rsidRPr="004E5F0C">
        <w:rPr>
          <w:rFonts w:cs="Arial"/>
          <w:sz w:val="24"/>
          <w:szCs w:val="24"/>
        </w:rPr>
        <w:t xml:space="preserve"> </w:t>
      </w:r>
      <w:r w:rsidR="00F1060C" w:rsidRPr="00F1060C">
        <w:rPr>
          <w:rFonts w:cs="Arial"/>
          <w:sz w:val="24"/>
          <w:szCs w:val="24"/>
        </w:rPr>
        <w:t xml:space="preserve"> 228370/2020</w:t>
      </w:r>
    </w:p>
    <w:p w:rsidR="00CF17C0" w:rsidRPr="00DD2E59" w:rsidRDefault="00E227E9" w:rsidP="00D06D0F">
      <w:pPr>
        <w:rPr>
          <w:rFonts w:ascii="Arial" w:hAnsi="Arial" w:cs="Arial"/>
          <w:b/>
        </w:rPr>
      </w:pPr>
      <w:r w:rsidRPr="00DD2E59">
        <w:rPr>
          <w:rFonts w:ascii="Arial" w:hAnsi="Arial" w:cs="Arial"/>
          <w:b/>
        </w:rPr>
        <w:t xml:space="preserve">Česká </w:t>
      </w:r>
      <w:proofErr w:type="gramStart"/>
      <w:r w:rsidRPr="00DD2E59">
        <w:rPr>
          <w:rFonts w:ascii="Arial" w:hAnsi="Arial" w:cs="Arial"/>
          <w:b/>
        </w:rPr>
        <w:t xml:space="preserve">republika - </w:t>
      </w:r>
      <w:r w:rsidR="00A21E6E" w:rsidRPr="00DD2E59">
        <w:rPr>
          <w:rFonts w:ascii="Arial" w:hAnsi="Arial" w:cs="Arial"/>
          <w:b/>
        </w:rPr>
        <w:t>Státní</w:t>
      </w:r>
      <w:proofErr w:type="gramEnd"/>
      <w:r w:rsidR="00A21E6E" w:rsidRPr="00DD2E59">
        <w:rPr>
          <w:rFonts w:ascii="Arial" w:hAnsi="Arial" w:cs="Arial"/>
          <w:b/>
        </w:rPr>
        <w:t xml:space="preserve"> pozemkový úřad</w:t>
      </w:r>
      <w:r w:rsidR="00CF17C0" w:rsidRPr="00DD2E59">
        <w:rPr>
          <w:rFonts w:ascii="Arial" w:hAnsi="Arial" w:cs="Arial"/>
          <w:b/>
        </w:rPr>
        <w:t xml:space="preserve"> </w:t>
      </w:r>
    </w:p>
    <w:p w:rsidR="00CF17C0" w:rsidRPr="00DD2E59" w:rsidRDefault="00D36269" w:rsidP="000B0AA7">
      <w:pPr>
        <w:pStyle w:val="VnitrniText"/>
        <w:ind w:firstLine="0"/>
        <w:rPr>
          <w:sz w:val="24"/>
          <w:szCs w:val="24"/>
        </w:rPr>
      </w:pPr>
      <w:r w:rsidRPr="00DD2E59">
        <w:rPr>
          <w:sz w:val="24"/>
          <w:szCs w:val="24"/>
        </w:rPr>
        <w:t>se sídlem</w:t>
      </w:r>
      <w:r w:rsidR="00CF17C0" w:rsidRPr="00DD2E59">
        <w:rPr>
          <w:sz w:val="24"/>
          <w:szCs w:val="24"/>
        </w:rPr>
        <w:t xml:space="preserve"> Praha 3</w:t>
      </w:r>
      <w:r w:rsidR="003D4F2E" w:rsidRPr="00DD2E59">
        <w:rPr>
          <w:sz w:val="24"/>
          <w:szCs w:val="24"/>
        </w:rPr>
        <w:t xml:space="preserve"> - Žižkov</w:t>
      </w:r>
      <w:r w:rsidR="00CF17C0" w:rsidRPr="00DD2E59">
        <w:rPr>
          <w:sz w:val="24"/>
          <w:szCs w:val="24"/>
        </w:rPr>
        <w:t>, Husinecká 1024/</w:t>
      </w:r>
      <w:proofErr w:type="gramStart"/>
      <w:r w:rsidR="00CF17C0" w:rsidRPr="00DD2E59">
        <w:rPr>
          <w:sz w:val="24"/>
          <w:szCs w:val="24"/>
        </w:rPr>
        <w:t>11a</w:t>
      </w:r>
      <w:proofErr w:type="gramEnd"/>
      <w:r w:rsidR="00CF17C0" w:rsidRPr="00DD2E59">
        <w:rPr>
          <w:sz w:val="24"/>
          <w:szCs w:val="24"/>
        </w:rPr>
        <w:t>, PSČ 130 00</w:t>
      </w:r>
    </w:p>
    <w:p w:rsidR="00CF17C0" w:rsidRPr="00DD2E59" w:rsidRDefault="00CF17C0" w:rsidP="000B0AA7">
      <w:pPr>
        <w:pStyle w:val="VnitrniText"/>
        <w:ind w:firstLine="0"/>
        <w:rPr>
          <w:sz w:val="24"/>
          <w:szCs w:val="24"/>
        </w:rPr>
      </w:pPr>
      <w:r w:rsidRPr="00DD2E59">
        <w:rPr>
          <w:sz w:val="24"/>
          <w:szCs w:val="24"/>
        </w:rPr>
        <w:t>IČ</w:t>
      </w:r>
      <w:r w:rsidR="002C4372" w:rsidRPr="00DD2E59">
        <w:rPr>
          <w:sz w:val="24"/>
          <w:szCs w:val="24"/>
        </w:rPr>
        <w:t>O</w:t>
      </w:r>
      <w:r w:rsidRPr="00DD2E59">
        <w:rPr>
          <w:sz w:val="24"/>
          <w:szCs w:val="24"/>
        </w:rPr>
        <w:t xml:space="preserve">: </w:t>
      </w:r>
      <w:r w:rsidR="00A21E6E" w:rsidRPr="00DD2E59">
        <w:rPr>
          <w:sz w:val="24"/>
          <w:szCs w:val="24"/>
        </w:rPr>
        <w:t>01312774</w:t>
      </w:r>
    </w:p>
    <w:p w:rsidR="00CF17C0" w:rsidRPr="00DD2E59" w:rsidRDefault="00CF17C0" w:rsidP="000B0AA7">
      <w:pPr>
        <w:pStyle w:val="VnitrniText"/>
        <w:ind w:firstLine="0"/>
        <w:rPr>
          <w:sz w:val="24"/>
          <w:szCs w:val="24"/>
        </w:rPr>
      </w:pPr>
      <w:r w:rsidRPr="00DD2E59">
        <w:rPr>
          <w:sz w:val="24"/>
          <w:szCs w:val="24"/>
        </w:rPr>
        <w:t>DIČ: CZ</w:t>
      </w:r>
      <w:r w:rsidR="00A21E6E" w:rsidRPr="00DD2E59">
        <w:rPr>
          <w:sz w:val="24"/>
          <w:szCs w:val="24"/>
        </w:rPr>
        <w:t>01312774</w:t>
      </w:r>
    </w:p>
    <w:p w:rsidR="00BC17A6" w:rsidRPr="00DD2E59" w:rsidRDefault="008445AB" w:rsidP="000B0AA7">
      <w:pPr>
        <w:pStyle w:val="VnitrniText"/>
        <w:ind w:firstLine="0"/>
        <w:rPr>
          <w:sz w:val="24"/>
          <w:szCs w:val="24"/>
        </w:rPr>
      </w:pPr>
      <w:r w:rsidRPr="00DD2E59">
        <w:rPr>
          <w:sz w:val="24"/>
          <w:szCs w:val="24"/>
        </w:rPr>
        <w:t>Jednající:</w:t>
      </w:r>
      <w:r w:rsidR="00FB6E4E" w:rsidRPr="00DD2E59">
        <w:rPr>
          <w:sz w:val="24"/>
          <w:szCs w:val="24"/>
        </w:rPr>
        <w:t xml:space="preserve"> </w:t>
      </w:r>
      <w:r w:rsidR="00BC17A6" w:rsidRPr="00DD2E59">
        <w:rPr>
          <w:sz w:val="24"/>
          <w:szCs w:val="24"/>
        </w:rPr>
        <w:t>Ing. Eva Schmidtmajerová, CSc., ředitelka Krajského pozemkového úřadu pro Jihočeský kraj</w:t>
      </w:r>
    </w:p>
    <w:p w:rsidR="00FB6E4E" w:rsidRPr="00DD2E59" w:rsidRDefault="00BC17A6" w:rsidP="000B0AA7">
      <w:pPr>
        <w:pStyle w:val="VnitrniText"/>
        <w:ind w:firstLine="0"/>
        <w:rPr>
          <w:sz w:val="24"/>
          <w:szCs w:val="24"/>
        </w:rPr>
      </w:pPr>
      <w:r w:rsidRPr="00DD2E59">
        <w:rPr>
          <w:sz w:val="24"/>
          <w:szCs w:val="24"/>
        </w:rPr>
        <w:t>adresa Rudolfovská 80, 37001 České Budějovice</w:t>
      </w:r>
    </w:p>
    <w:p w:rsidR="008445AB" w:rsidRPr="00DD2E59" w:rsidRDefault="008445AB" w:rsidP="000B0AA7">
      <w:pPr>
        <w:pStyle w:val="VnitrniText"/>
        <w:ind w:firstLine="0"/>
        <w:rPr>
          <w:sz w:val="24"/>
          <w:szCs w:val="24"/>
        </w:rPr>
      </w:pPr>
      <w:r w:rsidRPr="00DD2E59">
        <w:rPr>
          <w:sz w:val="24"/>
          <w:szCs w:val="24"/>
        </w:rPr>
        <w:t xml:space="preserve">na základě oprávnění </w:t>
      </w:r>
      <w:r w:rsidR="0057089B" w:rsidRPr="00DD2E59">
        <w:rPr>
          <w:sz w:val="24"/>
          <w:szCs w:val="24"/>
        </w:rPr>
        <w:t>vyplývajícího z platného Podpisového řádu Státního pozemkového úřadu účinného ke dni právního jednání</w:t>
      </w:r>
      <w:r w:rsidRPr="00DD2E59">
        <w:rPr>
          <w:sz w:val="24"/>
          <w:szCs w:val="24"/>
        </w:rPr>
        <w:t xml:space="preserve"> </w:t>
      </w:r>
    </w:p>
    <w:p w:rsidR="00CF17C0" w:rsidRPr="00DD2E59" w:rsidRDefault="00CF17C0" w:rsidP="000B0AA7">
      <w:pPr>
        <w:pStyle w:val="VnitrniText"/>
        <w:ind w:firstLine="0"/>
        <w:rPr>
          <w:sz w:val="24"/>
          <w:szCs w:val="24"/>
        </w:rPr>
      </w:pPr>
      <w:r w:rsidRPr="00DD2E59">
        <w:rPr>
          <w:sz w:val="24"/>
          <w:szCs w:val="24"/>
        </w:rPr>
        <w:t>(dále jen ”</w:t>
      </w:r>
      <w:r w:rsidR="00F65859" w:rsidRPr="00DD2E59">
        <w:rPr>
          <w:sz w:val="24"/>
          <w:szCs w:val="24"/>
        </w:rPr>
        <w:t xml:space="preserve"> předávající</w:t>
      </w:r>
      <w:r w:rsidRPr="00DD2E59">
        <w:rPr>
          <w:sz w:val="24"/>
          <w:szCs w:val="24"/>
        </w:rPr>
        <w:t>”)</w:t>
      </w:r>
    </w:p>
    <w:p w:rsidR="00BC17A6" w:rsidRPr="00DD2E59" w:rsidRDefault="00BC17A6" w:rsidP="000B0AA7">
      <w:pPr>
        <w:pStyle w:val="VnitrniText"/>
        <w:ind w:firstLine="0"/>
        <w:rPr>
          <w:sz w:val="24"/>
          <w:szCs w:val="24"/>
        </w:rPr>
      </w:pPr>
    </w:p>
    <w:p w:rsidR="00CF17C0" w:rsidRPr="00DD2E59" w:rsidRDefault="00CF17C0" w:rsidP="000B0AA7">
      <w:pPr>
        <w:pStyle w:val="VnitrniText"/>
        <w:ind w:firstLine="0"/>
        <w:rPr>
          <w:sz w:val="24"/>
          <w:szCs w:val="24"/>
        </w:rPr>
      </w:pPr>
      <w:r w:rsidRPr="00DD2E59">
        <w:rPr>
          <w:sz w:val="24"/>
          <w:szCs w:val="24"/>
        </w:rPr>
        <w:t>a</w:t>
      </w:r>
    </w:p>
    <w:p w:rsidR="00BC17A6" w:rsidRPr="00DD2E59" w:rsidRDefault="00BC17A6" w:rsidP="000B0AA7">
      <w:pPr>
        <w:pStyle w:val="VnitrniText"/>
        <w:ind w:firstLine="0"/>
        <w:rPr>
          <w:sz w:val="24"/>
          <w:szCs w:val="24"/>
        </w:rPr>
      </w:pPr>
    </w:p>
    <w:p w:rsidR="003B52E8" w:rsidRPr="00DD2E59" w:rsidRDefault="003B52E8" w:rsidP="003B52E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D2E59">
        <w:rPr>
          <w:rFonts w:ascii="Arial" w:hAnsi="Arial" w:cs="Arial"/>
          <w:b/>
        </w:rPr>
        <w:t>Správa železni</w:t>
      </w:r>
      <w:r w:rsidR="008C207D" w:rsidRPr="00DD2E59">
        <w:rPr>
          <w:rFonts w:ascii="Arial" w:hAnsi="Arial" w:cs="Arial"/>
          <w:b/>
        </w:rPr>
        <w:t>c</w:t>
      </w:r>
      <w:r w:rsidRPr="00DD2E59">
        <w:rPr>
          <w:rFonts w:ascii="Arial" w:hAnsi="Arial" w:cs="Arial"/>
          <w:b/>
        </w:rPr>
        <w:t>, státní organizace</w:t>
      </w:r>
    </w:p>
    <w:p w:rsidR="003B52E8" w:rsidRPr="00DD2E59" w:rsidRDefault="003B52E8" w:rsidP="003B52E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2E59">
        <w:rPr>
          <w:rFonts w:ascii="Arial" w:hAnsi="Arial" w:cs="Arial"/>
        </w:rPr>
        <w:t>se sídlem Praha 1, Nové Město, Dlážděná 1003/7, PSČ 110 00</w:t>
      </w:r>
    </w:p>
    <w:p w:rsidR="003B52E8" w:rsidRPr="00DD2E59" w:rsidRDefault="003B52E8" w:rsidP="003B52E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2E59">
        <w:rPr>
          <w:rFonts w:ascii="Arial" w:hAnsi="Arial" w:cs="Arial"/>
        </w:rPr>
        <w:t>IČO: 70994234, DIČ: CZ70994234</w:t>
      </w:r>
    </w:p>
    <w:p w:rsidR="003B52E8" w:rsidRPr="00DD2E59" w:rsidRDefault="003B52E8" w:rsidP="003B52E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2E59">
        <w:rPr>
          <w:rFonts w:ascii="Arial" w:hAnsi="Arial" w:cs="Arial"/>
        </w:rPr>
        <w:t>zapsaná v obchodním rejstříku vedeném Městským soudem v Praze, oddíl A, vložka 48384</w:t>
      </w:r>
    </w:p>
    <w:p w:rsidR="003B52E8" w:rsidRPr="00DD2E59" w:rsidRDefault="003B52E8" w:rsidP="003B52E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D2E59">
        <w:rPr>
          <w:rFonts w:ascii="Arial" w:hAnsi="Arial" w:cs="Arial"/>
        </w:rPr>
        <w:t xml:space="preserve">zastoupená Ing. Petrem </w:t>
      </w:r>
      <w:proofErr w:type="spellStart"/>
      <w:r w:rsidRPr="00DD2E59">
        <w:rPr>
          <w:rFonts w:ascii="Arial" w:hAnsi="Arial" w:cs="Arial"/>
        </w:rPr>
        <w:t>Hofhanzlem</w:t>
      </w:r>
      <w:proofErr w:type="spellEnd"/>
      <w:r w:rsidR="00CA4AEF" w:rsidRPr="00DD2E59">
        <w:rPr>
          <w:rFonts w:ascii="Arial" w:hAnsi="Arial" w:cs="Arial"/>
        </w:rPr>
        <w:t>,</w:t>
      </w:r>
      <w:r w:rsidRPr="00DD2E59">
        <w:rPr>
          <w:rFonts w:ascii="Arial" w:hAnsi="Arial" w:cs="Arial"/>
        </w:rPr>
        <w:t xml:space="preserve"> ředitelem Stavební správy západ, na základě pověření </w:t>
      </w:r>
      <w:r w:rsidR="00562B17" w:rsidRPr="00DD2E59">
        <w:rPr>
          <w:rFonts w:ascii="Arial" w:hAnsi="Arial" w:cs="Arial"/>
        </w:rPr>
        <w:t>č. 2448 ze dne 2.5.2018</w:t>
      </w:r>
    </w:p>
    <w:p w:rsidR="00373ADC" w:rsidRPr="00DD2E59" w:rsidRDefault="00373ADC" w:rsidP="00562B17">
      <w:pPr>
        <w:pStyle w:val="VnitrniText"/>
      </w:pPr>
      <w:bookmarkStart w:id="0" w:name="_GoBack"/>
      <w:bookmarkEnd w:id="0"/>
    </w:p>
    <w:p w:rsidR="00562B17" w:rsidRPr="00DD2E59" w:rsidRDefault="00562B17" w:rsidP="00562B17">
      <w:pPr>
        <w:pStyle w:val="VnitrniText"/>
        <w:ind w:firstLine="0"/>
        <w:rPr>
          <w:b/>
          <w:sz w:val="24"/>
          <w:szCs w:val="24"/>
        </w:rPr>
      </w:pPr>
      <w:r w:rsidRPr="00DD2E59">
        <w:rPr>
          <w:b/>
          <w:sz w:val="24"/>
          <w:szCs w:val="24"/>
        </w:rPr>
        <w:t>Adresa pro doručování:</w:t>
      </w:r>
    </w:p>
    <w:p w:rsidR="00BF2688" w:rsidRPr="00BF2688" w:rsidRDefault="00BF2688" w:rsidP="00BF2688">
      <w:pPr>
        <w:suppressAutoHyphens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F2688">
        <w:rPr>
          <w:rFonts w:ascii="Arial" w:hAnsi="Arial" w:cs="Arial"/>
          <w:bCs/>
        </w:rPr>
        <w:t>Správa železnic, státní organizace</w:t>
      </w:r>
    </w:p>
    <w:p w:rsidR="00CF17C0" w:rsidRPr="00DD2E59" w:rsidRDefault="00562B17" w:rsidP="00562B17">
      <w:pPr>
        <w:pStyle w:val="VnitrniText"/>
        <w:ind w:firstLine="0"/>
      </w:pPr>
      <w:r w:rsidRPr="00DD2E59">
        <w:rPr>
          <w:sz w:val="24"/>
          <w:szCs w:val="24"/>
        </w:rPr>
        <w:t>Stavební správa západ, Sokolovská 1955/278, Praha 9, PSČ 190 00</w:t>
      </w:r>
    </w:p>
    <w:p w:rsidR="00373ADC" w:rsidRDefault="00373ADC" w:rsidP="00373ADC">
      <w:pPr>
        <w:pStyle w:val="VnitrniText"/>
        <w:ind w:firstLine="0"/>
      </w:pPr>
    </w:p>
    <w:p w:rsidR="00373ADC" w:rsidRPr="00373ADC" w:rsidRDefault="00373ADC" w:rsidP="00373ADC">
      <w:pPr>
        <w:pStyle w:val="VnitrniText"/>
        <w:ind w:firstLine="0"/>
        <w:rPr>
          <w:sz w:val="24"/>
          <w:szCs w:val="24"/>
        </w:rPr>
      </w:pPr>
      <w:r w:rsidRPr="00373ADC">
        <w:rPr>
          <w:sz w:val="24"/>
          <w:szCs w:val="24"/>
        </w:rPr>
        <w:t>(dále jen "přejímající")</w:t>
      </w:r>
    </w:p>
    <w:p w:rsidR="00562B17" w:rsidRPr="00DD2E59" w:rsidRDefault="00562B17" w:rsidP="00562B17">
      <w:pPr>
        <w:pStyle w:val="VnitrniText"/>
        <w:ind w:firstLine="0"/>
        <w:rPr>
          <w:sz w:val="24"/>
          <w:szCs w:val="24"/>
        </w:rPr>
      </w:pPr>
    </w:p>
    <w:p w:rsidR="00F65859" w:rsidRPr="004E5F0C" w:rsidRDefault="00F65859" w:rsidP="00F65859">
      <w:pPr>
        <w:pStyle w:val="VnitrniText"/>
        <w:ind w:firstLine="0"/>
        <w:rPr>
          <w:sz w:val="24"/>
          <w:szCs w:val="24"/>
        </w:rPr>
      </w:pPr>
      <w:r w:rsidRPr="00DD2E59">
        <w:rPr>
          <w:sz w:val="24"/>
          <w:szCs w:val="24"/>
        </w:rPr>
        <w:t xml:space="preserve">uzavírají podle § 1746 odst. 2 zákona č. 89/2012 Sb., občanský zákoník, a to předávající </w:t>
      </w:r>
      <w:r w:rsidRPr="004E5F0C">
        <w:rPr>
          <w:sz w:val="24"/>
          <w:szCs w:val="24"/>
        </w:rPr>
        <w:t xml:space="preserve">na základě </w:t>
      </w:r>
      <w:proofErr w:type="spellStart"/>
      <w:r w:rsidRPr="004E5F0C">
        <w:rPr>
          <w:sz w:val="24"/>
          <w:szCs w:val="24"/>
        </w:rPr>
        <w:t>ust</w:t>
      </w:r>
      <w:proofErr w:type="spellEnd"/>
      <w:r w:rsidRPr="004E5F0C">
        <w:rPr>
          <w:sz w:val="24"/>
          <w:szCs w:val="24"/>
        </w:rPr>
        <w:t xml:space="preserve">. § 55 odst. 3 zákona č. 219/2000Sb., o majetku České republiky a jejím vystupování v právních vztazích, ve znění pozdějších předpisů, a podle </w:t>
      </w:r>
      <w:proofErr w:type="spellStart"/>
      <w:r w:rsidRPr="004E5F0C">
        <w:rPr>
          <w:sz w:val="24"/>
          <w:szCs w:val="24"/>
        </w:rPr>
        <w:t>ust</w:t>
      </w:r>
      <w:proofErr w:type="spellEnd"/>
      <w:r w:rsidRPr="004E5F0C">
        <w:rPr>
          <w:sz w:val="24"/>
          <w:szCs w:val="24"/>
        </w:rPr>
        <w:t>. § 14 a násl. vyhlášky č. 62/2001 Sb., o hospodaření organizačních složek státu a státních organizací s majetkem státu, ve znění pozdějších předpisů a přejímající podle zákona č. 77/1997 Sb., o státním podniku,</w:t>
      </w:r>
      <w:r w:rsidR="00F9664A">
        <w:rPr>
          <w:sz w:val="24"/>
          <w:szCs w:val="24"/>
        </w:rPr>
        <w:t xml:space="preserve"> </w:t>
      </w:r>
      <w:r w:rsidRPr="004E5F0C">
        <w:rPr>
          <w:sz w:val="24"/>
          <w:szCs w:val="24"/>
        </w:rPr>
        <w:t>ve znění pozdějších předpisů, tuto</w:t>
      </w:r>
    </w:p>
    <w:p w:rsidR="00830569" w:rsidRPr="004E5F0C" w:rsidRDefault="00830569" w:rsidP="00373ADC">
      <w:pPr>
        <w:jc w:val="both"/>
        <w:rPr>
          <w:rFonts w:ascii="Arial" w:hAnsi="Arial" w:cs="Arial"/>
        </w:rPr>
      </w:pPr>
    </w:p>
    <w:p w:rsidR="00CF17C0" w:rsidRPr="004E5F0C" w:rsidRDefault="00F65859" w:rsidP="008445AB">
      <w:pPr>
        <w:jc w:val="center"/>
        <w:rPr>
          <w:rFonts w:ascii="Arial" w:hAnsi="Arial" w:cs="Arial"/>
          <w:b/>
          <w:bCs/>
        </w:rPr>
      </w:pPr>
      <w:r w:rsidRPr="004E5F0C">
        <w:rPr>
          <w:rFonts w:ascii="Arial" w:hAnsi="Arial" w:cs="Arial"/>
          <w:b/>
          <w:bCs/>
        </w:rPr>
        <w:t>Smlouvu o převodu majetku do práva hospodařit s majetkem státu</w:t>
      </w:r>
    </w:p>
    <w:p w:rsidR="00CF17C0" w:rsidRDefault="00CF17C0" w:rsidP="00373ADC">
      <w:pPr>
        <w:jc w:val="center"/>
        <w:rPr>
          <w:rFonts w:ascii="Arial" w:hAnsi="Arial" w:cs="Arial"/>
          <w:b/>
        </w:rPr>
      </w:pPr>
      <w:r w:rsidRPr="004E5F0C">
        <w:rPr>
          <w:rFonts w:ascii="Arial" w:hAnsi="Arial" w:cs="Arial"/>
          <w:b/>
        </w:rPr>
        <w:t>č.</w:t>
      </w:r>
      <w:r w:rsidR="00263AF3" w:rsidRPr="004E5F0C">
        <w:rPr>
          <w:rFonts w:ascii="Arial" w:hAnsi="Arial" w:cs="Arial"/>
          <w:b/>
        </w:rPr>
        <w:t xml:space="preserve"> </w:t>
      </w:r>
      <w:bookmarkStart w:id="1" w:name="_Hlk44065742"/>
      <w:r w:rsidR="00BC17A6" w:rsidRPr="004E5F0C">
        <w:rPr>
          <w:rFonts w:ascii="Arial" w:hAnsi="Arial" w:cs="Arial"/>
          <w:b/>
        </w:rPr>
        <w:t>1002H20/32</w:t>
      </w:r>
      <w:bookmarkEnd w:id="1"/>
    </w:p>
    <w:p w:rsidR="00373ADC" w:rsidRPr="00373ADC" w:rsidRDefault="00373ADC" w:rsidP="00373ADC">
      <w:pPr>
        <w:jc w:val="center"/>
        <w:rPr>
          <w:rFonts w:ascii="Arial" w:hAnsi="Arial" w:cs="Arial"/>
          <w:b/>
        </w:rPr>
      </w:pPr>
    </w:p>
    <w:p w:rsidR="00CF17C0" w:rsidRPr="004E5F0C" w:rsidRDefault="00CF17C0" w:rsidP="00D06D0F">
      <w:pPr>
        <w:pStyle w:val="para"/>
        <w:rPr>
          <w:rFonts w:ascii="Arial" w:hAnsi="Arial" w:cs="Arial"/>
          <w:szCs w:val="24"/>
        </w:rPr>
      </w:pPr>
      <w:r w:rsidRPr="004E5F0C">
        <w:rPr>
          <w:rFonts w:ascii="Arial" w:hAnsi="Arial" w:cs="Arial"/>
          <w:szCs w:val="24"/>
        </w:rPr>
        <w:t>I.</w:t>
      </w:r>
      <w:r w:rsidR="00A21E6E" w:rsidRPr="004E5F0C">
        <w:rPr>
          <w:rFonts w:ascii="Arial" w:hAnsi="Arial" w:cs="Arial"/>
          <w:szCs w:val="24"/>
        </w:rPr>
        <w:t xml:space="preserve"> </w:t>
      </w:r>
    </w:p>
    <w:p w:rsidR="00F65859" w:rsidRPr="004E5F0C" w:rsidRDefault="00F65859" w:rsidP="00F65859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Státní pozemkový úřad jako předávající je ve smyslu zákona č. 503/2012 Sb., o Státním pozemkovém úřadu a o změně některých souvisejících zákonů, ve znění pozdějších předpisů, příslušný hospodařit s níže uvedeným pozemkem ve vlastnictví státu:</w:t>
      </w:r>
    </w:p>
    <w:p w:rsidR="008505AD" w:rsidRPr="004E5F0C" w:rsidRDefault="008505AD" w:rsidP="000B0AA7">
      <w:pPr>
        <w:pStyle w:val="VnitrniText"/>
        <w:ind w:firstLine="0"/>
        <w:rPr>
          <w:sz w:val="24"/>
          <w:szCs w:val="24"/>
        </w:rPr>
      </w:pPr>
      <w:bookmarkStart w:id="2" w:name="_Hlk44065664"/>
      <w:r w:rsidRPr="004E5F0C">
        <w:rPr>
          <w:sz w:val="24"/>
          <w:szCs w:val="24"/>
        </w:rPr>
        <w:t>Pozemek:</w:t>
      </w:r>
    </w:p>
    <w:p w:rsidR="008505AD" w:rsidRPr="004E5F0C" w:rsidRDefault="008505AD" w:rsidP="00112F3C">
      <w:pPr>
        <w:pStyle w:val="cary"/>
        <w:rPr>
          <w:rFonts w:cs="Arial"/>
          <w:sz w:val="24"/>
          <w:szCs w:val="24"/>
        </w:rPr>
      </w:pPr>
      <w:r w:rsidRPr="004E5F0C">
        <w:rPr>
          <w:rFonts w:cs="Arial"/>
          <w:sz w:val="24"/>
          <w:szCs w:val="24"/>
        </w:rPr>
        <w:t>------------------------------------------------------------------------------------------------------------------------</w:t>
      </w:r>
      <w:r w:rsidR="00E60971" w:rsidRPr="004E5F0C">
        <w:rPr>
          <w:rFonts w:cs="Arial"/>
          <w:sz w:val="24"/>
          <w:szCs w:val="24"/>
        </w:rPr>
        <w:t>--</w:t>
      </w:r>
    </w:p>
    <w:p w:rsidR="008505AD" w:rsidRPr="004E5F0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  <w:sz w:val="24"/>
        </w:rPr>
      </w:pPr>
      <w:r w:rsidRPr="004E5F0C">
        <w:rPr>
          <w:rStyle w:val="Styl11b"/>
          <w:rFonts w:cs="Arial"/>
          <w:sz w:val="24"/>
        </w:rPr>
        <w:t>Obec</w:t>
      </w:r>
      <w:r w:rsidRPr="004E5F0C">
        <w:rPr>
          <w:rStyle w:val="Styl11b"/>
          <w:rFonts w:cs="Arial"/>
          <w:sz w:val="24"/>
        </w:rPr>
        <w:tab/>
        <w:t xml:space="preserve">Katastrální území </w:t>
      </w:r>
      <w:r w:rsidRPr="004E5F0C">
        <w:rPr>
          <w:rStyle w:val="Styl11b"/>
          <w:rFonts w:cs="Arial"/>
          <w:sz w:val="24"/>
        </w:rPr>
        <w:tab/>
        <w:t>Parcelní číslo</w:t>
      </w:r>
      <w:r w:rsidRPr="004E5F0C">
        <w:rPr>
          <w:rStyle w:val="Styl11b"/>
          <w:rFonts w:cs="Arial"/>
          <w:sz w:val="24"/>
        </w:rPr>
        <w:tab/>
        <w:t>Druh pozemku</w:t>
      </w:r>
      <w:r w:rsidRPr="004E5F0C">
        <w:rPr>
          <w:rStyle w:val="Styl11b"/>
          <w:rFonts w:cs="Arial"/>
          <w:sz w:val="24"/>
        </w:rPr>
        <w:tab/>
        <w:t>LV</w:t>
      </w:r>
    </w:p>
    <w:p w:rsidR="007431BA" w:rsidRPr="004E5F0C" w:rsidRDefault="007431BA" w:rsidP="00112F3C">
      <w:pPr>
        <w:pStyle w:val="cary"/>
        <w:rPr>
          <w:rFonts w:cs="Arial"/>
          <w:sz w:val="24"/>
          <w:szCs w:val="24"/>
        </w:rPr>
      </w:pPr>
      <w:r w:rsidRPr="004E5F0C">
        <w:rPr>
          <w:rFonts w:cs="Arial"/>
          <w:sz w:val="24"/>
          <w:szCs w:val="24"/>
        </w:rPr>
        <w:t>--------------------------------------------------------------------------------------------------------------------------</w:t>
      </w:r>
    </w:p>
    <w:p w:rsidR="008505AD" w:rsidRPr="004E5F0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4"/>
        </w:rPr>
      </w:pPr>
      <w:r w:rsidRPr="004E5F0C">
        <w:rPr>
          <w:rStyle w:val="tabulkyNemovitosti"/>
          <w:rFonts w:cs="Arial"/>
          <w:sz w:val="24"/>
        </w:rPr>
        <w:t xml:space="preserve">Katastr </w:t>
      </w:r>
      <w:proofErr w:type="gramStart"/>
      <w:r w:rsidRPr="004E5F0C">
        <w:rPr>
          <w:rStyle w:val="tabulkyNemovitosti"/>
          <w:rFonts w:cs="Arial"/>
          <w:sz w:val="24"/>
        </w:rPr>
        <w:t>nemovitostí - pozemkové</w:t>
      </w:r>
      <w:proofErr w:type="gramEnd"/>
    </w:p>
    <w:p w:rsidR="008505AD" w:rsidRPr="004E5F0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4"/>
        </w:rPr>
      </w:pPr>
      <w:r w:rsidRPr="004E5F0C">
        <w:rPr>
          <w:rStyle w:val="tabulkyNemovitosti"/>
          <w:rFonts w:cs="Arial"/>
          <w:sz w:val="24"/>
        </w:rPr>
        <w:t>Lenora</w:t>
      </w:r>
      <w:r w:rsidRPr="004E5F0C">
        <w:rPr>
          <w:rStyle w:val="tabulkyNemovitosti"/>
          <w:rFonts w:cs="Arial"/>
          <w:sz w:val="24"/>
        </w:rPr>
        <w:tab/>
      </w:r>
      <w:proofErr w:type="spellStart"/>
      <w:r w:rsidRPr="004E5F0C">
        <w:rPr>
          <w:rStyle w:val="tabulkyNemovitosti"/>
          <w:rFonts w:cs="Arial"/>
          <w:sz w:val="24"/>
        </w:rPr>
        <w:t>Lenora</w:t>
      </w:r>
      <w:proofErr w:type="spellEnd"/>
      <w:r w:rsidRPr="004E5F0C">
        <w:rPr>
          <w:rStyle w:val="tabulkyNemovitosti"/>
          <w:rFonts w:cs="Arial"/>
          <w:sz w:val="24"/>
        </w:rPr>
        <w:tab/>
        <w:t>383/3</w:t>
      </w:r>
      <w:r w:rsidRPr="004E5F0C">
        <w:rPr>
          <w:rStyle w:val="tabulkyNemovitosti"/>
          <w:rFonts w:cs="Arial"/>
          <w:sz w:val="24"/>
        </w:rPr>
        <w:tab/>
        <w:t>ostatní plocha</w:t>
      </w:r>
      <w:r w:rsidRPr="004E5F0C">
        <w:rPr>
          <w:rStyle w:val="tabulkyNemovitosti"/>
          <w:rFonts w:cs="Arial"/>
          <w:sz w:val="24"/>
        </w:rPr>
        <w:tab/>
        <w:t>10002</w:t>
      </w:r>
    </w:p>
    <w:p w:rsidR="008505AD" w:rsidRPr="004E5F0C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4"/>
        </w:rPr>
      </w:pPr>
      <w:r w:rsidRPr="004E5F0C">
        <w:rPr>
          <w:rStyle w:val="tabulkyNemovitosti"/>
          <w:rFonts w:cs="Arial"/>
          <w:sz w:val="24"/>
        </w:rPr>
        <w:t xml:space="preserve">Nově vytvořeno GP: číslo 712-7/2020 ze dne 17.1.2020 z parcely č. </w:t>
      </w:r>
      <w:r w:rsidR="004E5F0C" w:rsidRPr="004E5F0C">
        <w:rPr>
          <w:rStyle w:val="tabulkyNemovitosti"/>
          <w:rFonts w:cs="Arial"/>
          <w:sz w:val="24"/>
        </w:rPr>
        <w:t>383/1</w:t>
      </w:r>
    </w:p>
    <w:p w:rsidR="007431BA" w:rsidRPr="004E5F0C" w:rsidRDefault="007431BA" w:rsidP="00112F3C">
      <w:pPr>
        <w:pStyle w:val="cary"/>
        <w:rPr>
          <w:rFonts w:cs="Arial"/>
          <w:sz w:val="24"/>
          <w:szCs w:val="24"/>
        </w:rPr>
      </w:pPr>
      <w:r w:rsidRPr="004E5F0C">
        <w:rPr>
          <w:rFonts w:cs="Arial"/>
          <w:sz w:val="24"/>
          <w:szCs w:val="24"/>
        </w:rPr>
        <w:t>-------------------------------------------------------------------------------------------------------------------------</w:t>
      </w:r>
    </w:p>
    <w:p w:rsidR="009B091D" w:rsidRPr="004E5F0C" w:rsidRDefault="009B091D" w:rsidP="009B091D">
      <w:pPr>
        <w:pStyle w:val="VnitrniText"/>
        <w:ind w:firstLine="0"/>
        <w:rPr>
          <w:sz w:val="24"/>
          <w:szCs w:val="24"/>
        </w:rPr>
      </w:pPr>
      <w:r w:rsidRPr="004E5F0C">
        <w:rPr>
          <w:sz w:val="24"/>
          <w:szCs w:val="24"/>
        </w:rPr>
        <w:t>zapsaný na výše uvedeném LV u Katastrálního úřadu pro Jihočeský kraj, Katastrální pracoviště Prachatice.</w:t>
      </w:r>
    </w:p>
    <w:p w:rsidR="008D5012" w:rsidRDefault="008D5012" w:rsidP="000B0AA7">
      <w:pPr>
        <w:pStyle w:val="VnitrniText"/>
        <w:ind w:firstLine="0"/>
        <w:rPr>
          <w:sz w:val="24"/>
          <w:szCs w:val="24"/>
        </w:rPr>
      </w:pPr>
    </w:p>
    <w:bookmarkEnd w:id="2"/>
    <w:p w:rsidR="004E5F0C" w:rsidRPr="004E5F0C" w:rsidRDefault="004E5F0C" w:rsidP="000B0AA7">
      <w:pPr>
        <w:pStyle w:val="VnitrniText"/>
        <w:ind w:firstLine="0"/>
        <w:rPr>
          <w:sz w:val="24"/>
          <w:szCs w:val="24"/>
        </w:rPr>
      </w:pPr>
    </w:p>
    <w:p w:rsidR="00D4325F" w:rsidRPr="004E5F0C" w:rsidRDefault="00D4325F" w:rsidP="000B0AA7">
      <w:pPr>
        <w:pStyle w:val="VnitrniText"/>
        <w:ind w:firstLine="0"/>
        <w:rPr>
          <w:sz w:val="24"/>
          <w:szCs w:val="24"/>
        </w:rPr>
      </w:pPr>
    </w:p>
    <w:p w:rsidR="006E33CA" w:rsidRPr="004E5F0C" w:rsidRDefault="006E33CA" w:rsidP="00D06D0F">
      <w:pPr>
        <w:pStyle w:val="para"/>
        <w:rPr>
          <w:rFonts w:ascii="Arial" w:hAnsi="Arial" w:cs="Arial"/>
          <w:szCs w:val="24"/>
        </w:rPr>
      </w:pPr>
      <w:r w:rsidRPr="004E5F0C">
        <w:rPr>
          <w:rFonts w:ascii="Arial" w:hAnsi="Arial" w:cs="Arial"/>
          <w:szCs w:val="24"/>
        </w:rPr>
        <w:t>II.</w:t>
      </w:r>
    </w:p>
    <w:p w:rsidR="00F65859" w:rsidRPr="004E5F0C" w:rsidRDefault="00F65859" w:rsidP="006D1A0C">
      <w:pPr>
        <w:pStyle w:val="VnitrniText"/>
        <w:ind w:firstLine="0"/>
        <w:rPr>
          <w:sz w:val="24"/>
          <w:szCs w:val="24"/>
        </w:rPr>
      </w:pPr>
      <w:r w:rsidRPr="004E5F0C">
        <w:rPr>
          <w:sz w:val="24"/>
          <w:szCs w:val="24"/>
        </w:rPr>
        <w:t>Přejímající prohlašuje:</w:t>
      </w:r>
    </w:p>
    <w:p w:rsidR="00F65859" w:rsidRPr="004E5F0C" w:rsidRDefault="006D1A0C" w:rsidP="006D1A0C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 xml:space="preserve">1. </w:t>
      </w:r>
      <w:r w:rsidR="00F65859" w:rsidRPr="004E5F0C">
        <w:rPr>
          <w:sz w:val="24"/>
          <w:szCs w:val="24"/>
        </w:rPr>
        <w:t>s odvoláním na zákon č. 77/1997 Sb., o státním podniku, ve znění pozdějších předpisů, má právo hospodařit s majetkem státu podle tohoto předpisu,</w:t>
      </w:r>
    </w:p>
    <w:p w:rsidR="0038399F" w:rsidRPr="004E5F0C" w:rsidRDefault="0038399F" w:rsidP="006D1A0C">
      <w:pPr>
        <w:pStyle w:val="VnitrniText"/>
        <w:rPr>
          <w:sz w:val="24"/>
          <w:szCs w:val="24"/>
        </w:rPr>
      </w:pPr>
    </w:p>
    <w:p w:rsidR="00F65859" w:rsidRPr="004E5F0C" w:rsidRDefault="006D1A0C" w:rsidP="006D1A0C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 xml:space="preserve">2. </w:t>
      </w:r>
      <w:r w:rsidR="00F65859" w:rsidRPr="004E5F0C">
        <w:rPr>
          <w:sz w:val="24"/>
          <w:szCs w:val="24"/>
        </w:rPr>
        <w:t>že pozemek uvedený v čl. I. této smlouvy potřebuje pro zabezpečení výkonu své působnosti a činnosti,</w:t>
      </w:r>
    </w:p>
    <w:p w:rsidR="0038399F" w:rsidRPr="004E5F0C" w:rsidRDefault="0038399F" w:rsidP="006D1A0C">
      <w:pPr>
        <w:pStyle w:val="VnitrniText"/>
        <w:rPr>
          <w:sz w:val="24"/>
          <w:szCs w:val="24"/>
        </w:rPr>
      </w:pPr>
    </w:p>
    <w:p w:rsidR="00F65859" w:rsidRPr="004E5F0C" w:rsidRDefault="00F65859" w:rsidP="006D1A0C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3</w:t>
      </w:r>
      <w:r w:rsidR="006D1A0C" w:rsidRPr="004E5F0C">
        <w:rPr>
          <w:sz w:val="24"/>
          <w:szCs w:val="24"/>
        </w:rPr>
        <w:t>.</w:t>
      </w:r>
      <w:r w:rsidRPr="004E5F0C">
        <w:rPr>
          <w:sz w:val="24"/>
          <w:szCs w:val="24"/>
        </w:rPr>
        <w:t xml:space="preserve"> </w:t>
      </w:r>
      <w:r w:rsidR="004E5F0C" w:rsidRPr="004E5F0C">
        <w:rPr>
          <w:sz w:val="24"/>
          <w:szCs w:val="24"/>
        </w:rPr>
        <w:t>že pozemek potřebuje pro zabezpečení svahu proti sesuvu hornin do kolejiště dráhy</w:t>
      </w:r>
    </w:p>
    <w:p w:rsidR="005C5AF6" w:rsidRPr="004E5F0C" w:rsidRDefault="005C5AF6" w:rsidP="00F65859">
      <w:pPr>
        <w:pStyle w:val="VnitrniText"/>
        <w:rPr>
          <w:sz w:val="24"/>
          <w:szCs w:val="24"/>
        </w:rPr>
      </w:pPr>
    </w:p>
    <w:p w:rsidR="006E33CA" w:rsidRPr="004E5F0C" w:rsidRDefault="006E33CA" w:rsidP="006069E5">
      <w:pPr>
        <w:pStyle w:val="para"/>
        <w:rPr>
          <w:rFonts w:ascii="Arial" w:hAnsi="Arial" w:cs="Arial"/>
          <w:szCs w:val="24"/>
        </w:rPr>
      </w:pPr>
      <w:r w:rsidRPr="004E5F0C">
        <w:rPr>
          <w:rFonts w:ascii="Arial" w:hAnsi="Arial" w:cs="Arial"/>
          <w:szCs w:val="24"/>
        </w:rPr>
        <w:t>III.</w:t>
      </w:r>
    </w:p>
    <w:p w:rsidR="00F65859" w:rsidRPr="004E5F0C" w:rsidRDefault="00F65859" w:rsidP="00864B6B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Předávající se s přejímajícím dohodl na předání majetku uvedeného v čl. I. této smlouvy. Předáním majetku uvedeného v čl. I. této smlouvy se současně mění příslušnost hospodařit s majetkem uvedeným v čl. I. této smlouvy a právo hospodařit s tímto majetkem má přejímající.</w:t>
      </w:r>
    </w:p>
    <w:p w:rsidR="00CF17C0" w:rsidRPr="004E5F0C" w:rsidRDefault="00D4325F" w:rsidP="000B0AA7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 xml:space="preserve"> </w:t>
      </w:r>
    </w:p>
    <w:p w:rsidR="00864B6B" w:rsidRPr="004E5F0C" w:rsidRDefault="00864B6B" w:rsidP="006069E5">
      <w:pPr>
        <w:pStyle w:val="para"/>
        <w:rPr>
          <w:rFonts w:ascii="Arial" w:hAnsi="Arial" w:cs="Arial"/>
          <w:szCs w:val="24"/>
        </w:rPr>
      </w:pPr>
      <w:r w:rsidRPr="004E5F0C">
        <w:rPr>
          <w:rFonts w:ascii="Arial" w:hAnsi="Arial" w:cs="Arial"/>
          <w:szCs w:val="24"/>
        </w:rPr>
        <w:t>IV.</w:t>
      </w:r>
    </w:p>
    <w:p w:rsidR="00864B6B" w:rsidRPr="004E5F0C" w:rsidRDefault="00864B6B" w:rsidP="00864B6B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 xml:space="preserve">Příslušnost hospodařit k pozemku uvedenému v čl. I. předávajícímu zanikne a </w:t>
      </w:r>
      <w:r w:rsidR="004331FA" w:rsidRPr="004E5F0C">
        <w:rPr>
          <w:sz w:val="24"/>
          <w:szCs w:val="24"/>
        </w:rPr>
        <w:t>přejímajícímu vznikne k pozemku</w:t>
      </w:r>
      <w:r w:rsidRPr="004E5F0C">
        <w:rPr>
          <w:sz w:val="24"/>
          <w:szCs w:val="24"/>
        </w:rPr>
        <w:t xml:space="preserve"> právo hospodařit dnem</w:t>
      </w:r>
      <w:r w:rsidR="00870C27" w:rsidRPr="004E5F0C">
        <w:rPr>
          <w:sz w:val="24"/>
          <w:szCs w:val="24"/>
        </w:rPr>
        <w:t xml:space="preserve"> podpisu této smlouvy oběma smluvními stranami.</w:t>
      </w:r>
    </w:p>
    <w:p w:rsidR="00864B6B" w:rsidRPr="004E5F0C" w:rsidRDefault="00864B6B" w:rsidP="00864B6B">
      <w:pPr>
        <w:pStyle w:val="VnitrniText"/>
        <w:rPr>
          <w:sz w:val="24"/>
          <w:szCs w:val="24"/>
        </w:rPr>
      </w:pPr>
    </w:p>
    <w:p w:rsidR="00864B6B" w:rsidRPr="004E5F0C" w:rsidRDefault="00864B6B" w:rsidP="00864B6B">
      <w:pPr>
        <w:pStyle w:val="para"/>
        <w:rPr>
          <w:rFonts w:ascii="Arial" w:hAnsi="Arial" w:cs="Arial"/>
          <w:szCs w:val="24"/>
        </w:rPr>
      </w:pPr>
      <w:r w:rsidRPr="004E5F0C">
        <w:rPr>
          <w:rFonts w:ascii="Arial" w:hAnsi="Arial" w:cs="Arial"/>
          <w:szCs w:val="24"/>
        </w:rPr>
        <w:t>V.</w:t>
      </w:r>
    </w:p>
    <w:p w:rsidR="00C708DD" w:rsidRPr="004E5F0C" w:rsidRDefault="00C708DD" w:rsidP="00864B6B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1. Předávající a přejímající se dohodli, že za předávaný majetek přejímající neposkytne předávajícímu žádné peněžité plnění ani jiné plnění, a to v návaznosti na ustanovení vyhlášky č. 62/2001Sb</w:t>
      </w:r>
      <w:r w:rsidR="00864B6B" w:rsidRPr="004E5F0C">
        <w:rPr>
          <w:sz w:val="24"/>
          <w:szCs w:val="24"/>
        </w:rPr>
        <w:t xml:space="preserve"> </w:t>
      </w:r>
    </w:p>
    <w:p w:rsidR="006C0E9D" w:rsidRPr="004E5F0C" w:rsidRDefault="006C0E9D" w:rsidP="00864B6B">
      <w:pPr>
        <w:pStyle w:val="VnitrniText"/>
        <w:rPr>
          <w:sz w:val="24"/>
          <w:szCs w:val="24"/>
        </w:rPr>
      </w:pPr>
    </w:p>
    <w:p w:rsidR="00C708DD" w:rsidRPr="004E5F0C" w:rsidRDefault="00C708DD" w:rsidP="00C708DD">
      <w:pPr>
        <w:pStyle w:val="VnitrniText"/>
        <w:rPr>
          <w:color w:val="000000"/>
          <w:sz w:val="24"/>
          <w:szCs w:val="24"/>
        </w:rPr>
      </w:pPr>
      <w:r w:rsidRPr="004E5F0C">
        <w:rPr>
          <w:color w:val="000000"/>
          <w:sz w:val="24"/>
          <w:szCs w:val="24"/>
        </w:rPr>
        <w:t xml:space="preserve">2. Účetní ocenění předávaného majetku z účetnictví předávajícího ve smyslu </w:t>
      </w:r>
      <w:proofErr w:type="spellStart"/>
      <w:r w:rsidRPr="004E5F0C">
        <w:rPr>
          <w:color w:val="000000"/>
          <w:sz w:val="24"/>
          <w:szCs w:val="24"/>
        </w:rPr>
        <w:t>ust</w:t>
      </w:r>
      <w:proofErr w:type="spellEnd"/>
      <w:r w:rsidRPr="004E5F0C">
        <w:rPr>
          <w:color w:val="000000"/>
          <w:sz w:val="24"/>
          <w:szCs w:val="24"/>
        </w:rPr>
        <w:t>. § 25 odst. 6 zákona č.</w:t>
      </w:r>
      <w:r w:rsidR="006C0E9D" w:rsidRPr="004E5F0C">
        <w:rPr>
          <w:color w:val="000000"/>
          <w:sz w:val="24"/>
          <w:szCs w:val="24"/>
        </w:rPr>
        <w:t> </w:t>
      </w:r>
      <w:r w:rsidRPr="004E5F0C">
        <w:rPr>
          <w:color w:val="000000"/>
          <w:sz w:val="24"/>
          <w:szCs w:val="24"/>
        </w:rPr>
        <w:t>563/1991 Sb., o účetnictví, ve znění pozdějších předpisů, činí:</w:t>
      </w:r>
    </w:p>
    <w:p w:rsidR="00C708DD" w:rsidRPr="004E5F0C" w:rsidRDefault="00C708DD" w:rsidP="00C708DD">
      <w:pPr>
        <w:pStyle w:val="VnitrniText"/>
        <w:rPr>
          <w:color w:val="000000"/>
          <w:sz w:val="24"/>
          <w:szCs w:val="24"/>
        </w:rPr>
      </w:pPr>
    </w:p>
    <w:p w:rsidR="00654281" w:rsidRPr="004E5F0C" w:rsidRDefault="00654281" w:rsidP="00654281">
      <w:pPr>
        <w:pStyle w:val="VnitrniText"/>
        <w:ind w:firstLine="0"/>
        <w:rPr>
          <w:sz w:val="24"/>
          <w:szCs w:val="24"/>
        </w:rPr>
      </w:pPr>
      <w:r w:rsidRPr="004E5F0C">
        <w:rPr>
          <w:sz w:val="24"/>
          <w:szCs w:val="24"/>
        </w:rPr>
        <w:t>Pozemek:</w:t>
      </w:r>
    </w:p>
    <w:p w:rsidR="00654281" w:rsidRPr="004E5F0C" w:rsidRDefault="00654281" w:rsidP="00654281">
      <w:pPr>
        <w:pStyle w:val="cary"/>
        <w:rPr>
          <w:rFonts w:cs="Arial"/>
          <w:sz w:val="24"/>
          <w:szCs w:val="24"/>
        </w:rPr>
      </w:pPr>
      <w:r w:rsidRPr="004E5F0C">
        <w:rPr>
          <w:rFonts w:cs="Arial"/>
          <w:sz w:val="24"/>
          <w:szCs w:val="24"/>
        </w:rPr>
        <w:t>--------------------------------------------------------------------------------------------------------------------------</w:t>
      </w:r>
    </w:p>
    <w:p w:rsidR="00654281" w:rsidRPr="004E5F0C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4"/>
        </w:rPr>
      </w:pPr>
      <w:r w:rsidRPr="004E5F0C">
        <w:rPr>
          <w:rStyle w:val="Styl11b"/>
          <w:rFonts w:cs="Arial"/>
          <w:sz w:val="24"/>
        </w:rPr>
        <w:t xml:space="preserve">Katastrální území </w:t>
      </w:r>
      <w:r w:rsidRPr="004E5F0C">
        <w:rPr>
          <w:rStyle w:val="Styl11b"/>
          <w:rFonts w:cs="Arial"/>
          <w:sz w:val="24"/>
        </w:rPr>
        <w:tab/>
        <w:t>Parcelní číslo</w:t>
      </w:r>
      <w:r w:rsidRPr="004E5F0C">
        <w:rPr>
          <w:rStyle w:val="Styl11b"/>
          <w:rFonts w:cs="Arial"/>
          <w:sz w:val="24"/>
        </w:rPr>
        <w:tab/>
        <w:t>Účetní hodnota</w:t>
      </w:r>
    </w:p>
    <w:p w:rsidR="00654281" w:rsidRPr="004E5F0C" w:rsidRDefault="00654281" w:rsidP="00654281">
      <w:pPr>
        <w:pStyle w:val="cary"/>
        <w:rPr>
          <w:rFonts w:cs="Arial"/>
          <w:sz w:val="24"/>
          <w:szCs w:val="24"/>
        </w:rPr>
      </w:pPr>
      <w:r w:rsidRPr="004E5F0C">
        <w:rPr>
          <w:rFonts w:cs="Arial"/>
          <w:sz w:val="24"/>
          <w:szCs w:val="24"/>
        </w:rPr>
        <w:t>--------------------------------------------------------------------------------------------------------------------------</w:t>
      </w:r>
    </w:p>
    <w:p w:rsidR="00654281" w:rsidRPr="004E5F0C" w:rsidRDefault="00654281" w:rsidP="00654281">
      <w:pPr>
        <w:tabs>
          <w:tab w:val="left" w:pos="2268"/>
          <w:tab w:val="right" w:pos="6804"/>
          <w:tab w:val="right" w:pos="9639"/>
        </w:tabs>
        <w:rPr>
          <w:rStyle w:val="Styl11b"/>
          <w:rFonts w:cs="Arial"/>
          <w:sz w:val="24"/>
        </w:rPr>
      </w:pPr>
      <w:r w:rsidRPr="004E5F0C">
        <w:rPr>
          <w:rStyle w:val="Styl11b"/>
          <w:rFonts w:cs="Arial"/>
          <w:sz w:val="24"/>
        </w:rPr>
        <w:t>Lenora</w:t>
      </w:r>
      <w:r w:rsidRPr="004E5F0C">
        <w:rPr>
          <w:rStyle w:val="Styl11b"/>
          <w:rFonts w:cs="Arial"/>
          <w:sz w:val="24"/>
        </w:rPr>
        <w:tab/>
        <w:t>383/3</w:t>
      </w:r>
      <w:r w:rsidRPr="004E5F0C">
        <w:rPr>
          <w:rStyle w:val="Styl11b"/>
          <w:rFonts w:cs="Arial"/>
          <w:sz w:val="24"/>
        </w:rPr>
        <w:tab/>
        <w:t>86,86 Kč</w:t>
      </w:r>
    </w:p>
    <w:p w:rsidR="00654281" w:rsidRPr="004E5F0C" w:rsidRDefault="00654281" w:rsidP="00654281">
      <w:pPr>
        <w:pStyle w:val="cary"/>
        <w:rPr>
          <w:rFonts w:cs="Arial"/>
          <w:sz w:val="24"/>
          <w:szCs w:val="24"/>
        </w:rPr>
      </w:pPr>
      <w:r w:rsidRPr="004E5F0C">
        <w:rPr>
          <w:rFonts w:cs="Arial"/>
          <w:sz w:val="24"/>
          <w:szCs w:val="24"/>
        </w:rPr>
        <w:t>--------------------------------------------------------------------------------------------------------------------------</w:t>
      </w:r>
    </w:p>
    <w:p w:rsidR="00654281" w:rsidRPr="00003537" w:rsidRDefault="006F5219" w:rsidP="00003537">
      <w:pPr>
        <w:tabs>
          <w:tab w:val="left" w:pos="2268"/>
          <w:tab w:val="right" w:pos="6804"/>
          <w:tab w:val="right" w:pos="9639"/>
        </w:tabs>
        <w:rPr>
          <w:rFonts w:ascii="Arial" w:hAnsi="Arial" w:cs="Arial"/>
        </w:rPr>
      </w:pPr>
      <w:r w:rsidRPr="004E5F0C">
        <w:rPr>
          <w:rStyle w:val="Styl11b"/>
          <w:rFonts w:cs="Arial"/>
          <w:sz w:val="24"/>
        </w:rPr>
        <w:t>Celkem</w:t>
      </w:r>
      <w:r w:rsidRPr="004E5F0C">
        <w:rPr>
          <w:rStyle w:val="Styl11b"/>
          <w:rFonts w:cs="Arial"/>
          <w:sz w:val="24"/>
        </w:rPr>
        <w:tab/>
      </w:r>
      <w:r w:rsidRPr="004E5F0C">
        <w:rPr>
          <w:rStyle w:val="Styl11b"/>
          <w:rFonts w:cs="Arial"/>
          <w:sz w:val="24"/>
        </w:rPr>
        <w:tab/>
      </w:r>
      <w:r w:rsidRPr="004E5F0C">
        <w:rPr>
          <w:rStyle w:val="Styl11b"/>
          <w:rFonts w:cs="Arial"/>
          <w:b/>
          <w:sz w:val="24"/>
        </w:rPr>
        <w:t>86,86 Kč</w:t>
      </w:r>
    </w:p>
    <w:p w:rsidR="00C708DD" w:rsidRPr="004E5F0C" w:rsidRDefault="00C708DD" w:rsidP="00864B6B">
      <w:pPr>
        <w:pStyle w:val="VnitrniText"/>
        <w:rPr>
          <w:sz w:val="24"/>
          <w:szCs w:val="24"/>
        </w:rPr>
      </w:pPr>
    </w:p>
    <w:p w:rsidR="00011A73" w:rsidRPr="004E5F0C" w:rsidRDefault="00011A73" w:rsidP="006069E5">
      <w:pPr>
        <w:pStyle w:val="para"/>
        <w:rPr>
          <w:rFonts w:ascii="Arial" w:hAnsi="Arial" w:cs="Arial"/>
          <w:szCs w:val="24"/>
        </w:rPr>
      </w:pPr>
      <w:r w:rsidRPr="004E5F0C">
        <w:rPr>
          <w:rFonts w:ascii="Arial" w:hAnsi="Arial" w:cs="Arial"/>
          <w:szCs w:val="24"/>
        </w:rPr>
        <w:t>V</w:t>
      </w:r>
      <w:r w:rsidR="00864B6B" w:rsidRPr="004E5F0C">
        <w:rPr>
          <w:rFonts w:ascii="Arial" w:hAnsi="Arial" w:cs="Arial"/>
          <w:szCs w:val="24"/>
        </w:rPr>
        <w:t>I</w:t>
      </w:r>
      <w:r w:rsidRPr="004E5F0C">
        <w:rPr>
          <w:rFonts w:ascii="Arial" w:hAnsi="Arial" w:cs="Arial"/>
          <w:szCs w:val="24"/>
        </w:rPr>
        <w:t>.</w:t>
      </w:r>
    </w:p>
    <w:p w:rsidR="00011A73" w:rsidRPr="004E5F0C" w:rsidRDefault="00F66E72" w:rsidP="00EB6C54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1</w:t>
      </w:r>
      <w:r w:rsidR="003316EA" w:rsidRPr="004E5F0C">
        <w:rPr>
          <w:sz w:val="24"/>
          <w:szCs w:val="24"/>
        </w:rPr>
        <w:t>.</w:t>
      </w:r>
      <w:r w:rsidRPr="004E5F0C">
        <w:rPr>
          <w:sz w:val="24"/>
          <w:szCs w:val="24"/>
        </w:rPr>
        <w:t> </w:t>
      </w:r>
      <w:r w:rsidR="00011A73" w:rsidRPr="004E5F0C">
        <w:rPr>
          <w:sz w:val="24"/>
          <w:szCs w:val="24"/>
        </w:rPr>
        <w:t xml:space="preserve">Obě smluvní strany shodně prohlašují, že jim nejsou známy žádné skutečnosti, které by uzavření smlouvy bránily. </w:t>
      </w:r>
      <w:r w:rsidR="00090E2C" w:rsidRPr="004E5F0C">
        <w:rPr>
          <w:sz w:val="24"/>
          <w:szCs w:val="24"/>
        </w:rPr>
        <w:t>Přejímající</w:t>
      </w:r>
      <w:r w:rsidR="00011A73" w:rsidRPr="004E5F0C">
        <w:rPr>
          <w:sz w:val="24"/>
          <w:szCs w:val="24"/>
        </w:rPr>
        <w:t xml:space="preserve"> bere na vědomí skutečnost, že </w:t>
      </w:r>
      <w:r w:rsidR="00A66E77" w:rsidRPr="004E5F0C">
        <w:rPr>
          <w:sz w:val="24"/>
          <w:szCs w:val="24"/>
        </w:rPr>
        <w:t>p</w:t>
      </w:r>
      <w:r w:rsidR="00A756DA" w:rsidRPr="004E5F0C">
        <w:rPr>
          <w:sz w:val="24"/>
          <w:szCs w:val="24"/>
        </w:rPr>
        <w:t>ře</w:t>
      </w:r>
      <w:r w:rsidR="00A66E77" w:rsidRPr="004E5F0C">
        <w:rPr>
          <w:sz w:val="24"/>
          <w:szCs w:val="24"/>
        </w:rPr>
        <w:t>dávající</w:t>
      </w:r>
      <w:r w:rsidR="00011A73" w:rsidRPr="004E5F0C">
        <w:rPr>
          <w:sz w:val="24"/>
          <w:szCs w:val="24"/>
        </w:rPr>
        <w:t xml:space="preserve"> nezajišťuje zpřístup</w:t>
      </w:r>
      <w:r w:rsidR="004331FA" w:rsidRPr="004E5F0C">
        <w:rPr>
          <w:sz w:val="24"/>
          <w:szCs w:val="24"/>
        </w:rPr>
        <w:t>nění a vytyčování hranic pozemku</w:t>
      </w:r>
      <w:r w:rsidR="00011A73" w:rsidRPr="004E5F0C">
        <w:rPr>
          <w:sz w:val="24"/>
          <w:szCs w:val="24"/>
        </w:rPr>
        <w:t>.</w:t>
      </w:r>
    </w:p>
    <w:p w:rsidR="0037157C" w:rsidRPr="004E5F0C" w:rsidRDefault="00A66E77" w:rsidP="000B0AA7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P</w:t>
      </w:r>
      <w:r w:rsidR="00A756DA" w:rsidRPr="004E5F0C">
        <w:rPr>
          <w:sz w:val="24"/>
          <w:szCs w:val="24"/>
        </w:rPr>
        <w:t>ře</w:t>
      </w:r>
      <w:r w:rsidRPr="004E5F0C">
        <w:rPr>
          <w:sz w:val="24"/>
          <w:szCs w:val="24"/>
        </w:rPr>
        <w:t xml:space="preserve">dávající upozorňuje </w:t>
      </w:r>
      <w:r w:rsidR="00090E2C" w:rsidRPr="004E5F0C">
        <w:rPr>
          <w:sz w:val="24"/>
          <w:szCs w:val="24"/>
        </w:rPr>
        <w:t>přejímajícího</w:t>
      </w:r>
      <w:r w:rsidR="0037157C" w:rsidRPr="004E5F0C">
        <w:rPr>
          <w:sz w:val="24"/>
          <w:szCs w:val="24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090E2C" w:rsidRPr="004E5F0C">
        <w:rPr>
          <w:sz w:val="24"/>
          <w:szCs w:val="24"/>
        </w:rPr>
        <w:t>přejímajícího</w:t>
      </w:r>
      <w:r w:rsidR="0037157C" w:rsidRPr="004E5F0C">
        <w:rPr>
          <w:sz w:val="24"/>
          <w:szCs w:val="24"/>
        </w:rPr>
        <w:t>.</w:t>
      </w:r>
    </w:p>
    <w:p w:rsidR="001D73FD" w:rsidRPr="004E5F0C" w:rsidRDefault="001D73FD" w:rsidP="000B0AA7">
      <w:pPr>
        <w:pStyle w:val="VnitrniText"/>
        <w:rPr>
          <w:sz w:val="24"/>
          <w:szCs w:val="24"/>
        </w:rPr>
      </w:pPr>
    </w:p>
    <w:p w:rsidR="001D73FD" w:rsidRPr="004E5F0C" w:rsidRDefault="00C8663B" w:rsidP="00EB6C54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2</w:t>
      </w:r>
      <w:r w:rsidR="003316EA" w:rsidRPr="004E5F0C">
        <w:rPr>
          <w:sz w:val="24"/>
          <w:szCs w:val="24"/>
        </w:rPr>
        <w:t>.</w:t>
      </w:r>
      <w:r w:rsidRPr="004E5F0C">
        <w:rPr>
          <w:sz w:val="24"/>
          <w:szCs w:val="24"/>
        </w:rPr>
        <w:t xml:space="preserve">  </w:t>
      </w:r>
      <w:r w:rsidR="00A66E77" w:rsidRPr="004E5F0C">
        <w:rPr>
          <w:sz w:val="24"/>
          <w:szCs w:val="24"/>
        </w:rPr>
        <w:t>P</w:t>
      </w:r>
      <w:r w:rsidR="00A756DA" w:rsidRPr="004E5F0C">
        <w:rPr>
          <w:sz w:val="24"/>
          <w:szCs w:val="24"/>
        </w:rPr>
        <w:t>ře</w:t>
      </w:r>
      <w:r w:rsidR="00A66E77" w:rsidRPr="004E5F0C">
        <w:rPr>
          <w:sz w:val="24"/>
          <w:szCs w:val="24"/>
        </w:rPr>
        <w:t>dávaná</w:t>
      </w:r>
      <w:r w:rsidR="00014CB4" w:rsidRPr="004E5F0C">
        <w:rPr>
          <w:sz w:val="24"/>
          <w:szCs w:val="24"/>
        </w:rPr>
        <w:t xml:space="preserve"> nemovitost není zatížena užívacími právy třetích osob.</w:t>
      </w:r>
    </w:p>
    <w:p w:rsidR="001D73FD" w:rsidRPr="004E5F0C" w:rsidRDefault="001D73FD" w:rsidP="000B0AA7">
      <w:pPr>
        <w:pStyle w:val="VnitrniText"/>
        <w:rPr>
          <w:sz w:val="24"/>
          <w:szCs w:val="24"/>
        </w:rPr>
      </w:pPr>
    </w:p>
    <w:p w:rsidR="0037157C" w:rsidRPr="004E5F0C" w:rsidRDefault="0037157C" w:rsidP="00EB6C54">
      <w:pPr>
        <w:pStyle w:val="VnitrniText"/>
        <w:rPr>
          <w:sz w:val="24"/>
          <w:szCs w:val="24"/>
        </w:rPr>
      </w:pPr>
    </w:p>
    <w:p w:rsidR="00011A73" w:rsidRPr="004E5F0C" w:rsidRDefault="00011A73" w:rsidP="006069E5">
      <w:pPr>
        <w:pStyle w:val="para"/>
        <w:rPr>
          <w:rFonts w:ascii="Arial" w:hAnsi="Arial" w:cs="Arial"/>
          <w:szCs w:val="24"/>
        </w:rPr>
      </w:pPr>
      <w:r w:rsidRPr="004E5F0C">
        <w:rPr>
          <w:rFonts w:ascii="Arial" w:hAnsi="Arial" w:cs="Arial"/>
          <w:szCs w:val="24"/>
        </w:rPr>
        <w:t>V</w:t>
      </w:r>
      <w:r w:rsidR="00651DC0" w:rsidRPr="004E5F0C">
        <w:rPr>
          <w:rFonts w:ascii="Arial" w:hAnsi="Arial" w:cs="Arial"/>
          <w:szCs w:val="24"/>
        </w:rPr>
        <w:t>II</w:t>
      </w:r>
      <w:r w:rsidR="004E5F0C" w:rsidRPr="004E5F0C">
        <w:rPr>
          <w:rFonts w:ascii="Arial" w:hAnsi="Arial" w:cs="Arial"/>
          <w:szCs w:val="24"/>
        </w:rPr>
        <w:t>I</w:t>
      </w:r>
      <w:r w:rsidRPr="004E5F0C">
        <w:rPr>
          <w:rFonts w:ascii="Arial" w:hAnsi="Arial" w:cs="Arial"/>
          <w:szCs w:val="24"/>
        </w:rPr>
        <w:t xml:space="preserve">. </w:t>
      </w:r>
    </w:p>
    <w:p w:rsidR="00651DC0" w:rsidRPr="004E5F0C" w:rsidRDefault="00651DC0" w:rsidP="00651DC0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Smluvní strany se dohodly, že návrh na záznam změny příslušnosti hospodařit s majetkem uvedeným v čl. I. této smlouvy podá u příslušného katastrálního úřadu výhradně předávající a to do 30 dnů od podpisu této smlouvy.</w:t>
      </w:r>
    </w:p>
    <w:p w:rsidR="00651DC0" w:rsidRPr="004E5F0C" w:rsidRDefault="00651DC0" w:rsidP="00901BA5">
      <w:pPr>
        <w:pStyle w:val="VnitrniText"/>
        <w:ind w:firstLine="0"/>
        <w:rPr>
          <w:sz w:val="24"/>
          <w:szCs w:val="24"/>
        </w:rPr>
      </w:pPr>
    </w:p>
    <w:p w:rsidR="00651DC0" w:rsidRPr="004E5F0C" w:rsidRDefault="004E5F0C" w:rsidP="00651DC0">
      <w:pPr>
        <w:pStyle w:val="para"/>
        <w:rPr>
          <w:rFonts w:ascii="Arial" w:hAnsi="Arial" w:cs="Arial"/>
          <w:szCs w:val="24"/>
        </w:rPr>
      </w:pPr>
      <w:r w:rsidRPr="004E5F0C">
        <w:rPr>
          <w:rFonts w:ascii="Arial" w:hAnsi="Arial" w:cs="Arial"/>
          <w:szCs w:val="24"/>
        </w:rPr>
        <w:t>I</w:t>
      </w:r>
      <w:r w:rsidR="00651DC0" w:rsidRPr="004E5F0C">
        <w:rPr>
          <w:rFonts w:ascii="Arial" w:hAnsi="Arial" w:cs="Arial"/>
          <w:szCs w:val="24"/>
        </w:rPr>
        <w:t>X.</w:t>
      </w:r>
    </w:p>
    <w:p w:rsidR="00651DC0" w:rsidRPr="004E5F0C" w:rsidRDefault="00651DC0" w:rsidP="00651DC0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1</w:t>
      </w:r>
      <w:r w:rsidR="006D1A0C" w:rsidRPr="004E5F0C">
        <w:rPr>
          <w:sz w:val="24"/>
          <w:szCs w:val="24"/>
        </w:rPr>
        <w:t>.</w:t>
      </w:r>
      <w:r w:rsidRPr="004E5F0C">
        <w:rPr>
          <w:sz w:val="24"/>
          <w:szCs w:val="24"/>
        </w:rPr>
        <w:t xml:space="preserve"> Smluvní strany se dohodly, že jakékoliv změny a doplňky této smlouvy jsou možné pouze písemnou formou na základě dohody smluvních stran.</w:t>
      </w:r>
    </w:p>
    <w:p w:rsidR="006D1A0C" w:rsidRPr="004E5F0C" w:rsidRDefault="006D1A0C" w:rsidP="00651DC0">
      <w:pPr>
        <w:pStyle w:val="VnitrniText"/>
        <w:rPr>
          <w:sz w:val="24"/>
          <w:szCs w:val="24"/>
        </w:rPr>
      </w:pPr>
    </w:p>
    <w:p w:rsidR="00651DC0" w:rsidRPr="004E5F0C" w:rsidRDefault="00651DC0" w:rsidP="00651DC0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2</w:t>
      </w:r>
      <w:r w:rsidR="006D1A0C" w:rsidRPr="004E5F0C">
        <w:rPr>
          <w:sz w:val="24"/>
          <w:szCs w:val="24"/>
        </w:rPr>
        <w:t>.</w:t>
      </w:r>
      <w:r w:rsidRPr="004E5F0C">
        <w:rPr>
          <w:sz w:val="24"/>
          <w:szCs w:val="24"/>
        </w:rPr>
        <w:t xml:space="preserve"> Tato smlouva je vyhotovena ve třech stejnopisech, z nichž jeden je určen pro předávajícího, jeden pro přejímajícího a jeden pro příslušný katastrální úřad.</w:t>
      </w:r>
    </w:p>
    <w:p w:rsidR="006D1A0C" w:rsidRPr="004E5F0C" w:rsidRDefault="006D1A0C" w:rsidP="00651DC0">
      <w:pPr>
        <w:pStyle w:val="VnitrniText"/>
        <w:rPr>
          <w:sz w:val="24"/>
          <w:szCs w:val="24"/>
        </w:rPr>
      </w:pPr>
    </w:p>
    <w:p w:rsidR="0056118C" w:rsidRPr="004E5F0C" w:rsidRDefault="0056118C" w:rsidP="004E5F0C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3.</w:t>
      </w:r>
      <w:r w:rsidR="007B4E72" w:rsidRPr="004E5F0C">
        <w:rPr>
          <w:sz w:val="24"/>
          <w:szCs w:val="24"/>
        </w:rPr>
        <w:t xml:space="preserve"> </w:t>
      </w:r>
      <w:r w:rsidRPr="004E5F0C">
        <w:rPr>
          <w:sz w:val="24"/>
          <w:szCs w:val="24"/>
        </w:rPr>
        <w:t>Tato smlouva nabývá platnosti a účinnosti dnem jejího podpisu smluvními stranami.</w:t>
      </w:r>
    </w:p>
    <w:p w:rsidR="00651DC0" w:rsidRPr="004E5F0C" w:rsidRDefault="00651DC0" w:rsidP="00651DC0">
      <w:pPr>
        <w:pStyle w:val="VnitrniText"/>
        <w:rPr>
          <w:sz w:val="24"/>
          <w:szCs w:val="24"/>
        </w:rPr>
      </w:pPr>
    </w:p>
    <w:p w:rsidR="00092D97" w:rsidRPr="004E5F0C" w:rsidRDefault="00092D97" w:rsidP="00092D97">
      <w:pPr>
        <w:pStyle w:val="para"/>
        <w:rPr>
          <w:rFonts w:ascii="Arial" w:hAnsi="Arial" w:cs="Arial"/>
          <w:szCs w:val="24"/>
        </w:rPr>
      </w:pPr>
      <w:r w:rsidRPr="004E5F0C">
        <w:rPr>
          <w:rFonts w:ascii="Arial" w:hAnsi="Arial" w:cs="Arial"/>
          <w:szCs w:val="24"/>
        </w:rPr>
        <w:t>X.</w:t>
      </w:r>
    </w:p>
    <w:p w:rsidR="00092D97" w:rsidRPr="004E5F0C" w:rsidRDefault="00651DC0" w:rsidP="00092D97">
      <w:pPr>
        <w:pStyle w:val="VnitrniText"/>
        <w:rPr>
          <w:sz w:val="24"/>
          <w:szCs w:val="24"/>
        </w:rPr>
      </w:pPr>
      <w:r w:rsidRPr="004E5F0C">
        <w:rPr>
          <w:sz w:val="24"/>
          <w:szCs w:val="24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EB6C54" w:rsidRPr="004E5F0C" w:rsidRDefault="00EB6C54" w:rsidP="00230457">
      <w:pPr>
        <w:pStyle w:val="VnitrniText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6"/>
        <w:gridCol w:w="4831"/>
      </w:tblGrid>
      <w:tr w:rsidR="004E5F0C" w:rsidRPr="004E5F0C" w:rsidTr="004E5F0C">
        <w:tc>
          <w:tcPr>
            <w:tcW w:w="4888" w:type="dxa"/>
            <w:hideMark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</w:p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4E5F0C">
              <w:rPr>
                <w:sz w:val="24"/>
                <w:szCs w:val="24"/>
              </w:rPr>
              <w:t xml:space="preserve">V Českých Budějovicích dne </w:t>
            </w:r>
          </w:p>
        </w:tc>
        <w:tc>
          <w:tcPr>
            <w:tcW w:w="4889" w:type="dxa"/>
            <w:hideMark/>
          </w:tcPr>
          <w:p w:rsidR="004E5F0C" w:rsidRDefault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</w:p>
          <w:p w:rsidR="004E5F0C" w:rsidRPr="004E5F0C" w:rsidRDefault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4E5F0C">
              <w:rPr>
                <w:sz w:val="24"/>
                <w:szCs w:val="24"/>
              </w:rPr>
              <w:t>V</w:t>
            </w:r>
            <w:proofErr w:type="gramStart"/>
            <w:r w:rsidRPr="004E5F0C">
              <w:rPr>
                <w:sz w:val="24"/>
                <w:szCs w:val="24"/>
              </w:rPr>
              <w:t xml:space="preserve"> ..</w:t>
            </w:r>
            <w:proofErr w:type="gramEnd"/>
            <w:r w:rsidRPr="004E5F0C">
              <w:rPr>
                <w:sz w:val="24"/>
                <w:szCs w:val="24"/>
              </w:rPr>
              <w:t>………....</w:t>
            </w:r>
            <w:r w:rsidR="00213D2E">
              <w:rPr>
                <w:sz w:val="24"/>
                <w:szCs w:val="24"/>
              </w:rPr>
              <w:t>..................</w:t>
            </w:r>
            <w:r w:rsidRPr="004E5F0C">
              <w:rPr>
                <w:sz w:val="24"/>
                <w:szCs w:val="24"/>
              </w:rPr>
              <w:t xml:space="preserve"> dne ......................</w:t>
            </w:r>
          </w:p>
        </w:tc>
      </w:tr>
    </w:tbl>
    <w:p w:rsidR="004E5F0C" w:rsidRPr="004E5F0C" w:rsidRDefault="004E5F0C" w:rsidP="004E5F0C">
      <w:pPr>
        <w:pStyle w:val="VnitrniText"/>
        <w:tabs>
          <w:tab w:val="left" w:pos="4820"/>
        </w:tabs>
        <w:ind w:firstLine="0"/>
        <w:rPr>
          <w:sz w:val="24"/>
          <w:szCs w:val="24"/>
        </w:rPr>
      </w:pPr>
      <w:r w:rsidRPr="004E5F0C">
        <w:rPr>
          <w:sz w:val="24"/>
          <w:szCs w:val="24"/>
        </w:rPr>
        <w:tab/>
      </w:r>
    </w:p>
    <w:p w:rsidR="004E5F0C" w:rsidRPr="004E5F0C" w:rsidRDefault="004E5F0C" w:rsidP="004E5F0C">
      <w:pPr>
        <w:pStyle w:val="VnitrniText"/>
        <w:tabs>
          <w:tab w:val="left" w:pos="4820"/>
        </w:tabs>
        <w:ind w:firstLine="0"/>
        <w:rPr>
          <w:sz w:val="24"/>
          <w:szCs w:val="24"/>
        </w:rPr>
      </w:pPr>
    </w:p>
    <w:p w:rsidR="004E5F0C" w:rsidRDefault="004E5F0C" w:rsidP="004E5F0C">
      <w:pPr>
        <w:pStyle w:val="VnitrniText"/>
        <w:tabs>
          <w:tab w:val="left" w:pos="4820"/>
        </w:tabs>
        <w:ind w:firstLine="0"/>
        <w:rPr>
          <w:sz w:val="24"/>
          <w:szCs w:val="24"/>
        </w:rPr>
      </w:pPr>
    </w:p>
    <w:p w:rsidR="004E5F0C" w:rsidRPr="004E5F0C" w:rsidRDefault="004E5F0C" w:rsidP="004E5F0C">
      <w:pPr>
        <w:pStyle w:val="VnitrniText"/>
        <w:tabs>
          <w:tab w:val="left" w:pos="4820"/>
        </w:tabs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4E5F0C" w:rsidRPr="004E5F0C" w:rsidTr="004E5F0C">
        <w:tc>
          <w:tcPr>
            <w:tcW w:w="4888" w:type="dxa"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</w:p>
        </w:tc>
      </w:tr>
      <w:tr w:rsidR="004E5F0C" w:rsidRPr="004E5F0C" w:rsidTr="004E5F0C">
        <w:tc>
          <w:tcPr>
            <w:tcW w:w="4888" w:type="dxa"/>
            <w:hideMark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4E5F0C">
              <w:rPr>
                <w:sz w:val="24"/>
                <w:szCs w:val="24"/>
              </w:rPr>
              <w:t>............................................</w:t>
            </w:r>
            <w:r w:rsidR="00901BA5">
              <w:rPr>
                <w:sz w:val="24"/>
                <w:szCs w:val="24"/>
              </w:rPr>
              <w:t>....................</w:t>
            </w:r>
          </w:p>
        </w:tc>
        <w:tc>
          <w:tcPr>
            <w:tcW w:w="4889" w:type="dxa"/>
            <w:hideMark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4E5F0C">
              <w:rPr>
                <w:sz w:val="24"/>
                <w:szCs w:val="24"/>
              </w:rPr>
              <w:t>............................................</w:t>
            </w:r>
            <w:r w:rsidR="00901BA5">
              <w:rPr>
                <w:sz w:val="24"/>
                <w:szCs w:val="24"/>
              </w:rPr>
              <w:t>........................</w:t>
            </w:r>
          </w:p>
        </w:tc>
      </w:tr>
      <w:tr w:rsidR="004E5F0C" w:rsidRPr="004E5F0C" w:rsidTr="004E5F0C">
        <w:tc>
          <w:tcPr>
            <w:tcW w:w="4888" w:type="dxa"/>
            <w:hideMark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4E5F0C">
              <w:rPr>
                <w:sz w:val="24"/>
                <w:szCs w:val="24"/>
              </w:rPr>
              <w:t>Státní pozemkový úřad</w:t>
            </w:r>
          </w:p>
        </w:tc>
        <w:tc>
          <w:tcPr>
            <w:tcW w:w="4889" w:type="dxa"/>
            <w:hideMark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4E5F0C">
              <w:rPr>
                <w:sz w:val="24"/>
                <w:szCs w:val="24"/>
              </w:rPr>
              <w:t>Správa železnic, státní organizace</w:t>
            </w:r>
          </w:p>
        </w:tc>
      </w:tr>
      <w:tr w:rsidR="004E5F0C" w:rsidRPr="004E5F0C" w:rsidTr="004E5F0C">
        <w:tc>
          <w:tcPr>
            <w:tcW w:w="4888" w:type="dxa"/>
            <w:hideMark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4E5F0C">
              <w:rPr>
                <w:sz w:val="24"/>
                <w:szCs w:val="24"/>
              </w:rPr>
              <w:t>ředitelka Krajského pozemkového úřadu</w:t>
            </w:r>
          </w:p>
        </w:tc>
        <w:tc>
          <w:tcPr>
            <w:tcW w:w="4889" w:type="dxa"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4E5F0C">
              <w:rPr>
                <w:sz w:val="24"/>
                <w:szCs w:val="24"/>
              </w:rPr>
              <w:t>Ředitel Stavební správy západ</w:t>
            </w:r>
          </w:p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</w:p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</w:p>
        </w:tc>
      </w:tr>
      <w:tr w:rsidR="004E5F0C" w:rsidRPr="004E5F0C" w:rsidTr="004E5F0C">
        <w:tc>
          <w:tcPr>
            <w:tcW w:w="4888" w:type="dxa"/>
            <w:hideMark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4E5F0C">
              <w:rPr>
                <w:b/>
                <w:bCs/>
                <w:sz w:val="24"/>
                <w:szCs w:val="24"/>
              </w:rPr>
              <w:t>Ing. Eva Schmidtmajerová, CSc</w:t>
            </w:r>
            <w:r w:rsidRPr="004E5F0C">
              <w:rPr>
                <w:sz w:val="24"/>
                <w:szCs w:val="24"/>
              </w:rPr>
              <w:t>.</w:t>
            </w:r>
          </w:p>
        </w:tc>
        <w:tc>
          <w:tcPr>
            <w:tcW w:w="4889" w:type="dxa"/>
            <w:hideMark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4E5F0C">
              <w:rPr>
                <w:b/>
                <w:bCs/>
                <w:sz w:val="24"/>
                <w:szCs w:val="24"/>
              </w:rPr>
              <w:t xml:space="preserve">Ing. Petr </w:t>
            </w:r>
            <w:proofErr w:type="spellStart"/>
            <w:r w:rsidRPr="004E5F0C">
              <w:rPr>
                <w:b/>
                <w:bCs/>
                <w:sz w:val="24"/>
                <w:szCs w:val="24"/>
              </w:rPr>
              <w:t>Hofhanzl</w:t>
            </w:r>
            <w:proofErr w:type="spellEnd"/>
          </w:p>
        </w:tc>
      </w:tr>
      <w:tr w:rsidR="004E5F0C" w:rsidRPr="004E5F0C" w:rsidTr="004E5F0C">
        <w:tc>
          <w:tcPr>
            <w:tcW w:w="4888" w:type="dxa"/>
            <w:hideMark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4E5F0C">
              <w:rPr>
                <w:sz w:val="24"/>
                <w:szCs w:val="24"/>
              </w:rPr>
              <w:t>předávající</w:t>
            </w:r>
          </w:p>
        </w:tc>
        <w:tc>
          <w:tcPr>
            <w:tcW w:w="4889" w:type="dxa"/>
            <w:hideMark/>
          </w:tcPr>
          <w:p w:rsidR="004E5F0C" w:rsidRPr="004E5F0C" w:rsidRDefault="004E5F0C" w:rsidP="004E5F0C">
            <w:pPr>
              <w:pStyle w:val="VnitrniText"/>
              <w:tabs>
                <w:tab w:val="left" w:pos="4820"/>
              </w:tabs>
              <w:ind w:firstLine="0"/>
              <w:rPr>
                <w:sz w:val="24"/>
                <w:szCs w:val="24"/>
              </w:rPr>
            </w:pPr>
            <w:r w:rsidRPr="004E5F0C">
              <w:rPr>
                <w:sz w:val="24"/>
                <w:szCs w:val="24"/>
              </w:rPr>
              <w:t>přejímající</w:t>
            </w:r>
          </w:p>
        </w:tc>
      </w:tr>
    </w:tbl>
    <w:p w:rsidR="004E5F0C" w:rsidRPr="004E5F0C" w:rsidRDefault="004E5F0C" w:rsidP="004E5F0C">
      <w:pPr>
        <w:pStyle w:val="VnitrniText"/>
        <w:tabs>
          <w:tab w:val="left" w:pos="4820"/>
        </w:tabs>
        <w:ind w:firstLine="0"/>
        <w:rPr>
          <w:sz w:val="24"/>
          <w:szCs w:val="24"/>
        </w:rPr>
      </w:pPr>
    </w:p>
    <w:p w:rsidR="00B4772C" w:rsidRPr="004E5F0C" w:rsidRDefault="00B4772C" w:rsidP="000B0AA7">
      <w:pPr>
        <w:pStyle w:val="VnitrniText"/>
        <w:ind w:firstLine="0"/>
        <w:rPr>
          <w:sz w:val="24"/>
          <w:szCs w:val="24"/>
        </w:rPr>
      </w:pPr>
    </w:p>
    <w:p w:rsidR="00B4772C" w:rsidRPr="004E5F0C" w:rsidRDefault="00B4772C" w:rsidP="00B4772C">
      <w:pPr>
        <w:pStyle w:val="VnitrniText"/>
        <w:ind w:firstLine="0"/>
        <w:rPr>
          <w:sz w:val="24"/>
          <w:szCs w:val="24"/>
        </w:rPr>
      </w:pPr>
      <w:r w:rsidRPr="004E5F0C">
        <w:rPr>
          <w:sz w:val="24"/>
          <w:szCs w:val="24"/>
        </w:rPr>
        <w:t>Za věcnou a formální správnost odpovídá</w:t>
      </w:r>
      <w:r w:rsidR="00CE6402" w:rsidRPr="004E5F0C">
        <w:rPr>
          <w:sz w:val="24"/>
          <w:szCs w:val="24"/>
        </w:rPr>
        <w:t xml:space="preserve"> </w:t>
      </w:r>
      <w:r w:rsidRPr="004E5F0C">
        <w:rPr>
          <w:sz w:val="24"/>
          <w:szCs w:val="24"/>
        </w:rPr>
        <w:t>vedoucí oddělení převodu majetku státu KPÚ pro Jihočeský kraj</w:t>
      </w:r>
    </w:p>
    <w:p w:rsidR="00213D2E" w:rsidRDefault="00213D2E" w:rsidP="00B4772C">
      <w:pPr>
        <w:pStyle w:val="VnitrniText"/>
        <w:ind w:firstLine="0"/>
        <w:rPr>
          <w:sz w:val="24"/>
          <w:szCs w:val="24"/>
        </w:rPr>
      </w:pPr>
    </w:p>
    <w:p w:rsidR="00B4772C" w:rsidRPr="004E5F0C" w:rsidRDefault="00B4772C" w:rsidP="00B4772C">
      <w:pPr>
        <w:pStyle w:val="VnitrniText"/>
        <w:ind w:firstLine="0"/>
        <w:rPr>
          <w:sz w:val="24"/>
          <w:szCs w:val="24"/>
        </w:rPr>
      </w:pPr>
      <w:r w:rsidRPr="004E5F0C">
        <w:rPr>
          <w:sz w:val="24"/>
          <w:szCs w:val="24"/>
        </w:rPr>
        <w:t>Ing. Mgr. Miroslav Šimek</w:t>
      </w:r>
    </w:p>
    <w:p w:rsidR="00CE6402" w:rsidRDefault="00CE6402" w:rsidP="00B4772C">
      <w:pPr>
        <w:pStyle w:val="VnitrniText"/>
        <w:ind w:firstLine="0"/>
        <w:rPr>
          <w:sz w:val="24"/>
          <w:szCs w:val="24"/>
        </w:rPr>
      </w:pPr>
    </w:p>
    <w:p w:rsidR="00901BA5" w:rsidRPr="004E5F0C" w:rsidRDefault="00901BA5" w:rsidP="00B4772C">
      <w:pPr>
        <w:pStyle w:val="VnitrniText"/>
        <w:ind w:firstLine="0"/>
        <w:rPr>
          <w:sz w:val="24"/>
          <w:szCs w:val="24"/>
        </w:rPr>
      </w:pPr>
    </w:p>
    <w:p w:rsidR="00CE6402" w:rsidRPr="004E5F0C" w:rsidRDefault="00CE6402" w:rsidP="00CE6402">
      <w:pPr>
        <w:pStyle w:val="VnitrniText"/>
        <w:ind w:firstLine="0"/>
        <w:rPr>
          <w:sz w:val="24"/>
          <w:szCs w:val="24"/>
        </w:rPr>
      </w:pPr>
      <w:r w:rsidRPr="004E5F0C">
        <w:rPr>
          <w:sz w:val="24"/>
          <w:szCs w:val="24"/>
        </w:rPr>
        <w:t>.................................................</w:t>
      </w:r>
      <w:r w:rsidR="00F1060C">
        <w:rPr>
          <w:sz w:val="24"/>
          <w:szCs w:val="24"/>
        </w:rPr>
        <w:t>..........</w:t>
      </w:r>
    </w:p>
    <w:p w:rsidR="00CE6402" w:rsidRPr="004E5F0C" w:rsidRDefault="00CE6402" w:rsidP="00B4772C">
      <w:pPr>
        <w:pStyle w:val="VnitrniText"/>
        <w:ind w:firstLine="0"/>
        <w:rPr>
          <w:sz w:val="24"/>
          <w:szCs w:val="24"/>
        </w:rPr>
      </w:pPr>
      <w:r w:rsidRPr="004E5F0C">
        <w:rPr>
          <w:sz w:val="24"/>
          <w:szCs w:val="24"/>
        </w:rPr>
        <w:tab/>
        <w:t>podpis</w:t>
      </w:r>
    </w:p>
    <w:p w:rsidR="00B4772C" w:rsidRPr="004E5F0C" w:rsidRDefault="00B4772C" w:rsidP="000B0AA7">
      <w:pPr>
        <w:pStyle w:val="VnitrniText"/>
        <w:ind w:firstLine="0"/>
        <w:rPr>
          <w:sz w:val="24"/>
          <w:szCs w:val="24"/>
        </w:rPr>
      </w:pPr>
    </w:p>
    <w:p w:rsidR="00CE6402" w:rsidRPr="004E5F0C" w:rsidRDefault="00337C94" w:rsidP="00CE6402">
      <w:pPr>
        <w:pStyle w:val="VnitrniText"/>
        <w:ind w:firstLine="0"/>
        <w:rPr>
          <w:sz w:val="24"/>
          <w:szCs w:val="24"/>
        </w:rPr>
      </w:pPr>
      <w:r w:rsidRPr="004E5F0C">
        <w:rPr>
          <w:sz w:val="24"/>
          <w:szCs w:val="24"/>
        </w:rPr>
        <w:t xml:space="preserve">Za správnost </w:t>
      </w:r>
      <w:r w:rsidR="00230457" w:rsidRPr="004E5F0C">
        <w:rPr>
          <w:sz w:val="24"/>
          <w:szCs w:val="24"/>
        </w:rPr>
        <w:t>KPÚ:</w:t>
      </w:r>
      <w:r w:rsidR="00CE6402" w:rsidRPr="004E5F0C">
        <w:rPr>
          <w:sz w:val="24"/>
          <w:szCs w:val="24"/>
        </w:rPr>
        <w:t xml:space="preserve"> Ing. Richard Bílek</w:t>
      </w:r>
    </w:p>
    <w:p w:rsidR="003307CF" w:rsidRPr="004E5F0C" w:rsidRDefault="003307CF" w:rsidP="000B0AA7">
      <w:pPr>
        <w:pStyle w:val="VnitrniText"/>
        <w:ind w:firstLine="0"/>
        <w:rPr>
          <w:sz w:val="24"/>
          <w:szCs w:val="24"/>
        </w:rPr>
      </w:pPr>
    </w:p>
    <w:p w:rsidR="00337C94" w:rsidRPr="004E5F0C" w:rsidRDefault="00337C94" w:rsidP="000B0AA7">
      <w:pPr>
        <w:pStyle w:val="VnitrniText"/>
        <w:ind w:firstLine="0"/>
        <w:rPr>
          <w:sz w:val="24"/>
          <w:szCs w:val="24"/>
        </w:rPr>
      </w:pPr>
    </w:p>
    <w:p w:rsidR="00CE6402" w:rsidRPr="004E5F0C" w:rsidRDefault="00CE6402" w:rsidP="00CE6402">
      <w:pPr>
        <w:pStyle w:val="VnitrniText"/>
        <w:ind w:firstLine="0"/>
        <w:rPr>
          <w:sz w:val="24"/>
          <w:szCs w:val="24"/>
        </w:rPr>
      </w:pPr>
      <w:r w:rsidRPr="004E5F0C">
        <w:rPr>
          <w:sz w:val="24"/>
          <w:szCs w:val="24"/>
        </w:rPr>
        <w:t>.................................................</w:t>
      </w:r>
      <w:r w:rsidR="00901BA5">
        <w:rPr>
          <w:sz w:val="24"/>
          <w:szCs w:val="24"/>
        </w:rPr>
        <w:t>..........</w:t>
      </w:r>
    </w:p>
    <w:p w:rsidR="00722C9B" w:rsidRPr="004E5F0C" w:rsidRDefault="00CE6402" w:rsidP="00CE6402">
      <w:pPr>
        <w:pStyle w:val="VnitrniText"/>
        <w:ind w:firstLine="0"/>
        <w:rPr>
          <w:sz w:val="24"/>
          <w:szCs w:val="24"/>
        </w:rPr>
      </w:pPr>
      <w:r w:rsidRPr="004E5F0C">
        <w:rPr>
          <w:sz w:val="24"/>
          <w:szCs w:val="24"/>
        </w:rPr>
        <w:tab/>
        <w:t>podpis</w:t>
      </w:r>
    </w:p>
    <w:sectPr w:rsidR="00722C9B" w:rsidRPr="004E5F0C" w:rsidSect="00DD5FE3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453" w:rsidRDefault="008D1453">
      <w:r>
        <w:separator/>
      </w:r>
    </w:p>
  </w:endnote>
  <w:endnote w:type="continuationSeparator" w:id="0">
    <w:p w:rsidR="008D1453" w:rsidRDefault="008D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5476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7C4662" w:rsidRPr="007C4662" w:rsidRDefault="007C4662" w:rsidP="007C4662">
        <w:pPr>
          <w:jc w:val="center"/>
          <w:rPr>
            <w:rFonts w:ascii="Arial" w:hAnsi="Arial" w:cs="Arial"/>
            <w:sz w:val="20"/>
            <w:szCs w:val="20"/>
          </w:rPr>
        </w:pPr>
        <w:r w:rsidRPr="007C4662">
          <w:rPr>
            <w:rFonts w:ascii="Arial" w:hAnsi="Arial" w:cs="Arial"/>
            <w:sz w:val="20"/>
            <w:szCs w:val="20"/>
          </w:rPr>
          <w:fldChar w:fldCharType="begin"/>
        </w:r>
        <w:r w:rsidRPr="007C4662">
          <w:rPr>
            <w:rFonts w:ascii="Arial" w:hAnsi="Arial" w:cs="Arial"/>
            <w:sz w:val="20"/>
            <w:szCs w:val="20"/>
          </w:rPr>
          <w:instrText>PAGE   \* MERGEFORMAT</w:instrText>
        </w:r>
        <w:r w:rsidRPr="007C4662">
          <w:rPr>
            <w:rFonts w:ascii="Arial" w:hAnsi="Arial" w:cs="Arial"/>
            <w:sz w:val="20"/>
            <w:szCs w:val="20"/>
          </w:rPr>
          <w:fldChar w:fldCharType="separate"/>
        </w:r>
        <w:r w:rsidRPr="007C4662">
          <w:rPr>
            <w:rFonts w:ascii="Arial" w:hAnsi="Arial" w:cs="Arial"/>
            <w:sz w:val="20"/>
            <w:szCs w:val="20"/>
          </w:rPr>
          <w:t>2</w:t>
        </w:r>
        <w:r w:rsidRPr="007C4662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ab/>
          <w:t xml:space="preserve">                                                                                                                                        </w:t>
        </w:r>
        <w:r w:rsidRPr="007C4662">
          <w:rPr>
            <w:rFonts w:ascii="Arial" w:hAnsi="Arial" w:cs="Arial"/>
            <w:sz w:val="20"/>
            <w:szCs w:val="20"/>
          </w:rPr>
          <w:t>1002H20/32</w:t>
        </w:r>
      </w:p>
      <w:p w:rsidR="007C4662" w:rsidRPr="007C4662" w:rsidRDefault="00133056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</w:p>
    </w:sdtContent>
  </w:sdt>
  <w:p w:rsidR="007C4662" w:rsidRDefault="007C46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453" w:rsidRDefault="008D1453">
      <w:r>
        <w:separator/>
      </w:r>
    </w:p>
  </w:footnote>
  <w:footnote w:type="continuationSeparator" w:id="0">
    <w:p w:rsidR="008D1453" w:rsidRDefault="008D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1E70313"/>
    <w:multiLevelType w:val="hybridMultilevel"/>
    <w:tmpl w:val="E7DEB7F4"/>
    <w:lvl w:ilvl="0" w:tplc="408A7A1C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FF"/>
    <w:rsid w:val="00003537"/>
    <w:rsid w:val="00007709"/>
    <w:rsid w:val="0001105F"/>
    <w:rsid w:val="00011A73"/>
    <w:rsid w:val="00014CB4"/>
    <w:rsid w:val="00015BA7"/>
    <w:rsid w:val="000249BB"/>
    <w:rsid w:val="00030C15"/>
    <w:rsid w:val="000528C7"/>
    <w:rsid w:val="00057863"/>
    <w:rsid w:val="00057CBA"/>
    <w:rsid w:val="00060CE4"/>
    <w:rsid w:val="000713C9"/>
    <w:rsid w:val="000738A5"/>
    <w:rsid w:val="00075977"/>
    <w:rsid w:val="00077DDA"/>
    <w:rsid w:val="00080A5E"/>
    <w:rsid w:val="00090E2C"/>
    <w:rsid w:val="00090E4A"/>
    <w:rsid w:val="00092D97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12F3C"/>
    <w:rsid w:val="00122D7B"/>
    <w:rsid w:val="00126EEB"/>
    <w:rsid w:val="001274AE"/>
    <w:rsid w:val="00132361"/>
    <w:rsid w:val="00133056"/>
    <w:rsid w:val="00136F17"/>
    <w:rsid w:val="00140311"/>
    <w:rsid w:val="00140462"/>
    <w:rsid w:val="00143674"/>
    <w:rsid w:val="00144201"/>
    <w:rsid w:val="00151A12"/>
    <w:rsid w:val="00166E69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73FD"/>
    <w:rsid w:val="001E19A5"/>
    <w:rsid w:val="001E1CF7"/>
    <w:rsid w:val="001E47B8"/>
    <w:rsid w:val="001F2A5E"/>
    <w:rsid w:val="002029BF"/>
    <w:rsid w:val="00206BEA"/>
    <w:rsid w:val="00212954"/>
    <w:rsid w:val="00213D2E"/>
    <w:rsid w:val="002242C8"/>
    <w:rsid w:val="0022597E"/>
    <w:rsid w:val="00227370"/>
    <w:rsid w:val="00227CC5"/>
    <w:rsid w:val="00230457"/>
    <w:rsid w:val="00232E62"/>
    <w:rsid w:val="002350B4"/>
    <w:rsid w:val="00235E99"/>
    <w:rsid w:val="0023665E"/>
    <w:rsid w:val="00245A89"/>
    <w:rsid w:val="0024684B"/>
    <w:rsid w:val="002469A8"/>
    <w:rsid w:val="00250D32"/>
    <w:rsid w:val="00253121"/>
    <w:rsid w:val="002573B7"/>
    <w:rsid w:val="00257EB0"/>
    <w:rsid w:val="00261B6F"/>
    <w:rsid w:val="00263AF3"/>
    <w:rsid w:val="002774C6"/>
    <w:rsid w:val="002809F9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47C2"/>
    <w:rsid w:val="002F4AE1"/>
    <w:rsid w:val="003012FD"/>
    <w:rsid w:val="00303660"/>
    <w:rsid w:val="003057BA"/>
    <w:rsid w:val="0031058A"/>
    <w:rsid w:val="00311FF0"/>
    <w:rsid w:val="003224C9"/>
    <w:rsid w:val="00326A1C"/>
    <w:rsid w:val="003307CF"/>
    <w:rsid w:val="003316EA"/>
    <w:rsid w:val="003336E0"/>
    <w:rsid w:val="003339D6"/>
    <w:rsid w:val="00337C94"/>
    <w:rsid w:val="003430A1"/>
    <w:rsid w:val="00361578"/>
    <w:rsid w:val="0036537D"/>
    <w:rsid w:val="00365BF0"/>
    <w:rsid w:val="003673F1"/>
    <w:rsid w:val="0037157C"/>
    <w:rsid w:val="00373ADC"/>
    <w:rsid w:val="0037485C"/>
    <w:rsid w:val="0038399F"/>
    <w:rsid w:val="00390A13"/>
    <w:rsid w:val="0039790A"/>
    <w:rsid w:val="003A432A"/>
    <w:rsid w:val="003B4003"/>
    <w:rsid w:val="003B52E8"/>
    <w:rsid w:val="003B7D4F"/>
    <w:rsid w:val="003C3CC3"/>
    <w:rsid w:val="003C4278"/>
    <w:rsid w:val="003D4F2E"/>
    <w:rsid w:val="003D5654"/>
    <w:rsid w:val="003D6A83"/>
    <w:rsid w:val="003E5100"/>
    <w:rsid w:val="003F56C5"/>
    <w:rsid w:val="0040389C"/>
    <w:rsid w:val="00411A01"/>
    <w:rsid w:val="004243BC"/>
    <w:rsid w:val="00425A7B"/>
    <w:rsid w:val="00425E6C"/>
    <w:rsid w:val="004316D8"/>
    <w:rsid w:val="0043238D"/>
    <w:rsid w:val="004331FA"/>
    <w:rsid w:val="00464535"/>
    <w:rsid w:val="00485D64"/>
    <w:rsid w:val="00491D41"/>
    <w:rsid w:val="004A3F22"/>
    <w:rsid w:val="004A5163"/>
    <w:rsid w:val="004A5A92"/>
    <w:rsid w:val="004E11C1"/>
    <w:rsid w:val="004E368B"/>
    <w:rsid w:val="004E5F0C"/>
    <w:rsid w:val="004E6319"/>
    <w:rsid w:val="005211F0"/>
    <w:rsid w:val="00526280"/>
    <w:rsid w:val="00556316"/>
    <w:rsid w:val="0056118C"/>
    <w:rsid w:val="00562B17"/>
    <w:rsid w:val="00565DF2"/>
    <w:rsid w:val="0057089B"/>
    <w:rsid w:val="00576EE6"/>
    <w:rsid w:val="00583F66"/>
    <w:rsid w:val="005B0329"/>
    <w:rsid w:val="005C2DEC"/>
    <w:rsid w:val="005C5AF6"/>
    <w:rsid w:val="005D1D35"/>
    <w:rsid w:val="005D44E5"/>
    <w:rsid w:val="005D7048"/>
    <w:rsid w:val="005F70A8"/>
    <w:rsid w:val="006069E5"/>
    <w:rsid w:val="00614963"/>
    <w:rsid w:val="006178AD"/>
    <w:rsid w:val="006227AE"/>
    <w:rsid w:val="00634DC7"/>
    <w:rsid w:val="00637E47"/>
    <w:rsid w:val="0064148E"/>
    <w:rsid w:val="006479E9"/>
    <w:rsid w:val="00651DC0"/>
    <w:rsid w:val="006536BE"/>
    <w:rsid w:val="00654281"/>
    <w:rsid w:val="00676CFF"/>
    <w:rsid w:val="006856AD"/>
    <w:rsid w:val="006A6C71"/>
    <w:rsid w:val="006B51FD"/>
    <w:rsid w:val="006C0E9D"/>
    <w:rsid w:val="006C4C9A"/>
    <w:rsid w:val="006D086F"/>
    <w:rsid w:val="006D0D71"/>
    <w:rsid w:val="006D1A0C"/>
    <w:rsid w:val="006D5D8D"/>
    <w:rsid w:val="006D7824"/>
    <w:rsid w:val="006E336F"/>
    <w:rsid w:val="006E33CA"/>
    <w:rsid w:val="006E59C4"/>
    <w:rsid w:val="006F29C4"/>
    <w:rsid w:val="006F5219"/>
    <w:rsid w:val="006F6A1B"/>
    <w:rsid w:val="007057A6"/>
    <w:rsid w:val="0070591A"/>
    <w:rsid w:val="00711E1A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77190"/>
    <w:rsid w:val="0079412E"/>
    <w:rsid w:val="007A0E22"/>
    <w:rsid w:val="007B15D9"/>
    <w:rsid w:val="007B4E72"/>
    <w:rsid w:val="007C4662"/>
    <w:rsid w:val="007D2608"/>
    <w:rsid w:val="007F0181"/>
    <w:rsid w:val="007F1B83"/>
    <w:rsid w:val="008046CB"/>
    <w:rsid w:val="008173E3"/>
    <w:rsid w:val="0082535B"/>
    <w:rsid w:val="00830569"/>
    <w:rsid w:val="008345B3"/>
    <w:rsid w:val="008445AB"/>
    <w:rsid w:val="008505AD"/>
    <w:rsid w:val="0086244A"/>
    <w:rsid w:val="00864B6B"/>
    <w:rsid w:val="00870C27"/>
    <w:rsid w:val="008823AC"/>
    <w:rsid w:val="008851FA"/>
    <w:rsid w:val="00895CF0"/>
    <w:rsid w:val="008A4DA6"/>
    <w:rsid w:val="008A54CA"/>
    <w:rsid w:val="008B6B62"/>
    <w:rsid w:val="008C1227"/>
    <w:rsid w:val="008C207D"/>
    <w:rsid w:val="008D1453"/>
    <w:rsid w:val="008D5012"/>
    <w:rsid w:val="008D52B4"/>
    <w:rsid w:val="008D5C23"/>
    <w:rsid w:val="008E07E0"/>
    <w:rsid w:val="008F7719"/>
    <w:rsid w:val="008F7B5E"/>
    <w:rsid w:val="00901BA5"/>
    <w:rsid w:val="00905096"/>
    <w:rsid w:val="009068A2"/>
    <w:rsid w:val="0092090F"/>
    <w:rsid w:val="00930423"/>
    <w:rsid w:val="009579A9"/>
    <w:rsid w:val="009603E5"/>
    <w:rsid w:val="00961005"/>
    <w:rsid w:val="00970C02"/>
    <w:rsid w:val="00970EE4"/>
    <w:rsid w:val="00971DFB"/>
    <w:rsid w:val="009A30E2"/>
    <w:rsid w:val="009B091D"/>
    <w:rsid w:val="009B300A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9F7E57"/>
    <w:rsid w:val="00A01666"/>
    <w:rsid w:val="00A07F0F"/>
    <w:rsid w:val="00A111A6"/>
    <w:rsid w:val="00A1698F"/>
    <w:rsid w:val="00A21E6E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6DA"/>
    <w:rsid w:val="00A7577B"/>
    <w:rsid w:val="00A87810"/>
    <w:rsid w:val="00A93619"/>
    <w:rsid w:val="00AC1FD6"/>
    <w:rsid w:val="00AC3EC5"/>
    <w:rsid w:val="00AC7C6B"/>
    <w:rsid w:val="00AD27BC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72C"/>
    <w:rsid w:val="00B47C55"/>
    <w:rsid w:val="00B51D84"/>
    <w:rsid w:val="00B6447E"/>
    <w:rsid w:val="00B66D07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F2688"/>
    <w:rsid w:val="00C00E28"/>
    <w:rsid w:val="00C02D27"/>
    <w:rsid w:val="00C05330"/>
    <w:rsid w:val="00C10AEE"/>
    <w:rsid w:val="00C30794"/>
    <w:rsid w:val="00C31774"/>
    <w:rsid w:val="00C3265B"/>
    <w:rsid w:val="00C37A15"/>
    <w:rsid w:val="00C5272C"/>
    <w:rsid w:val="00C5620B"/>
    <w:rsid w:val="00C6727E"/>
    <w:rsid w:val="00C708DD"/>
    <w:rsid w:val="00C75CFA"/>
    <w:rsid w:val="00C8663B"/>
    <w:rsid w:val="00C9018E"/>
    <w:rsid w:val="00C92C53"/>
    <w:rsid w:val="00CA4AEF"/>
    <w:rsid w:val="00CA5922"/>
    <w:rsid w:val="00CB35F4"/>
    <w:rsid w:val="00CB5F51"/>
    <w:rsid w:val="00CC1097"/>
    <w:rsid w:val="00CC4CBF"/>
    <w:rsid w:val="00CC5483"/>
    <w:rsid w:val="00CD194E"/>
    <w:rsid w:val="00CD348C"/>
    <w:rsid w:val="00CE10CA"/>
    <w:rsid w:val="00CE6402"/>
    <w:rsid w:val="00CF17C0"/>
    <w:rsid w:val="00CF1CED"/>
    <w:rsid w:val="00D010C4"/>
    <w:rsid w:val="00D02FD6"/>
    <w:rsid w:val="00D06D0F"/>
    <w:rsid w:val="00D12D2D"/>
    <w:rsid w:val="00D17DB5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917C5"/>
    <w:rsid w:val="00DA6E53"/>
    <w:rsid w:val="00DB4B6D"/>
    <w:rsid w:val="00DB57EC"/>
    <w:rsid w:val="00DC7E37"/>
    <w:rsid w:val="00DD1E59"/>
    <w:rsid w:val="00DD1ED1"/>
    <w:rsid w:val="00DD2E59"/>
    <w:rsid w:val="00DD5FE3"/>
    <w:rsid w:val="00DD691A"/>
    <w:rsid w:val="00DE0D0A"/>
    <w:rsid w:val="00DE2D14"/>
    <w:rsid w:val="00DE5EC4"/>
    <w:rsid w:val="00DE68C4"/>
    <w:rsid w:val="00E16933"/>
    <w:rsid w:val="00E16B45"/>
    <w:rsid w:val="00E227E9"/>
    <w:rsid w:val="00E46414"/>
    <w:rsid w:val="00E503CF"/>
    <w:rsid w:val="00E60971"/>
    <w:rsid w:val="00E61F91"/>
    <w:rsid w:val="00E63A04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433"/>
    <w:rsid w:val="00F06757"/>
    <w:rsid w:val="00F1060C"/>
    <w:rsid w:val="00F13881"/>
    <w:rsid w:val="00F1451D"/>
    <w:rsid w:val="00F2225C"/>
    <w:rsid w:val="00F23993"/>
    <w:rsid w:val="00F24EAF"/>
    <w:rsid w:val="00F26A5F"/>
    <w:rsid w:val="00F4287B"/>
    <w:rsid w:val="00F500AD"/>
    <w:rsid w:val="00F61148"/>
    <w:rsid w:val="00F65859"/>
    <w:rsid w:val="00F66559"/>
    <w:rsid w:val="00F66E72"/>
    <w:rsid w:val="00F84387"/>
    <w:rsid w:val="00F9664A"/>
    <w:rsid w:val="00FA091E"/>
    <w:rsid w:val="00FA1CE3"/>
    <w:rsid w:val="00FA3E69"/>
    <w:rsid w:val="00FA41FA"/>
    <w:rsid w:val="00FA7FF5"/>
    <w:rsid w:val="00FB6E4E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5A3F7B"/>
  <w14:defaultImageDpi w14:val="0"/>
  <w15:docId w15:val="{B0C1A99A-1718-473A-A959-EF5AA263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F268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38399F"/>
    <w:pPr>
      <w:ind w:left="708"/>
    </w:pPr>
  </w:style>
  <w:style w:type="table" w:styleId="Mkatabulky">
    <w:name w:val="Table Grid"/>
    <w:basedOn w:val="Normlntabulka"/>
    <w:uiPriority w:val="59"/>
    <w:rsid w:val="00326A1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C46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662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7C46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662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0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05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781</Words>
  <Characters>5639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Bílek Richard Ing.</dc:creator>
  <cp:keywords/>
  <dc:description/>
  <cp:lastModifiedBy>Bílek Richard Ing.</cp:lastModifiedBy>
  <cp:revision>11</cp:revision>
  <cp:lastPrinted>2020-06-29T05:39:00Z</cp:lastPrinted>
  <dcterms:created xsi:type="dcterms:W3CDTF">2020-06-25T07:47:00Z</dcterms:created>
  <dcterms:modified xsi:type="dcterms:W3CDTF">2020-06-29T05:40:00Z</dcterms:modified>
</cp:coreProperties>
</file>