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1 132,35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117 378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403 674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210 098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16 040,01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65 174,60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80 189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1 957 116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132 142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50N14/33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5011433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132 142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