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užívá 1/2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34629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Studnice u Lodhéřova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20630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93170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5 924,94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35972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30881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80424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8 376,52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37333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Studnice u Lodhéřova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28122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33111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252241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25 255,87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31 181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18 nájemní smlouvy č. 54N06/17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