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RADELO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Velký Ratmírov 24, 37701 Velký Ratmírov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35 972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4 646,69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30 881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6 398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80 424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9 282,73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37 333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5 000,64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Studnice u Lodhéřova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28 122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2 879,05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33 111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252 241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28 929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č.54N06/17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5410617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26.4.2006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28 929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