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Cetviny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Kostelní 123, 382 41 Kaplice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17 646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76 765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3 647,87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39 441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1 744,08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10 258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458,12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Rapotice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7 002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27 725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1 976,24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Zvonková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7 967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169 158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8 433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č.120N10/33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12011033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30.7.2010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8 433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22.7.2020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1.8.2010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