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Jihočeské ekofarmy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Frymburk č.p. 260, 38279 Frymburk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12 678,65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21 976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114 992,17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21 976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114 992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9111633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114 992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