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AGRO SVOBODA s.r.o.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Dolní Dvořiště č.p. 232, 38272 Dolní Dvořiště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Dolní Dvořiště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421,74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12 355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1 325,18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17 106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1 834,76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38 372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4 115,72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39 941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4 284,01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114 032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12 230,88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Omlenice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11 565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1 446,44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14 945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1 869,17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Rybník u Dolního Dvořiště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53 648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5 941,16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15 000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1 661,15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6 949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769,56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77 294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8 559,79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Stradov u Kaplice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18 044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1 816,59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18 044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1 816,59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Trojany u Dolního Dvořiště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9 285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1 150,49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9 285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1 150,49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Všeměřice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63 756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5 949,62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12 161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1 134,85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122 937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11 472,31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5 986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558,61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512,60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11 791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1 100,32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64 852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6 051,90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100 252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9 355,38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80 456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7 508,04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6 890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642,97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477 899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44 596,88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Zdíky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3,8721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640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85,74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712 139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70 310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137N15/33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13711533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30.6.2015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70 310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15.7.2020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1.7.2015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