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64C" w:rsidRPr="00A1364C" w:rsidRDefault="00A1364C" w:rsidP="00A1364C">
      <w:pPr>
        <w:spacing w:after="120"/>
        <w:jc w:val="center"/>
        <w:rPr>
          <w:b/>
          <w:u w:val="single"/>
        </w:rPr>
      </w:pPr>
      <w:r w:rsidRPr="00A1364C">
        <w:rPr>
          <w:b/>
          <w:spacing w:val="100"/>
          <w:sz w:val="52"/>
          <w:szCs w:val="52"/>
          <w:u w:val="single"/>
        </w:rPr>
        <w:t xml:space="preserve">  LICENČNÍ SMLOUVA</w:t>
      </w:r>
    </w:p>
    <w:p w:rsidR="00A1364C" w:rsidRDefault="00A1364C" w:rsidP="00A1364C">
      <w:pPr>
        <w:spacing w:after="120"/>
        <w:jc w:val="center"/>
      </w:pPr>
      <w:r>
        <w:t>a</w:t>
      </w:r>
    </w:p>
    <w:p w:rsidR="00A1364C" w:rsidRDefault="00A1364C" w:rsidP="00A1364C">
      <w:pPr>
        <w:spacing w:after="120"/>
        <w:jc w:val="center"/>
      </w:pPr>
      <w:r>
        <w:t>SMLOUVA O POSKYTOVÁNÍ SOUVISEJÍCÍCH SLUŽEB</w:t>
      </w:r>
    </w:p>
    <w:p w:rsidR="00A1364C" w:rsidRDefault="00A1364C" w:rsidP="00A1364C"/>
    <w:p w:rsidR="00A1364C" w:rsidRDefault="00A1364C" w:rsidP="00A1364C">
      <w:pPr>
        <w:pStyle w:val="Nadpis2"/>
        <w:rPr>
          <w:u w:val="single"/>
        </w:rPr>
      </w:pPr>
      <w:r>
        <w:t>Článek I.</w:t>
      </w:r>
    </w:p>
    <w:p w:rsidR="00A1364C" w:rsidRDefault="00A1364C" w:rsidP="00A1364C">
      <w:r>
        <w:rPr>
          <w:b/>
          <w:u w:val="single"/>
        </w:rPr>
        <w:t>Smluvní strany</w:t>
      </w:r>
    </w:p>
    <w:p w:rsidR="00A1364C" w:rsidRDefault="00A1364C" w:rsidP="00A1364C"/>
    <w:p w:rsidR="00A1364C" w:rsidRDefault="00A1364C" w:rsidP="00A1364C">
      <w:pPr>
        <w:pStyle w:val="Odstavecseseznamem1"/>
        <w:numPr>
          <w:ilvl w:val="0"/>
          <w:numId w:val="2"/>
        </w:numPr>
      </w:pPr>
      <w:r w:rsidRPr="00A1364C">
        <w:rPr>
          <w:b/>
        </w:rPr>
        <w:t>Oprávněný</w:t>
      </w:r>
      <w:r>
        <w:t>:</w:t>
      </w:r>
    </w:p>
    <w:p w:rsidR="00A1364C" w:rsidRDefault="00A1364C" w:rsidP="00A1364C">
      <w:pPr>
        <w:pStyle w:val="Odstavecseseznamem1"/>
        <w:ind w:left="1080"/>
      </w:pPr>
      <w:r>
        <w:t>Obchodní jméno:</w:t>
      </w:r>
      <w:r>
        <w:tab/>
      </w:r>
      <w:r>
        <w:tab/>
      </w:r>
      <w:sdt>
        <w:sdtPr>
          <w:id w:val="-177583762"/>
          <w:placeholder>
            <w:docPart w:val="197953C34F57DD4A81FFA51F0FC2CB98"/>
          </w:placeholder>
        </w:sdtPr>
        <w:sdtEndPr/>
        <w:sdtContent>
          <w:r w:rsidR="00B12277" w:rsidRPr="00B12277">
            <w:t>Kulturní zařízení Kadaň, příspěvková organizace</w:t>
          </w:r>
        </w:sdtContent>
      </w:sdt>
    </w:p>
    <w:p w:rsidR="00A1364C" w:rsidRDefault="00A1364C" w:rsidP="00A1364C">
      <w:pPr>
        <w:pStyle w:val="Odstavecseseznamem1"/>
        <w:ind w:left="1080"/>
      </w:pPr>
      <w:r>
        <w:t>Sídlo:</w:t>
      </w:r>
      <w:r>
        <w:tab/>
      </w:r>
      <w:r>
        <w:tab/>
      </w:r>
      <w:r>
        <w:tab/>
      </w:r>
      <w:sdt>
        <w:sdtPr>
          <w:id w:val="1641923069"/>
          <w:placeholder>
            <w:docPart w:val="FA402C0F116C2F4295563A5EE8502E14"/>
          </w:placeholder>
          <w:text/>
        </w:sdtPr>
        <w:sdtEndPr/>
        <w:sdtContent>
          <w:r w:rsidR="00B12277">
            <w:t>Čechova 147</w:t>
          </w:r>
        </w:sdtContent>
      </w:sdt>
    </w:p>
    <w:p w:rsidR="00A1364C" w:rsidRDefault="00A1364C" w:rsidP="00A1364C">
      <w:pPr>
        <w:pStyle w:val="Odstavecseseznamem1"/>
        <w:ind w:left="1080"/>
      </w:pPr>
      <w:r>
        <w:t>IČ:</w:t>
      </w:r>
      <w:r>
        <w:tab/>
      </w:r>
      <w:r>
        <w:tab/>
      </w:r>
      <w:r>
        <w:tab/>
      </w:r>
      <w:r>
        <w:tab/>
      </w:r>
      <w:sdt>
        <w:sdtPr>
          <w:id w:val="-1841918513"/>
          <w:placeholder>
            <w:docPart w:val="EDD1863AE3CFCF458D2806BB4A9BBF24"/>
          </w:placeholder>
          <w:text/>
        </w:sdtPr>
        <w:sdtEndPr/>
        <w:sdtContent>
          <w:r w:rsidR="00B12277">
            <w:t>75110245</w:t>
          </w:r>
        </w:sdtContent>
      </w:sdt>
    </w:p>
    <w:p w:rsidR="00A1364C" w:rsidRDefault="00A1364C" w:rsidP="00A1364C">
      <w:pPr>
        <w:pStyle w:val="Odstavecseseznamem1"/>
        <w:ind w:left="1080"/>
      </w:pPr>
      <w:r>
        <w:t>DIČ:</w:t>
      </w:r>
      <w:r>
        <w:tab/>
      </w:r>
      <w:r>
        <w:tab/>
      </w:r>
      <w:r>
        <w:tab/>
      </w:r>
      <w:sdt>
        <w:sdtPr>
          <w:id w:val="-1691208125"/>
          <w:placeholder>
            <w:docPart w:val="CE726E44B3189A43927193AA44469C59"/>
          </w:placeholder>
          <w:text/>
        </w:sdtPr>
        <w:sdtEndPr/>
        <w:sdtContent>
          <w:r w:rsidR="00B12277">
            <w:t>CZ75110245</w:t>
          </w:r>
        </w:sdtContent>
      </w:sdt>
    </w:p>
    <w:p w:rsidR="00A1364C" w:rsidRDefault="00A1364C" w:rsidP="00A1364C">
      <w:pPr>
        <w:pStyle w:val="Odstavecseseznamem1"/>
        <w:ind w:left="1080"/>
      </w:pPr>
      <w:r>
        <w:t>Bankovní spojení:</w:t>
      </w:r>
      <w:r>
        <w:tab/>
      </w:r>
      <w:sdt>
        <w:sdtPr>
          <w:rPr>
            <w:rFonts w:ascii="Helvetica" w:eastAsia="Times New Roman" w:hAnsi="Helvetica" w:cs="Times New Roman"/>
            <w:color w:val="000000"/>
            <w:sz w:val="20"/>
            <w:szCs w:val="20"/>
            <w:shd w:val="clear" w:color="auto" w:fill="FFFFFF"/>
          </w:rPr>
          <w:id w:val="1485901772"/>
          <w:placeholder>
            <w:docPart w:val="F747EEB1B2F611499BDB951564246F33"/>
          </w:placeholder>
          <w:text/>
        </w:sdtPr>
        <w:sdtEndPr/>
        <w:sdtContent>
          <w:r w:rsidR="00B12277">
            <w:rPr>
              <w:rFonts w:ascii="Helvetica" w:eastAsia="Times New Roman" w:hAnsi="Helvetica" w:cs="Times New Roman"/>
              <w:color w:val="000000"/>
              <w:sz w:val="20"/>
              <w:szCs w:val="20"/>
              <w:shd w:val="clear" w:color="auto" w:fill="FFFFFF"/>
            </w:rPr>
            <w:t>Komerční banka, a.s.</w:t>
          </w:r>
        </w:sdtContent>
      </w:sdt>
    </w:p>
    <w:p w:rsidR="00A1364C" w:rsidRDefault="00345971" w:rsidP="00A1364C">
      <w:pPr>
        <w:pStyle w:val="Odstavecseseznamem1"/>
        <w:ind w:left="1080"/>
      </w:pPr>
      <w:r>
        <w:t>Číslo účtu:</w:t>
      </w:r>
      <w:r>
        <w:tab/>
      </w:r>
      <w:r>
        <w:tab/>
      </w:r>
      <w:sdt>
        <w:sdtPr>
          <w:rPr>
            <w:rFonts w:ascii="Helvetica" w:eastAsia="Times New Roman" w:hAnsi="Helvetica" w:cs="Times New Roman"/>
            <w:color w:val="000000"/>
            <w:sz w:val="20"/>
            <w:szCs w:val="20"/>
            <w:shd w:val="clear" w:color="auto" w:fill="FFFFFF"/>
          </w:rPr>
          <w:id w:val="-426969043"/>
          <w:placeholder>
            <w:docPart w:val="1BD4FBA3DD80C049BFFA3EED447D56BD"/>
          </w:placeholder>
          <w:text/>
        </w:sdtPr>
        <w:sdtEndPr/>
        <w:sdtContent>
          <w:r w:rsidR="00B12277" w:rsidRPr="00B12277">
            <w:rPr>
              <w:rFonts w:ascii="Helvetica" w:eastAsia="Times New Roman" w:hAnsi="Helvetica" w:cs="Times New Roman"/>
              <w:color w:val="000000"/>
              <w:sz w:val="20"/>
              <w:szCs w:val="20"/>
              <w:shd w:val="clear" w:color="auto" w:fill="FFFFFF"/>
            </w:rPr>
            <w:t>43-1221460267/0100</w:t>
          </w:r>
        </w:sdtContent>
      </w:sdt>
    </w:p>
    <w:p w:rsidR="00A1364C" w:rsidRDefault="00A1364C" w:rsidP="00A1364C">
      <w:pPr>
        <w:pStyle w:val="Odstavecseseznamem1"/>
        <w:ind w:left="1080"/>
      </w:pPr>
      <w:r>
        <w:t>Zastoupený:</w:t>
      </w:r>
      <w:r>
        <w:tab/>
      </w:r>
      <w:r>
        <w:tab/>
      </w:r>
      <w:sdt>
        <w:sdtPr>
          <w:id w:val="-1047525183"/>
          <w:placeholder>
            <w:docPart w:val="F3A7EAF79766C44B8D3E0D9B96754EEB"/>
          </w:placeholder>
          <w:text/>
        </w:sdtPr>
        <w:sdtEndPr/>
        <w:sdtContent>
          <w:r w:rsidR="00B12277" w:rsidRPr="00B12277">
            <w:t xml:space="preserve"> Marcela Trejbal Vlčková</w:t>
          </w:r>
          <w:r w:rsidR="00AE33A5">
            <w:t xml:space="preserve"> </w:t>
          </w:r>
          <w:r w:rsidR="00B12277" w:rsidRPr="00B12277">
            <w:t>Kulturní zařízení Kadaň, příspěvková organizace</w:t>
          </w:r>
        </w:sdtContent>
      </w:sdt>
    </w:p>
    <w:p w:rsidR="00A1364C" w:rsidRDefault="00A1364C" w:rsidP="00A1364C">
      <w:pPr>
        <w:pStyle w:val="Odstavecseseznamem1"/>
        <w:ind w:left="1080"/>
      </w:pPr>
      <w:r>
        <w:t>(dale jen Oprávněný)</w:t>
      </w:r>
    </w:p>
    <w:p w:rsidR="00A1364C" w:rsidRDefault="00A1364C" w:rsidP="00A1364C">
      <w:pPr>
        <w:pStyle w:val="Odstavecseseznamem1"/>
        <w:ind w:left="1080"/>
      </w:pPr>
    </w:p>
    <w:p w:rsidR="00A1364C" w:rsidRDefault="00A1364C" w:rsidP="00A1364C">
      <w:pPr>
        <w:pStyle w:val="Odstavecseseznamem1"/>
        <w:ind w:left="1080"/>
      </w:pPr>
      <w:r>
        <w:t>a</w:t>
      </w:r>
    </w:p>
    <w:p w:rsidR="00A1364C" w:rsidRDefault="00A1364C" w:rsidP="00A1364C">
      <w:pPr>
        <w:pStyle w:val="Odstavecseseznamem1"/>
        <w:ind w:left="1080"/>
      </w:pPr>
    </w:p>
    <w:p w:rsidR="00A1364C" w:rsidRPr="00A1364C" w:rsidRDefault="00A1364C" w:rsidP="00A1364C">
      <w:pPr>
        <w:pStyle w:val="Odstavecseseznamem1"/>
        <w:numPr>
          <w:ilvl w:val="0"/>
          <w:numId w:val="2"/>
        </w:numPr>
        <w:rPr>
          <w:b/>
        </w:rPr>
      </w:pPr>
      <w:r w:rsidRPr="00A1364C">
        <w:rPr>
          <w:b/>
        </w:rPr>
        <w:t>Poskytovatel:</w:t>
      </w:r>
    </w:p>
    <w:p w:rsidR="00A1364C" w:rsidRDefault="00A1364C" w:rsidP="00A1364C">
      <w:pPr>
        <w:pStyle w:val="Odstavecseseznamem1"/>
        <w:ind w:left="1080"/>
      </w:pPr>
      <w:r>
        <w:t>Obchodní jméno:</w:t>
      </w:r>
      <w:r>
        <w:tab/>
      </w:r>
      <w:r>
        <w:tab/>
      </w:r>
      <w:r w:rsidR="00044118">
        <w:rPr>
          <w:rFonts w:ascii="Times New Roman" w:hAnsi="Times New Roman" w:cs="Times New Roman"/>
          <w:b/>
        </w:rPr>
        <w:t>Ticketware s.r.o.</w:t>
      </w:r>
    </w:p>
    <w:p w:rsidR="00A1364C" w:rsidRDefault="00A1364C" w:rsidP="00A1364C">
      <w:pPr>
        <w:pStyle w:val="Odstavecseseznamem1"/>
        <w:ind w:left="1080"/>
      </w:pPr>
      <w:r>
        <w:t>Sídlo:</w:t>
      </w:r>
      <w:r>
        <w:tab/>
      </w:r>
      <w:r>
        <w:tab/>
      </w:r>
      <w:r>
        <w:tab/>
      </w:r>
      <w:r w:rsidR="00044118">
        <w:rPr>
          <w:rFonts w:ascii="Times New Roman" w:hAnsi="Times New Roman" w:cs="Times New Roman"/>
        </w:rPr>
        <w:t>Nad Pískovnou 1450/5</w:t>
      </w:r>
      <w:r w:rsidR="00537923">
        <w:rPr>
          <w:rFonts w:ascii="Times New Roman" w:hAnsi="Times New Roman" w:cs="Times New Roman"/>
        </w:rPr>
        <w:t xml:space="preserve">, 140 </w:t>
      </w:r>
      <w:proofErr w:type="gramStart"/>
      <w:r w:rsidR="00537923">
        <w:rPr>
          <w:rFonts w:ascii="Times New Roman" w:hAnsi="Times New Roman" w:cs="Times New Roman"/>
        </w:rPr>
        <w:t>00  Praha</w:t>
      </w:r>
      <w:proofErr w:type="gramEnd"/>
      <w:r w:rsidR="00537923">
        <w:rPr>
          <w:rFonts w:ascii="Times New Roman" w:hAnsi="Times New Roman" w:cs="Times New Roman"/>
        </w:rPr>
        <w:t xml:space="preserve"> 4</w:t>
      </w:r>
    </w:p>
    <w:p w:rsidR="00A1364C" w:rsidRDefault="00A1364C" w:rsidP="00A1364C">
      <w:pPr>
        <w:pStyle w:val="Odstavecseseznamem1"/>
        <w:ind w:left="1080"/>
      </w:pPr>
      <w:r>
        <w:t>IČO</w:t>
      </w:r>
      <w:r>
        <w:tab/>
      </w:r>
      <w:r>
        <w:tab/>
      </w:r>
      <w:r>
        <w:tab/>
      </w:r>
      <w:r w:rsidR="00044118">
        <w:rPr>
          <w:rFonts w:ascii="Times New Roman" w:hAnsi="Times New Roman" w:cs="Times New Roman"/>
        </w:rPr>
        <w:t>03485285</w:t>
      </w:r>
    </w:p>
    <w:p w:rsidR="00A1364C" w:rsidRDefault="00A1364C" w:rsidP="00A1364C">
      <w:pPr>
        <w:pStyle w:val="Odstavecseseznamem1"/>
        <w:ind w:left="1080"/>
      </w:pPr>
      <w:r>
        <w:t>DIČ:</w:t>
      </w:r>
      <w:r>
        <w:tab/>
      </w:r>
      <w:r>
        <w:tab/>
      </w:r>
      <w:r>
        <w:tab/>
      </w:r>
      <w:r w:rsidR="00046707">
        <w:rPr>
          <w:rFonts w:ascii="Times New Roman" w:hAnsi="Times New Roman" w:cs="Times New Roman"/>
        </w:rPr>
        <w:t>CZ</w:t>
      </w:r>
      <w:r w:rsidR="00044118">
        <w:rPr>
          <w:rFonts w:ascii="Times New Roman" w:hAnsi="Times New Roman" w:cs="Times New Roman"/>
        </w:rPr>
        <w:t>03485285</w:t>
      </w:r>
    </w:p>
    <w:p w:rsidR="00A1364C" w:rsidRDefault="00A1364C" w:rsidP="00A1364C">
      <w:pPr>
        <w:pStyle w:val="Odstavecseseznamem1"/>
        <w:ind w:left="1080"/>
      </w:pPr>
      <w:r>
        <w:t>Bankovní spojení:</w:t>
      </w:r>
      <w:r>
        <w:tab/>
      </w:r>
      <w:r w:rsidR="00044118">
        <w:rPr>
          <w:rFonts w:ascii="Times New Roman" w:hAnsi="Times New Roman" w:cs="Times New Roman"/>
        </w:rPr>
        <w:t>Fio Banka</w:t>
      </w:r>
    </w:p>
    <w:p w:rsidR="00A1364C" w:rsidRDefault="00345971" w:rsidP="00A1364C">
      <w:pPr>
        <w:pStyle w:val="Odstavecseseznamem1"/>
        <w:ind w:left="1080"/>
      </w:pPr>
      <w:r>
        <w:t>Číslo účtu:</w:t>
      </w:r>
      <w:r>
        <w:tab/>
      </w:r>
      <w:r>
        <w:tab/>
      </w:r>
      <w:r w:rsidR="00044118">
        <w:rPr>
          <w:rFonts w:ascii="Times New Roman" w:hAnsi="Times New Roman" w:cs="Times New Roman"/>
        </w:rPr>
        <w:t>2600680117/2010</w:t>
      </w:r>
    </w:p>
    <w:p w:rsidR="00A1364C" w:rsidRDefault="00A1364C" w:rsidP="00A1364C">
      <w:pPr>
        <w:pStyle w:val="Odstavecseseznamem1"/>
        <w:ind w:left="1080"/>
      </w:pPr>
      <w:r>
        <w:t>Zastoupený:</w:t>
      </w:r>
      <w:r>
        <w:tab/>
      </w:r>
      <w:r>
        <w:tab/>
        <w:t>Milanem Nygrýnem</w:t>
      </w:r>
    </w:p>
    <w:p w:rsidR="00A1364C" w:rsidRDefault="00A1364C" w:rsidP="00A1364C">
      <w:pPr>
        <w:pStyle w:val="Odstavecseseznamem1"/>
        <w:ind w:left="1080"/>
        <w:rPr>
          <w:i/>
          <w:sz w:val="20"/>
          <w:szCs w:val="20"/>
        </w:rPr>
      </w:pPr>
      <w:r>
        <w:t>(dále jen Poskytovatel)</w:t>
      </w:r>
    </w:p>
    <w:p w:rsidR="00A1364C" w:rsidRDefault="00A1364C" w:rsidP="00A1364C">
      <w:pPr>
        <w:pStyle w:val="Odstavecseseznamem1"/>
        <w:ind w:left="1080"/>
      </w:pPr>
      <w:r>
        <w:rPr>
          <w:i/>
          <w:sz w:val="20"/>
          <w:szCs w:val="20"/>
        </w:rPr>
        <w:t>v dalším textu smlouvy i jako smluvní strany</w:t>
      </w:r>
    </w:p>
    <w:p w:rsidR="00A1364C" w:rsidRDefault="00A1364C" w:rsidP="00A1364C">
      <w:pPr>
        <w:pStyle w:val="Odstavecseseznamem1"/>
        <w:ind w:left="1080"/>
      </w:pPr>
    </w:p>
    <w:p w:rsidR="00A1364C" w:rsidRDefault="00A1364C" w:rsidP="00A1364C">
      <w:pPr>
        <w:pStyle w:val="Odstavecseseznamem1"/>
        <w:ind w:left="0"/>
      </w:pPr>
    </w:p>
    <w:p w:rsidR="00A1364C" w:rsidRDefault="00A1364C" w:rsidP="00A1364C">
      <w:pPr>
        <w:pStyle w:val="Odstavecseseznamem1"/>
        <w:ind w:left="0"/>
        <w:jc w:val="center"/>
      </w:pPr>
      <w:r>
        <w:rPr>
          <w:b/>
          <w:spacing w:val="42"/>
        </w:rPr>
        <w:t>licenční smlouvu a smlouvu o poskytování souvisejících služeb</w:t>
      </w:r>
    </w:p>
    <w:p w:rsidR="00A1364C" w:rsidRDefault="00A1364C" w:rsidP="00A1364C">
      <w:pPr>
        <w:pStyle w:val="Odstavecseseznamem1"/>
        <w:ind w:left="0"/>
        <w:jc w:val="center"/>
      </w:pPr>
      <w:r>
        <w:t>(dale jen jako “Smlouva”)</w:t>
      </w:r>
    </w:p>
    <w:p w:rsidR="00A1364C" w:rsidRDefault="00A1364C" w:rsidP="00A1364C">
      <w:pPr>
        <w:pStyle w:val="Odstavecseseznamem1"/>
        <w:ind w:left="0"/>
      </w:pPr>
    </w:p>
    <w:p w:rsidR="00A1364C" w:rsidRDefault="00A1364C" w:rsidP="00A1364C">
      <w:pPr>
        <w:pStyle w:val="Nadpis2"/>
        <w:rPr>
          <w:u w:val="single"/>
        </w:rPr>
      </w:pPr>
      <w:r>
        <w:t>Článek II.</w:t>
      </w:r>
    </w:p>
    <w:p w:rsidR="00A1364C" w:rsidRDefault="00A1364C" w:rsidP="00A1364C">
      <w:pPr>
        <w:pStyle w:val="Odstavecseseznamem1"/>
        <w:ind w:left="0"/>
        <w:jc w:val="center"/>
      </w:pPr>
      <w:r>
        <w:rPr>
          <w:u w:val="single"/>
        </w:rPr>
        <w:t>Úvodní ustanovení a definice pojmů</w:t>
      </w:r>
    </w:p>
    <w:p w:rsidR="00A1364C" w:rsidRDefault="00A1364C" w:rsidP="00A1364C">
      <w:pPr>
        <w:pStyle w:val="Odstavecseseznamem1"/>
        <w:ind w:left="0"/>
      </w:pPr>
    </w:p>
    <w:p w:rsidR="00A1364C" w:rsidRDefault="008911E3" w:rsidP="00A1364C">
      <w:pPr>
        <w:pStyle w:val="Odstavecseseznamem1"/>
        <w:numPr>
          <w:ilvl w:val="1"/>
          <w:numId w:val="2"/>
        </w:numPr>
        <w:jc w:val="both"/>
        <w:rPr>
          <w:sz w:val="20"/>
          <w:szCs w:val="20"/>
        </w:rPr>
      </w:pPr>
      <w:r>
        <w:rPr>
          <w:sz w:val="20"/>
          <w:szCs w:val="20"/>
        </w:rPr>
        <w:t>Ticketware/</w:t>
      </w:r>
      <w:r w:rsidR="00A1364C">
        <w:rPr>
          <w:sz w:val="20"/>
          <w:szCs w:val="20"/>
        </w:rPr>
        <w:t xml:space="preserve">Cinemaware se pro účely této Smlouvy rozumí počítačový program, který provozuje Poskytovatel v zastoupení system </w:t>
      </w:r>
      <w:r w:rsidR="00166A07">
        <w:rPr>
          <w:sz w:val="20"/>
          <w:szCs w:val="20"/>
        </w:rPr>
        <w:t>Ticketware/Cinemaware</w:t>
      </w:r>
      <w:r w:rsidR="00A1364C">
        <w:rPr>
          <w:sz w:val="20"/>
          <w:szCs w:val="20"/>
        </w:rPr>
        <w:t xml:space="preserve"> pro Českou republiku společnosti </w:t>
      </w:r>
      <w:r w:rsidR="00166A07">
        <w:rPr>
          <w:sz w:val="20"/>
          <w:szCs w:val="20"/>
        </w:rPr>
        <w:t>Ticketware s.r.o.</w:t>
      </w:r>
      <w:r w:rsidR="00A1364C">
        <w:rPr>
          <w:sz w:val="20"/>
          <w:szCs w:val="20"/>
        </w:rPr>
        <w:t>, sloužící k prodeji vstupenek na představení a řízení procesů s tím souvisejících v provozech kin, divadel nebo jiných kulturních a společenských akcí (dale jako “cinemaware” nebo “Počítačový program”).</w:t>
      </w:r>
    </w:p>
    <w:p w:rsidR="00A1364C" w:rsidRDefault="00A1364C" w:rsidP="00A1364C">
      <w:pPr>
        <w:pStyle w:val="Odstavecseseznamem1"/>
        <w:numPr>
          <w:ilvl w:val="1"/>
          <w:numId w:val="2"/>
        </w:numPr>
        <w:jc w:val="both"/>
        <w:rPr>
          <w:sz w:val="20"/>
          <w:szCs w:val="20"/>
        </w:rPr>
      </w:pPr>
      <w:r>
        <w:rPr>
          <w:sz w:val="20"/>
          <w:szCs w:val="20"/>
        </w:rPr>
        <w:t>Licence je souhlas Poskytovatele daný Oprávněnému touto Smlouvou k použití Počítačového program v rozsahu této Smlouvy.</w:t>
      </w:r>
    </w:p>
    <w:p w:rsidR="00A1364C" w:rsidRDefault="00A1364C" w:rsidP="00A1364C">
      <w:pPr>
        <w:pStyle w:val="Odstavecseseznamem1"/>
        <w:numPr>
          <w:ilvl w:val="1"/>
          <w:numId w:val="2"/>
        </w:numPr>
        <w:jc w:val="both"/>
        <w:rPr>
          <w:sz w:val="20"/>
          <w:szCs w:val="20"/>
        </w:rPr>
      </w:pPr>
      <w:r>
        <w:rPr>
          <w:sz w:val="20"/>
          <w:szCs w:val="20"/>
        </w:rPr>
        <w:lastRenderedPageBreak/>
        <w:t>Představením se rozumí veřejné promítání filmů a/nebo veřejné předvedení divadelních her a/nebo jiných uměleckých děl Oprávněným.</w:t>
      </w:r>
    </w:p>
    <w:p w:rsidR="00A1364C" w:rsidRDefault="00A1364C" w:rsidP="00A1364C">
      <w:pPr>
        <w:pStyle w:val="Odstavecseseznamem1"/>
        <w:numPr>
          <w:ilvl w:val="1"/>
          <w:numId w:val="2"/>
        </w:numPr>
        <w:jc w:val="both"/>
        <w:rPr>
          <w:sz w:val="20"/>
          <w:szCs w:val="20"/>
        </w:rPr>
      </w:pPr>
      <w:r>
        <w:rPr>
          <w:sz w:val="20"/>
          <w:szCs w:val="20"/>
        </w:rPr>
        <w:t>Účelem Licence je záměr Oprávněného využívat Počítačový program ve smyslu čl. 2.1 Smlouvy.</w:t>
      </w:r>
    </w:p>
    <w:p w:rsidR="00A1364C" w:rsidRDefault="00A1364C" w:rsidP="00A1364C">
      <w:pPr>
        <w:pStyle w:val="Odstavecseseznamem1"/>
        <w:numPr>
          <w:ilvl w:val="1"/>
          <w:numId w:val="2"/>
        </w:numPr>
        <w:jc w:val="both"/>
      </w:pPr>
      <w:r>
        <w:rPr>
          <w:sz w:val="20"/>
          <w:szCs w:val="20"/>
        </w:rPr>
        <w:t>Zákazníkem je fyzická nebo právnická osoba, která se rozhodne pro nákup vstupenky na představení.</w:t>
      </w:r>
    </w:p>
    <w:p w:rsidR="00A1364C" w:rsidRDefault="00A1364C" w:rsidP="00A1364C">
      <w:pPr>
        <w:pStyle w:val="Odstavecseseznamem1"/>
        <w:ind w:left="1080"/>
      </w:pPr>
    </w:p>
    <w:p w:rsidR="00A1364C" w:rsidRDefault="00A1364C" w:rsidP="00A1364C">
      <w:pPr>
        <w:pStyle w:val="Nadpis2"/>
        <w:rPr>
          <w:u w:val="single"/>
        </w:rPr>
      </w:pPr>
      <w:r>
        <w:t>Článek III.</w:t>
      </w:r>
    </w:p>
    <w:p w:rsidR="00A1364C" w:rsidRDefault="00A1364C" w:rsidP="00A1364C">
      <w:pPr>
        <w:pStyle w:val="Odstavecseseznamem1"/>
        <w:ind w:left="0"/>
        <w:jc w:val="center"/>
      </w:pPr>
      <w:r>
        <w:rPr>
          <w:u w:val="single"/>
        </w:rPr>
        <w:t>Předmět Smlouvy</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 xml:space="preserve">3.1 Předmětem Smlouvy je závazek Poskytovatele umožnit Oprávněnému použití Počítačového programu na účel, </w:t>
      </w:r>
      <w:r>
        <w:rPr>
          <w:sz w:val="20"/>
          <w:szCs w:val="20"/>
        </w:rPr>
        <w:br/>
        <w:t xml:space="preserve">v rozsahu a za podmínek uvedených v této Smlouvě a závazek Oprávněného zaplatit Poskytovateli odměnu </w:t>
      </w:r>
      <w:r>
        <w:rPr>
          <w:sz w:val="20"/>
          <w:szCs w:val="20"/>
        </w:rPr>
        <w:br/>
        <w:t>za podmínek dohodnutých v této Smlouvě.</w:t>
      </w:r>
    </w:p>
    <w:p w:rsidR="00A1364C" w:rsidRDefault="00A1364C" w:rsidP="00A1364C">
      <w:pPr>
        <w:pStyle w:val="Odstavecseseznamem1"/>
        <w:ind w:left="426" w:hanging="426"/>
        <w:jc w:val="both"/>
        <w:rPr>
          <w:sz w:val="20"/>
          <w:szCs w:val="20"/>
        </w:rPr>
      </w:pPr>
      <w:r>
        <w:rPr>
          <w:sz w:val="20"/>
          <w:szCs w:val="20"/>
        </w:rPr>
        <w:t>3.2 Předmětem Smlouvy je i poskytování služeb Oprávněnému Poskytovatelem souvisejících s používáním Počítačového programu Oprávněným, za což se Oprávněný zavazuje zaplatit Poskytovateli odměnu v rozsahu uvedeném v Příloze č</w:t>
      </w:r>
      <w:proofErr w:type="gramStart"/>
      <w:r>
        <w:rPr>
          <w:sz w:val="20"/>
          <w:szCs w:val="20"/>
        </w:rPr>
        <w:t>..</w:t>
      </w:r>
      <w:proofErr w:type="gramEnd"/>
      <w:r>
        <w:rPr>
          <w:sz w:val="20"/>
          <w:szCs w:val="20"/>
        </w:rPr>
        <w:t xml:space="preserve"> 2 této Smlouvy a za podmínek dohodnutých v této Smlouvě, přičemž Oprávněný </w:t>
      </w:r>
      <w:r w:rsidR="008911E3">
        <w:rPr>
          <w:sz w:val="20"/>
          <w:szCs w:val="20"/>
        </w:rPr>
        <w:t>má možnost</w:t>
      </w:r>
      <w:r>
        <w:rPr>
          <w:sz w:val="20"/>
          <w:szCs w:val="20"/>
        </w:rPr>
        <w:t xml:space="preserve"> využívat i on-line prodej:</w:t>
      </w:r>
    </w:p>
    <w:p w:rsidR="00A1364C" w:rsidRDefault="00A1364C" w:rsidP="00A1364C">
      <w:pPr>
        <w:pStyle w:val="Odstavecseseznamem1"/>
        <w:ind w:left="426" w:hanging="426"/>
        <w:jc w:val="both"/>
        <w:rPr>
          <w:sz w:val="20"/>
          <w:szCs w:val="20"/>
        </w:rPr>
      </w:pPr>
      <w:r>
        <w:rPr>
          <w:sz w:val="20"/>
          <w:szCs w:val="20"/>
        </w:rPr>
        <w:t>3.3 Předmětem Smlouvy je úprava vzájemných práv a povinností Smluvních stran při udělení nevýhradní licence Poskytovatele Oprávněnému k použití Počítačového programu podle této Smlouvy a při poskytování souvisejících služeb Oprávněnému při používání Počítačového programu podle této Smlouvy.</w:t>
      </w:r>
    </w:p>
    <w:p w:rsidR="00A1364C" w:rsidRDefault="00A1364C" w:rsidP="00A1364C">
      <w:pPr>
        <w:pStyle w:val="Odstavecseseznamem1"/>
        <w:ind w:left="426" w:hanging="426"/>
        <w:jc w:val="both"/>
        <w:rPr>
          <w:sz w:val="20"/>
          <w:szCs w:val="20"/>
        </w:rPr>
      </w:pPr>
      <w:r>
        <w:rPr>
          <w:sz w:val="20"/>
          <w:szCs w:val="20"/>
        </w:rPr>
        <w:t xml:space="preserve">3.4 Poskytovatel podpisem této Smlouvy umožňuje Oprávněnému používat Počítačový program v rozsahu </w:t>
      </w:r>
      <w:r>
        <w:rPr>
          <w:sz w:val="20"/>
          <w:szCs w:val="20"/>
        </w:rPr>
        <w:br/>
        <w:t>a za podmínek uvedených v této Smlouvě, jehož majitelem je a zůstává Poskytovatel po celou dobu trvání licence.</w:t>
      </w:r>
    </w:p>
    <w:p w:rsidR="00A1364C" w:rsidRDefault="00A1364C" w:rsidP="00A1364C">
      <w:pPr>
        <w:pStyle w:val="Odstavecseseznamem1"/>
        <w:ind w:left="426" w:hanging="426"/>
        <w:jc w:val="both"/>
        <w:rPr>
          <w:sz w:val="20"/>
          <w:szCs w:val="20"/>
        </w:rPr>
      </w:pPr>
      <w:r>
        <w:rPr>
          <w:sz w:val="20"/>
          <w:szCs w:val="20"/>
        </w:rPr>
        <w:t>3.5 Smluvní strany se zavazují navzájem si poskytnout součinnost, která bude nezbytně nutná ke splnění povinností vyplývajících jím ze Smlouvy a obecně závazných právních předpisů. V případě, že se po dobu trvání licence vyskytne potřeba na poskytnutí součinnosti ze strany druhé smluvní strany, je smluvní strana požadující poskytnutí součinnost povinna vyzvat druhou stranu na její poskytnutí způsobem umožňujícím zachycení a uchování přenášené zprávy a poskytnout jí k tomu přiměřenou lhůtu. Marné uplynutí lhůty neopravňuje Oprávněného k žádným takovým úkonům na sjednání nápravy, v jejichž důsledku by bylo zasaženo do autorských práv Poskytovatele.</w:t>
      </w:r>
    </w:p>
    <w:p w:rsidR="00A1364C" w:rsidRDefault="00A1364C" w:rsidP="00A1364C">
      <w:pPr>
        <w:pStyle w:val="Odstavecseseznamem1"/>
        <w:ind w:left="426" w:hanging="426"/>
        <w:jc w:val="both"/>
      </w:pPr>
      <w:r>
        <w:rPr>
          <w:sz w:val="20"/>
          <w:szCs w:val="20"/>
        </w:rPr>
        <w:t>3.6 Případné změny Počítačového programu měnící jeho funkcionalitu požadované Oprávněným jako přizpůsobení svým potřebám není Poskytovatel povinen provést. Pokud k takovým úpravám přistoupí, provede je</w:t>
      </w:r>
      <w:r>
        <w:rPr>
          <w:sz w:val="20"/>
          <w:szCs w:val="20"/>
        </w:rPr>
        <w:br/>
        <w:t>v závislosti na svých provozních a časových možnostech, přičemž odměna za takové změny není zahrnuta</w:t>
      </w:r>
      <w:r>
        <w:rPr>
          <w:sz w:val="20"/>
          <w:szCs w:val="20"/>
        </w:rPr>
        <w:br/>
        <w:t>v odměně za poskytnutí licence na základě této Smlouvy. Odměna za takové změny bude dohodnuta odděleně. Uvedené se netýká požadavků spadající pod technickou podporu, údržbu, nastavení a takové zásahy do Počítačového programu, které nemění jeho funkcionalitu a legislativní změny.</w:t>
      </w:r>
    </w:p>
    <w:p w:rsidR="00A1364C" w:rsidRDefault="00A1364C" w:rsidP="00A1364C">
      <w:pPr>
        <w:pStyle w:val="Nadpis2"/>
        <w:rPr>
          <w:u w:val="single"/>
        </w:rPr>
      </w:pPr>
      <w:r>
        <w:t>Článek IV.</w:t>
      </w:r>
    </w:p>
    <w:p w:rsidR="00A1364C" w:rsidRDefault="00A1364C" w:rsidP="00A1364C">
      <w:pPr>
        <w:pStyle w:val="Odstavecseseznamem1"/>
        <w:ind w:left="0"/>
        <w:jc w:val="center"/>
      </w:pPr>
      <w:r>
        <w:rPr>
          <w:u w:val="single"/>
        </w:rPr>
        <w:t>Práva a povinnosti Smluvních stran</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4.1 Oprávněný prohlašuje, že Počítačový p</w:t>
      </w:r>
      <w:r w:rsidR="00345971">
        <w:rPr>
          <w:sz w:val="20"/>
          <w:szCs w:val="20"/>
        </w:rPr>
        <w:t xml:space="preserve">rogram využije výlučně sám pro </w:t>
      </w:r>
      <w:sdt>
        <w:sdtPr>
          <w:rPr>
            <w:sz w:val="20"/>
            <w:szCs w:val="20"/>
          </w:rPr>
          <w:id w:val="-191146424"/>
          <w:placeholder>
            <w:docPart w:val="83807D8552940F4CB8FE4E0426EC09DF"/>
          </w:placeholder>
          <w:text/>
        </w:sdtPr>
        <w:sdtEndPr/>
        <w:sdtContent>
          <w:r w:rsidR="00B12277" w:rsidRPr="00B12277">
            <w:rPr>
              <w:sz w:val="20"/>
              <w:szCs w:val="20"/>
            </w:rPr>
            <w:t>Kulturní zařízení Kadaň, příspěvková organizace</w:t>
          </w:r>
        </w:sdtContent>
      </w:sdt>
      <w:r>
        <w:rPr>
          <w:sz w:val="20"/>
          <w:szCs w:val="20"/>
        </w:rPr>
        <w:t>a to na účel uvedený v čl</w:t>
      </w:r>
      <w:proofErr w:type="gramStart"/>
      <w:r>
        <w:rPr>
          <w:sz w:val="20"/>
          <w:szCs w:val="20"/>
        </w:rPr>
        <w:t>..</w:t>
      </w:r>
      <w:proofErr w:type="gramEnd"/>
      <w:r>
        <w:rPr>
          <w:sz w:val="20"/>
          <w:szCs w:val="20"/>
        </w:rPr>
        <w:t xml:space="preserve"> 2.4 této Smlouvy, jinak je Poskytovatel oprávněn </w:t>
      </w:r>
      <w:proofErr w:type="gramStart"/>
      <w:r>
        <w:rPr>
          <w:sz w:val="20"/>
          <w:szCs w:val="20"/>
        </w:rPr>
        <w:t>od</w:t>
      </w:r>
      <w:proofErr w:type="gramEnd"/>
      <w:r>
        <w:rPr>
          <w:sz w:val="20"/>
          <w:szCs w:val="20"/>
        </w:rPr>
        <w:t xml:space="preserve"> této Smlouvy odstoupit a Oprávněný je povinen uhradit Poskyt</w:t>
      </w:r>
      <w:r w:rsidR="00BC7BB2">
        <w:rPr>
          <w:sz w:val="20"/>
          <w:szCs w:val="20"/>
        </w:rPr>
        <w:t>o</w:t>
      </w:r>
      <w:r w:rsidR="008911E3">
        <w:rPr>
          <w:sz w:val="20"/>
          <w:szCs w:val="20"/>
        </w:rPr>
        <w:t>vateli smluvní pokutu ve výši 5</w:t>
      </w:r>
      <w:r>
        <w:rPr>
          <w:sz w:val="20"/>
          <w:szCs w:val="20"/>
        </w:rPr>
        <w:t>0.000, - Kč, čímž není zároveň dotčen nárok Poskytovatele na náhradu škody v plném rozsahu.</w:t>
      </w:r>
    </w:p>
    <w:p w:rsidR="00A1364C" w:rsidRDefault="00A1364C" w:rsidP="00A1364C">
      <w:pPr>
        <w:pStyle w:val="Odstavecseseznamem1"/>
        <w:ind w:left="426" w:hanging="426"/>
        <w:jc w:val="both"/>
        <w:rPr>
          <w:sz w:val="20"/>
          <w:szCs w:val="20"/>
        </w:rPr>
      </w:pPr>
      <w:r>
        <w:rPr>
          <w:sz w:val="20"/>
          <w:szCs w:val="20"/>
        </w:rPr>
        <w:t>4.2 Oprávněný je povinen zajistit, aby Počítačový program jeho využitím nebyl schopen negativně ovlivnit výkon podnikatelské činnosti Poskytovatele, jeho klientů a / nebo obchodních partnerů a přímo ani nepřímo nezapříčinil vznik škod. Za tyto škody, jakož i za škody, které z důvodu výše uvedeného může Oprávněný způsobit třetím osobám, odpovídá v plné míře Oprávněný.</w:t>
      </w:r>
    </w:p>
    <w:p w:rsidR="00A1364C" w:rsidRDefault="00A1364C" w:rsidP="00A1364C">
      <w:pPr>
        <w:pStyle w:val="Odstavecseseznamem1"/>
        <w:ind w:left="426" w:hanging="426"/>
        <w:jc w:val="both"/>
        <w:rPr>
          <w:sz w:val="20"/>
          <w:szCs w:val="20"/>
        </w:rPr>
      </w:pPr>
      <w:r>
        <w:rPr>
          <w:sz w:val="20"/>
          <w:szCs w:val="20"/>
        </w:rPr>
        <w:t>4.3 Poskytovatel poskytne Oprávněnému po podpisu této smlouvy a po úhradě odměny za licenci ve smyslu této Smlouvy přístupové údaje potřebné k používání Počítačového programu. Oprávněný je povinen postupovat tak, aby tyto přístupové údaje nebyly zpřístupněny třetím subjektům a / nebo aby nedošlo ke kompromitaci těchto přístupových údajů. V případě, že Oprávněný si tuto povinnost nesplní, je Oprávněný povinen uhradit Poskytovateli smluvní pokutu ve výši 30.000, - Kč, čímž není zároveň dotčen nárok Poskytovatele na náhradu škody v plném rozsahu. Zároveň v takovém případě neodpovídá Poskytovatel za škody, které vzniknou Oprávněnému v důsledku zneužití přístupových údajů Oprávněného třetí osobou.</w:t>
      </w:r>
    </w:p>
    <w:p w:rsidR="00A1364C" w:rsidRDefault="00A1364C" w:rsidP="00A1364C">
      <w:pPr>
        <w:pStyle w:val="Odstavecseseznamem1"/>
        <w:ind w:left="426" w:hanging="426"/>
        <w:jc w:val="both"/>
        <w:rPr>
          <w:sz w:val="20"/>
          <w:szCs w:val="20"/>
        </w:rPr>
      </w:pPr>
      <w:r>
        <w:rPr>
          <w:sz w:val="20"/>
          <w:szCs w:val="20"/>
        </w:rPr>
        <w:t xml:space="preserve">4.4 Oprávněný se zavazuje, že s žádnými třetími osobami bez souhlasu Poskytovatele neuzavře smluvní vztah, který by mohl jakkoliv poškodit a / nebo ohrozit zájmy Poskytovatele během trvání tohoto smluvního vztahu </w:t>
      </w:r>
      <w:r>
        <w:rPr>
          <w:sz w:val="20"/>
          <w:szCs w:val="20"/>
        </w:rPr>
        <w:br/>
      </w:r>
      <w:r>
        <w:rPr>
          <w:sz w:val="20"/>
          <w:szCs w:val="20"/>
        </w:rPr>
        <w:lastRenderedPageBreak/>
        <w:t>s Oprávněným, jakož i po jeho skončení, a to zejména pokud jde o využití počítačového programu s obdobným obsahem jako je Počítačový programu bez ohledu na formu jeho předvedení, či zaznamenání.</w:t>
      </w:r>
    </w:p>
    <w:p w:rsidR="00A1364C" w:rsidRDefault="008911E3" w:rsidP="00A1364C">
      <w:pPr>
        <w:pStyle w:val="Odstavecseseznamem1"/>
        <w:ind w:left="426" w:hanging="426"/>
        <w:jc w:val="both"/>
        <w:rPr>
          <w:sz w:val="20"/>
          <w:szCs w:val="20"/>
        </w:rPr>
      </w:pPr>
      <w:r>
        <w:rPr>
          <w:sz w:val="20"/>
          <w:szCs w:val="20"/>
        </w:rPr>
        <w:t>4.5</w:t>
      </w:r>
      <w:r w:rsidR="00A1364C">
        <w:rPr>
          <w:sz w:val="20"/>
          <w:szCs w:val="20"/>
        </w:rPr>
        <w:t xml:space="preserve"> Oprávněný podpisem této Smlouvy uděluje Poskytovateli souhlas na vstup do Počítačového programu a jeho databáze týkající se Oprávněného a využívání údajů z nich vyplývajících pro své statistické potřeby, kontrolu využívání Počítačového programu, servis, údržbu, technickou podporu.</w:t>
      </w:r>
    </w:p>
    <w:p w:rsidR="00A1364C" w:rsidRDefault="008911E3" w:rsidP="00A1364C">
      <w:pPr>
        <w:pStyle w:val="Odstavecseseznamem1"/>
        <w:ind w:left="426" w:hanging="426"/>
        <w:jc w:val="both"/>
      </w:pPr>
      <w:r>
        <w:rPr>
          <w:sz w:val="20"/>
          <w:szCs w:val="20"/>
        </w:rPr>
        <w:t>4.6</w:t>
      </w:r>
      <w:r w:rsidR="00A1364C">
        <w:rPr>
          <w:sz w:val="20"/>
          <w:szCs w:val="20"/>
        </w:rPr>
        <w:t xml:space="preserve"> Oprávněný podpisem této Smlouvy uděluje Poskytovateli souhlas k použití jiných než osobních údajů </w:t>
      </w:r>
      <w:r w:rsidR="00A1364C">
        <w:rPr>
          <w:sz w:val="20"/>
          <w:szCs w:val="20"/>
        </w:rPr>
        <w:br/>
        <w:t>o oprávnění a údajů týkajících se činnosti Oprávněného prováděné prostřednictvím Počítačového programu,</w:t>
      </w:r>
      <w:r w:rsidR="00A1364C">
        <w:rPr>
          <w:sz w:val="20"/>
          <w:szCs w:val="20"/>
        </w:rPr>
        <w:br/>
        <w:t>a to i za účelem poskytnut</w:t>
      </w:r>
      <w:r>
        <w:rPr>
          <w:sz w:val="20"/>
          <w:szCs w:val="20"/>
        </w:rPr>
        <w:t xml:space="preserve">í referencí </w:t>
      </w:r>
      <w:r w:rsidR="00A1364C">
        <w:rPr>
          <w:sz w:val="20"/>
          <w:szCs w:val="20"/>
        </w:rPr>
        <w:t>třetím subjektům.</w:t>
      </w:r>
    </w:p>
    <w:p w:rsidR="00A1364C" w:rsidRDefault="00A1364C" w:rsidP="00A1364C">
      <w:pPr>
        <w:pStyle w:val="Odstavecseseznamem1"/>
        <w:ind w:left="1080" w:hanging="1080"/>
      </w:pPr>
    </w:p>
    <w:p w:rsidR="00A1364C" w:rsidRDefault="00A1364C" w:rsidP="00A1364C">
      <w:pPr>
        <w:pStyle w:val="Nadpis2"/>
        <w:rPr>
          <w:u w:val="single"/>
        </w:rPr>
      </w:pPr>
      <w:r>
        <w:t>Článek V.</w:t>
      </w:r>
    </w:p>
    <w:p w:rsidR="00A1364C" w:rsidRDefault="00A1364C" w:rsidP="00A1364C">
      <w:pPr>
        <w:pStyle w:val="Odstavecseseznamem1"/>
        <w:ind w:left="0"/>
        <w:jc w:val="center"/>
      </w:pPr>
      <w:r>
        <w:rPr>
          <w:u w:val="single"/>
        </w:rPr>
        <w:t>Licence</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5.1 Smluvní strany se dohodly, že k převodu práva užívat Počítačový program na Oprávněného dojde ze strany Poskytovatele poskytnutím přístupových údajů k počítačového programu bez potřeby provedení dalších úkonů.</w:t>
      </w:r>
    </w:p>
    <w:p w:rsidR="00A1364C" w:rsidRDefault="00A1364C" w:rsidP="00A1364C">
      <w:pPr>
        <w:pStyle w:val="Odstavecseseznamem1"/>
        <w:ind w:left="426" w:hanging="426"/>
        <w:jc w:val="both"/>
        <w:rPr>
          <w:sz w:val="20"/>
          <w:szCs w:val="20"/>
        </w:rPr>
      </w:pPr>
      <w:r>
        <w:rPr>
          <w:sz w:val="20"/>
          <w:szCs w:val="20"/>
        </w:rPr>
        <w:t xml:space="preserve">5.2 </w:t>
      </w:r>
      <w:r w:rsidR="006B1729" w:rsidRPr="00551C5C">
        <w:rPr>
          <w:sz w:val="20"/>
          <w:szCs w:val="20"/>
        </w:rPr>
        <w:t xml:space="preserve">Nositelem veškerých majetkových práv autorských k </w:t>
      </w:r>
      <w:r w:rsidR="006B1729">
        <w:rPr>
          <w:sz w:val="20"/>
          <w:szCs w:val="20"/>
        </w:rPr>
        <w:t xml:space="preserve">Počítačovému program </w:t>
      </w:r>
      <w:r w:rsidR="006B1729" w:rsidRPr="00551C5C">
        <w:rPr>
          <w:sz w:val="20"/>
          <w:szCs w:val="20"/>
        </w:rPr>
        <w:t>(včetně, ale bez omezení na všechna zobrazení, fotografie, animace, videozáznamy, zvukové záznamy, texty a aplety, které jsou součástí </w:t>
      </w:r>
      <w:r w:rsidR="006B1729">
        <w:rPr>
          <w:sz w:val="20"/>
          <w:szCs w:val="20"/>
        </w:rPr>
        <w:t>Počítačového programu</w:t>
      </w:r>
      <w:r w:rsidR="006B1729" w:rsidRPr="00551C5C">
        <w:rPr>
          <w:sz w:val="20"/>
          <w:szCs w:val="20"/>
        </w:rPr>
        <w:t xml:space="preserve">), jakož i elektronických materiálů dodávaných s </w:t>
      </w:r>
      <w:r w:rsidR="006B1729">
        <w:rPr>
          <w:sz w:val="20"/>
          <w:szCs w:val="20"/>
        </w:rPr>
        <w:t>Počítačovým programem</w:t>
      </w:r>
      <w:r w:rsidR="006B1729" w:rsidRPr="00551C5C">
        <w:rPr>
          <w:sz w:val="20"/>
          <w:szCs w:val="20"/>
        </w:rPr>
        <w:t xml:space="preserve"> a všech kopií </w:t>
      </w:r>
      <w:r w:rsidR="006B1729">
        <w:rPr>
          <w:sz w:val="20"/>
          <w:szCs w:val="20"/>
        </w:rPr>
        <w:t>Počítačového programu</w:t>
      </w:r>
      <w:r w:rsidR="006B1729" w:rsidRPr="00551C5C">
        <w:rPr>
          <w:sz w:val="20"/>
          <w:szCs w:val="20"/>
        </w:rPr>
        <w:t xml:space="preserve">, je </w:t>
      </w:r>
      <w:r w:rsidR="006B1729">
        <w:rPr>
          <w:sz w:val="20"/>
          <w:szCs w:val="20"/>
        </w:rPr>
        <w:t>Poskytovatel</w:t>
      </w:r>
      <w:r w:rsidR="006B1729" w:rsidRPr="00551C5C">
        <w:rPr>
          <w:sz w:val="20"/>
          <w:szCs w:val="20"/>
        </w:rPr>
        <w:t xml:space="preserve">. Jestliže </w:t>
      </w:r>
      <w:r w:rsidR="006B1729">
        <w:rPr>
          <w:sz w:val="20"/>
          <w:szCs w:val="20"/>
        </w:rPr>
        <w:t>Počítačový program</w:t>
      </w:r>
      <w:r w:rsidR="006B1729" w:rsidRPr="00551C5C">
        <w:rPr>
          <w:sz w:val="20"/>
          <w:szCs w:val="20"/>
        </w:rPr>
        <w:t xml:space="preserve"> obsahuje dokumentaci, která je poskytována pouze v elektronické podobě, může </w:t>
      </w:r>
      <w:r w:rsidR="006B1729">
        <w:rPr>
          <w:sz w:val="20"/>
          <w:szCs w:val="20"/>
        </w:rPr>
        <w:t>Oprávněný</w:t>
      </w:r>
      <w:r w:rsidR="006B1729" w:rsidRPr="00551C5C">
        <w:rPr>
          <w:sz w:val="20"/>
          <w:szCs w:val="20"/>
        </w:rPr>
        <w:t xml:space="preserve"> vytisknout libovolný počet kopií této elektronické dokumentace, ale pouze pro interní použití </w:t>
      </w:r>
      <w:r w:rsidR="006B1729">
        <w:rPr>
          <w:sz w:val="20"/>
          <w:szCs w:val="20"/>
        </w:rPr>
        <w:t>Oprávněného</w:t>
      </w:r>
      <w:r w:rsidR="006B1729" w:rsidRPr="00551C5C">
        <w:rPr>
          <w:sz w:val="20"/>
          <w:szCs w:val="20"/>
        </w:rPr>
        <w:t>. </w:t>
      </w:r>
      <w:r w:rsidR="006B1729">
        <w:rPr>
          <w:sz w:val="20"/>
          <w:szCs w:val="20"/>
        </w:rPr>
        <w:t>Vyt</w:t>
      </w:r>
      <w:r w:rsidR="006B1729" w:rsidRPr="00551C5C">
        <w:rPr>
          <w:sz w:val="20"/>
          <w:szCs w:val="20"/>
        </w:rPr>
        <w:t>ištěný materiál dodávaný není povoleno kopírovat.</w:t>
      </w:r>
    </w:p>
    <w:p w:rsidR="00A1364C" w:rsidRDefault="00A1364C" w:rsidP="00A1364C">
      <w:pPr>
        <w:pStyle w:val="Odstavecseseznamem1"/>
        <w:ind w:left="426" w:hanging="426"/>
        <w:jc w:val="both"/>
        <w:rPr>
          <w:sz w:val="20"/>
          <w:szCs w:val="20"/>
        </w:rPr>
      </w:pPr>
      <w:r>
        <w:rPr>
          <w:sz w:val="20"/>
          <w:szCs w:val="20"/>
        </w:rPr>
        <w:t>5.3 Oprávněný není oprávněn umožnit používat Počítačový program třetím osobám. Oprávněný je oprávněn použít Počítačový program výlučně pro vlastní potřebu v rozsahu a za podmínek uvedených v této Smlouvě.</w:t>
      </w:r>
    </w:p>
    <w:p w:rsidR="00A1364C" w:rsidRDefault="00A1364C" w:rsidP="00A1364C">
      <w:pPr>
        <w:pStyle w:val="Odstavecseseznamem1"/>
        <w:ind w:left="426" w:hanging="426"/>
        <w:jc w:val="both"/>
        <w:rPr>
          <w:sz w:val="20"/>
          <w:szCs w:val="20"/>
        </w:rPr>
      </w:pPr>
      <w:r>
        <w:rPr>
          <w:sz w:val="20"/>
          <w:szCs w:val="20"/>
        </w:rPr>
        <w:t>5.4 Poskytovatel uděluje Oprávněnému souhlas k použití Počítačového programu v souvislosti s provozem</w:t>
      </w:r>
      <w:r w:rsidR="00B12277">
        <w:rPr>
          <w:sz w:val="20"/>
          <w:szCs w:val="20"/>
        </w:rPr>
        <w:t xml:space="preserve"> Infocentrum, Kulturní dům Střelnice, Muzeum</w:t>
      </w:r>
      <w:proofErr w:type="gramStart"/>
      <w:r w:rsidR="00B12277">
        <w:rPr>
          <w:sz w:val="20"/>
          <w:szCs w:val="20"/>
        </w:rPr>
        <w:t>,</w:t>
      </w:r>
      <w:r>
        <w:rPr>
          <w:sz w:val="20"/>
          <w:szCs w:val="20"/>
        </w:rPr>
        <w:t xml:space="preserve">  které</w:t>
      </w:r>
      <w:proofErr w:type="gramEnd"/>
      <w:r>
        <w:rPr>
          <w:sz w:val="20"/>
          <w:szCs w:val="20"/>
        </w:rPr>
        <w:t xml:space="preserve"> provozuje Oprávněný.</w:t>
      </w:r>
    </w:p>
    <w:p w:rsidR="00A1364C" w:rsidRDefault="00A1364C" w:rsidP="00A1364C">
      <w:pPr>
        <w:pStyle w:val="Odstavecseseznamem1"/>
        <w:ind w:left="426" w:hanging="426"/>
        <w:jc w:val="both"/>
        <w:rPr>
          <w:sz w:val="20"/>
          <w:szCs w:val="20"/>
        </w:rPr>
      </w:pPr>
      <w:r>
        <w:rPr>
          <w:sz w:val="20"/>
          <w:szCs w:val="20"/>
        </w:rPr>
        <w:t>5.5 Poskytovatel poskytuje Oprávněnému Licenci v uvedeném rozsahu na dobu 60 měsíců. V případě, že Oprávněný písemně neoznámí Poskytovateli nejpozději 2 měsíce před uplynutím doby trvání licence, že nemá zájem na dalším trvání licence po uplynutí dohodnuté doby licence, má se za to, že licence se po uplynutí původně sjednané doby licence automaticky obnovuje na dalších 12 měsíců za stejných podmínek jako byla původně sjednána.</w:t>
      </w:r>
    </w:p>
    <w:p w:rsidR="00A1364C" w:rsidRDefault="00A1364C" w:rsidP="00A1364C">
      <w:pPr>
        <w:pStyle w:val="Odstavecseseznamem1"/>
        <w:ind w:left="426" w:hanging="426"/>
        <w:jc w:val="both"/>
        <w:rPr>
          <w:sz w:val="20"/>
          <w:szCs w:val="20"/>
        </w:rPr>
      </w:pPr>
      <w:r>
        <w:rPr>
          <w:sz w:val="20"/>
          <w:szCs w:val="20"/>
        </w:rPr>
        <w:t>5.6 Právo používat Počítačový program v celém dohodnutém rozsahu a Licence ve smyslu Smlouvy přechází na právního nástupce Oprávněného za podmínek uvedených ve Smlouvě pouze se souhlasem Poskytovatele. Zánikem Smlouvy nebo Poskytovatele tento souhlas zaniká. Převod práv k počítačového programu ve smyslu tohoto článku Smlouvy se vztahuje na Počítačový program jako celek, tak na jeho jednotlivé části.</w:t>
      </w:r>
    </w:p>
    <w:p w:rsidR="00A1364C" w:rsidRDefault="00A1364C" w:rsidP="00A1364C">
      <w:pPr>
        <w:pStyle w:val="Odstavecseseznamem1"/>
        <w:ind w:left="426" w:hanging="426"/>
        <w:jc w:val="both"/>
      </w:pPr>
      <w:r>
        <w:rPr>
          <w:sz w:val="20"/>
          <w:szCs w:val="20"/>
        </w:rPr>
        <w:t>5.7 Oprávněný podpisem Smlouvy prohlašuje a současně se zavazuje zajistit, že osobou, která bude užívat Počítačový program v souladu s touto Smlouvou je a bude výlučně Oprávněný, jinak je Poskytovatel oprávněn od Smlouvy odstoupit a Oprávněný je povinen uhradit Poskytovateli smluvní pokutu ve výši 50.000, - Kč, čímž není dotčen nárok Poskytovatele na náhradu škody v plném rozsahu. V případě pronájmu provozovny musí Oprávněný informovat Poskytovatele o tomto pronájmu včetně jména a kontaktních údajů. Nový nájemce přebírá plnou zodpovědnost za využívání systému.</w:t>
      </w:r>
    </w:p>
    <w:p w:rsidR="006B1729" w:rsidRDefault="006B1729" w:rsidP="00A1364C">
      <w:pPr>
        <w:pStyle w:val="Zpat"/>
      </w:pPr>
    </w:p>
    <w:p w:rsidR="006B1729" w:rsidRDefault="006B1729" w:rsidP="00A1364C">
      <w:pPr>
        <w:pStyle w:val="Zpat"/>
      </w:pPr>
    </w:p>
    <w:p w:rsidR="00A1364C" w:rsidRDefault="00A1364C" w:rsidP="00A1364C">
      <w:pPr>
        <w:pStyle w:val="Nadpis2"/>
        <w:rPr>
          <w:u w:val="single"/>
        </w:rPr>
      </w:pPr>
      <w:r>
        <w:t>Článek VI.</w:t>
      </w:r>
    </w:p>
    <w:p w:rsidR="00A1364C" w:rsidRDefault="00A1364C" w:rsidP="00A1364C">
      <w:pPr>
        <w:pStyle w:val="Odstavecseseznamem1"/>
        <w:ind w:left="0"/>
        <w:jc w:val="center"/>
      </w:pPr>
      <w:r>
        <w:rPr>
          <w:u w:val="single"/>
        </w:rPr>
        <w:t>Odměna</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 xml:space="preserve">6.1 Za poskytnutí Licence Oprávněnému a využívání souvisejících služeb v rozsahu dle Přílohy č. 1 v rámci zvoleného balíčku náleží Poskytovateli odměna za poskytnutí licence: Odměna je uhrazena na dobu 12 měsíců. Výše odměny je </w:t>
      </w:r>
      <w:r w:rsidR="00BC7BB2">
        <w:rPr>
          <w:rFonts w:ascii="Times New Roman" w:hAnsi="Times New Roman" w:cs="Times New Roman"/>
          <w:sz w:val="20"/>
          <w:szCs w:val="20"/>
        </w:rPr>
        <w:t>24.5</w:t>
      </w:r>
      <w:r w:rsidR="00044118">
        <w:rPr>
          <w:rFonts w:ascii="Times New Roman" w:hAnsi="Times New Roman" w:cs="Times New Roman"/>
          <w:sz w:val="20"/>
          <w:szCs w:val="20"/>
        </w:rPr>
        <w:t>00,</w:t>
      </w:r>
      <w:r>
        <w:rPr>
          <w:sz w:val="20"/>
          <w:szCs w:val="20"/>
        </w:rPr>
        <w:t xml:space="preserve"> - Kč bez DPH.</w:t>
      </w:r>
    </w:p>
    <w:p w:rsidR="00A1364C" w:rsidRDefault="00A1364C" w:rsidP="00A1364C">
      <w:pPr>
        <w:pStyle w:val="Odstavecseseznamem1"/>
        <w:ind w:left="426"/>
        <w:jc w:val="both"/>
        <w:rPr>
          <w:sz w:val="20"/>
          <w:szCs w:val="20"/>
        </w:rPr>
      </w:pPr>
      <w:r>
        <w:rPr>
          <w:sz w:val="20"/>
          <w:szCs w:val="20"/>
        </w:rPr>
        <w:t>Součástí odměny ve smyslu uvedeného není odměna za platby využívání on-line systému prodeje vstupenek ve smyslu čl.. IX této Smlouvy.</w:t>
      </w:r>
    </w:p>
    <w:p w:rsidR="00A1364C" w:rsidRDefault="00A1364C" w:rsidP="00A1364C">
      <w:pPr>
        <w:pStyle w:val="Odstavecseseznamem1"/>
        <w:ind w:left="426" w:hanging="426"/>
        <w:jc w:val="both"/>
        <w:rPr>
          <w:sz w:val="20"/>
          <w:szCs w:val="20"/>
        </w:rPr>
      </w:pPr>
      <w:r>
        <w:rPr>
          <w:sz w:val="20"/>
          <w:szCs w:val="20"/>
        </w:rPr>
        <w:t>6.2 Odměna je splatná předem na celý rok poskytnutí licence na podkladě faktury vystavené Poskytovatelem</w:t>
      </w:r>
      <w:r>
        <w:rPr>
          <w:sz w:val="20"/>
          <w:szCs w:val="20"/>
        </w:rPr>
        <w:br/>
        <w:t xml:space="preserve"> do 14 dnů od podpisu Smlouvy (při prvním roce trvání licence), resp. do 7 dnů po začátku trvání licence pro druhý a každý další rok trvání licence. Faktura je splatná do 14 dnů od doručení. </w:t>
      </w:r>
    </w:p>
    <w:p w:rsidR="00A1364C" w:rsidRDefault="00A1364C" w:rsidP="00A1364C">
      <w:pPr>
        <w:pStyle w:val="Odstavecseseznamem1"/>
        <w:ind w:left="426" w:hanging="426"/>
        <w:jc w:val="both"/>
        <w:rPr>
          <w:sz w:val="20"/>
          <w:szCs w:val="20"/>
        </w:rPr>
      </w:pPr>
      <w:r>
        <w:rPr>
          <w:sz w:val="20"/>
          <w:szCs w:val="20"/>
        </w:rPr>
        <w:t>6.3 Součástí odměny ve smyslu výše uvedeného není odměna za provádění servisních prací týkajících</w:t>
      </w:r>
      <w:r>
        <w:rPr>
          <w:sz w:val="20"/>
          <w:szCs w:val="20"/>
        </w:rPr>
        <w:br/>
        <w:t xml:space="preserve"> se Počítačového programu a / nebo odměna za úpravy Počítačového programu vyžádané si Oprávněným </w:t>
      </w:r>
      <w:r>
        <w:rPr>
          <w:sz w:val="20"/>
          <w:szCs w:val="20"/>
        </w:rPr>
        <w:br/>
        <w:t>po podpisu této smlouvy, pokud tato Smlouva nebo její přílohy neurčuje jinak.</w:t>
      </w:r>
    </w:p>
    <w:p w:rsidR="00A1364C" w:rsidRDefault="00A1364C" w:rsidP="00A1364C">
      <w:pPr>
        <w:pStyle w:val="Odstavecseseznamem1"/>
        <w:ind w:left="426" w:hanging="426"/>
        <w:jc w:val="both"/>
        <w:rPr>
          <w:sz w:val="20"/>
          <w:szCs w:val="20"/>
        </w:rPr>
      </w:pPr>
      <w:r>
        <w:rPr>
          <w:sz w:val="20"/>
          <w:szCs w:val="20"/>
        </w:rPr>
        <w:lastRenderedPageBreak/>
        <w:t>6.4 V případě, že dojde z jakéhokoliv důvodu k ukončení Smlouvy v průběhu trvání licence, nemá Oprávněný nárok na vrácení odměny a / nebo její části, která byla Poskytovateli uhrazena, resp. Oprávněný je povinen odměnu Poskytovateli uhradit iv případě, že Poskytovateli vznikl na ni nárok, avšak ještě nebyla Poskytovateli ze strany Oprávněného uhrazena.</w:t>
      </w:r>
    </w:p>
    <w:p w:rsidR="00A1364C" w:rsidRDefault="00A1364C" w:rsidP="00A1364C">
      <w:pPr>
        <w:pStyle w:val="Odstavecseseznamem1"/>
        <w:ind w:left="426" w:hanging="426"/>
        <w:jc w:val="both"/>
      </w:pPr>
      <w:r>
        <w:rPr>
          <w:sz w:val="20"/>
          <w:szCs w:val="20"/>
        </w:rPr>
        <w:t xml:space="preserve">6.5 </w:t>
      </w:r>
      <w:r w:rsidR="006B1729">
        <w:rPr>
          <w:sz w:val="20"/>
          <w:szCs w:val="20"/>
        </w:rPr>
        <w:t>Po uplynutí každého roku trvání licence je Poskytovatel oprávněn jednostranně upravit výši odměny / valorizaci / pokud průměrný růst spotřebitelských cen v národním hospodářství České republiky, podle statistických údajů Statistického úřadu ČR za uplynulý rok trvání licence překročí hranici 2 procent. V tom případě upraví Poskytovatel výši odměny. Úprava výše odměny nabývá účinky poté, co Poskytovatel oznámí Oprávněnému nově určenou výši odměny a Oprávněný ji písemně potvrdí. Nepoužití nároku na valorizaci Poskytovatelem k začátku následujícího, valorizaci podléhajícího roku trvání Licence, neznamená vzdání se nároku na odměnu zvýšenou o hodnotu valorizace. Poskytovatel je oprávněn uplatnit nárok na valorizaci kumulativní i za období, ve kterém nárok neuplatnil s tím, že nárok na zvýšení vzniká poté, co Poskytovatel oznámí Oprávněnému nově určenou výši odměny / valorizace nemá zpětné účinky /.</w:t>
      </w:r>
    </w:p>
    <w:p w:rsidR="00A1364C" w:rsidRDefault="00A1364C" w:rsidP="00A1364C">
      <w:pPr>
        <w:pStyle w:val="Odstavecseseznamem1"/>
        <w:ind w:left="1080" w:hanging="1080"/>
      </w:pPr>
    </w:p>
    <w:p w:rsidR="00A1364C" w:rsidRDefault="00A1364C" w:rsidP="00A1364C">
      <w:pPr>
        <w:pStyle w:val="Odstavecseseznamem1"/>
        <w:ind w:left="1080" w:hanging="1080"/>
      </w:pPr>
    </w:p>
    <w:p w:rsidR="00A1364C" w:rsidRDefault="00A1364C" w:rsidP="00A1364C">
      <w:pPr>
        <w:pStyle w:val="Nadpis2"/>
        <w:rPr>
          <w:u w:val="single"/>
        </w:rPr>
      </w:pPr>
      <w:r>
        <w:t>Článek VII.</w:t>
      </w:r>
    </w:p>
    <w:p w:rsidR="00A1364C" w:rsidRDefault="00A1364C" w:rsidP="00A1364C">
      <w:pPr>
        <w:pStyle w:val="Odstavecseseznamem1"/>
        <w:ind w:left="0"/>
        <w:jc w:val="center"/>
      </w:pPr>
      <w:r>
        <w:rPr>
          <w:u w:val="single"/>
        </w:rPr>
        <w:t>Zvláštní ustanovení</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 xml:space="preserve">7.1 Smluvní strany se dohodly, že všechny skutečnosti, informace a údaje, které jsou uvedeny ve Smlouvě nebo v její příloze, resp. které budou uvedeny v jejích dodatcích a jejich přílohách, nebo které se Smluvní strany dozvěděly v souvislosti s touto Smlouvou, jsou důvěrnými informacemi (dále jen "Důvěrné informace"), </w:t>
      </w:r>
      <w:r>
        <w:rPr>
          <w:sz w:val="20"/>
          <w:szCs w:val="20"/>
        </w:rPr>
        <w:br/>
        <w:t>o kterých jsou Smluvní strany povinny zachovávat mlčenlivost, pokud dále není dohodnuto jinak. Za důvěrné informace se rovněž považují veškeré skutečnosti a informace, které tak Poskytovatel označí. Závazek Smluvních stran zachovávat mlčenlivost podle Smlouvy není časově omezen.</w:t>
      </w:r>
    </w:p>
    <w:p w:rsidR="00A1364C" w:rsidRDefault="00A1364C" w:rsidP="00A1364C">
      <w:pPr>
        <w:pStyle w:val="Odstavecseseznamem1"/>
        <w:ind w:left="426" w:hanging="426"/>
        <w:jc w:val="both"/>
        <w:rPr>
          <w:sz w:val="20"/>
          <w:szCs w:val="20"/>
        </w:rPr>
      </w:pPr>
      <w:r>
        <w:rPr>
          <w:sz w:val="20"/>
          <w:szCs w:val="20"/>
        </w:rPr>
        <w:t xml:space="preserve">7.2 Za porušení povinnosti zachovávat mlčenlivost ohledně Důvěrných informací se nepokládá jejich poskytnutí příslušným státním orgánům, pokud to vyplývá z obecně závazného právního předpisu, jejich použití </w:t>
      </w:r>
      <w:r>
        <w:rPr>
          <w:sz w:val="20"/>
          <w:szCs w:val="20"/>
        </w:rPr>
        <w:br/>
        <w:t xml:space="preserve">v případných soudních, rozhodčích, správních a jiných řízeních ohledně práv a povinností vyplývajících </w:t>
      </w:r>
      <w:r>
        <w:rPr>
          <w:sz w:val="20"/>
          <w:szCs w:val="20"/>
        </w:rPr>
        <w:br/>
        <w:t>ze Smlouvy, jakož i jejich použití , pokud se staly veřejně známými nebo na jejich použití udělila souhlas druhá smluvní strana.</w:t>
      </w:r>
    </w:p>
    <w:p w:rsidR="00A1364C" w:rsidRDefault="00A1364C" w:rsidP="00A1364C">
      <w:pPr>
        <w:pStyle w:val="Odstavecseseznamem1"/>
        <w:ind w:left="426" w:hanging="426"/>
        <w:jc w:val="both"/>
        <w:rPr>
          <w:sz w:val="20"/>
          <w:szCs w:val="20"/>
        </w:rPr>
      </w:pPr>
      <w:r>
        <w:rPr>
          <w:sz w:val="20"/>
          <w:szCs w:val="20"/>
        </w:rPr>
        <w:t xml:space="preserve">7.3 Oprávněný se zavazuje zachovávat mlčenlivost o obchodním tajemství, které se dozvěděl v souvislosti </w:t>
      </w:r>
      <w:r>
        <w:rPr>
          <w:sz w:val="20"/>
          <w:szCs w:val="20"/>
        </w:rPr>
        <w:br/>
        <w:t xml:space="preserve">s využitím Počítačového programu ve smyslu čl.. 2.1 Smlouvy. Za obchodní tajemství se považují zejména všechny skutečnosti týkající se Smlouvy, veškeré informace o Poskytovateli, skutečnosti týkající se klientů Poskytovatele, včetně potenciálních klientů, produktů a služeb, které poskytují, jakož io subjektech, které </w:t>
      </w:r>
      <w:r>
        <w:rPr>
          <w:sz w:val="20"/>
          <w:szCs w:val="20"/>
        </w:rPr>
        <w:br/>
        <w:t>s Poskytovatelem spolupracují. Za obchodní tajemství se rovněž považují všechny skutečnosti a informace, které tak Poskytovatel označí.</w:t>
      </w:r>
    </w:p>
    <w:p w:rsidR="00A1364C" w:rsidRDefault="00A1364C" w:rsidP="00A1364C">
      <w:pPr>
        <w:pStyle w:val="Odstavecseseznamem1"/>
        <w:ind w:left="426" w:hanging="426"/>
        <w:jc w:val="both"/>
        <w:rPr>
          <w:sz w:val="20"/>
          <w:szCs w:val="20"/>
        </w:rPr>
      </w:pPr>
      <w:r>
        <w:rPr>
          <w:sz w:val="20"/>
          <w:szCs w:val="20"/>
        </w:rPr>
        <w:t>7.4 Oprávněný je povinen zachovávat mlčenlivost o všech údajích a datech, ke kterým získal přístup v rámci plnění Smlouvy, nezpřístupnit je třetím osobám, nevyužít je pro sebe ani pro třetí osoby ani neumožnit jejich využití / zneužití třetími osobami.</w:t>
      </w:r>
    </w:p>
    <w:p w:rsidR="00A1364C" w:rsidRDefault="00A1364C" w:rsidP="00A1364C">
      <w:pPr>
        <w:pStyle w:val="Odstavecseseznamem1"/>
        <w:ind w:left="426" w:hanging="426"/>
        <w:jc w:val="both"/>
        <w:rPr>
          <w:sz w:val="20"/>
          <w:szCs w:val="20"/>
        </w:rPr>
      </w:pPr>
      <w:r>
        <w:rPr>
          <w:sz w:val="20"/>
          <w:szCs w:val="20"/>
        </w:rPr>
        <w:t>7.5 Poskytovatel je oprávněn od Smlouvy odstoupit, pokud:</w:t>
      </w:r>
    </w:p>
    <w:p w:rsidR="00A1364C" w:rsidRDefault="00A1364C" w:rsidP="00A1364C">
      <w:pPr>
        <w:pStyle w:val="Odstavecseseznamem1"/>
        <w:ind w:left="567" w:hanging="141"/>
        <w:jc w:val="both"/>
        <w:rPr>
          <w:sz w:val="20"/>
          <w:szCs w:val="20"/>
        </w:rPr>
      </w:pPr>
      <w:r>
        <w:rPr>
          <w:sz w:val="20"/>
          <w:szCs w:val="20"/>
        </w:rPr>
        <w:t>- Oprávněný porušuje při využívání Počítačového programu podmínky stanovené příslušnými právními předpisy a / nebo touto Smlouvou a / nebo neplní pokyny dané Poskytovatelem v souvislosti s využíváním Počítačového programu,</w:t>
      </w:r>
    </w:p>
    <w:p w:rsidR="00A1364C" w:rsidRDefault="00A1364C" w:rsidP="00A1364C">
      <w:pPr>
        <w:pStyle w:val="Odstavecseseznamem1"/>
        <w:ind w:left="567" w:hanging="141"/>
        <w:jc w:val="both"/>
        <w:rPr>
          <w:sz w:val="20"/>
          <w:szCs w:val="20"/>
        </w:rPr>
      </w:pPr>
      <w:r>
        <w:rPr>
          <w:sz w:val="20"/>
          <w:szCs w:val="20"/>
        </w:rPr>
        <w:t>- Oprávněný neplní své povinnosti ze Smlouvy, poruší povinnost mlčenlivosti, obchodní tajemství, poskytne údaje od Poskytovatele třetím osobám,</w:t>
      </w:r>
    </w:p>
    <w:p w:rsidR="00A1364C" w:rsidRDefault="00A1364C" w:rsidP="00A1364C">
      <w:pPr>
        <w:pStyle w:val="Odstavecseseznamem1"/>
        <w:ind w:left="567" w:hanging="141"/>
        <w:jc w:val="both"/>
        <w:rPr>
          <w:sz w:val="20"/>
          <w:szCs w:val="20"/>
        </w:rPr>
      </w:pPr>
      <w:r>
        <w:rPr>
          <w:sz w:val="20"/>
          <w:szCs w:val="20"/>
        </w:rPr>
        <w:t>- Nabude právní moci rozhodnutí, kterým soud uzná Oprávněného vinným z trestného činu bezprostředně souvisejícího s jeho činností,</w:t>
      </w:r>
    </w:p>
    <w:p w:rsidR="00A1364C" w:rsidRDefault="00A1364C" w:rsidP="00A1364C">
      <w:pPr>
        <w:pStyle w:val="Odstavecseseznamem1"/>
        <w:ind w:left="567" w:hanging="141"/>
        <w:jc w:val="both"/>
        <w:rPr>
          <w:sz w:val="20"/>
          <w:szCs w:val="20"/>
        </w:rPr>
      </w:pPr>
      <w:r>
        <w:rPr>
          <w:sz w:val="20"/>
          <w:szCs w:val="20"/>
        </w:rPr>
        <w:t>- Oprávněný ztratil oprávnění k provádění činností podle této Smlouvy,</w:t>
      </w:r>
    </w:p>
    <w:p w:rsidR="00A1364C" w:rsidRDefault="00A1364C" w:rsidP="00A1364C">
      <w:pPr>
        <w:pStyle w:val="Odstavecseseznamem1"/>
        <w:ind w:left="567" w:hanging="141"/>
        <w:jc w:val="both"/>
        <w:rPr>
          <w:sz w:val="20"/>
          <w:szCs w:val="20"/>
        </w:rPr>
      </w:pPr>
      <w:r>
        <w:rPr>
          <w:sz w:val="20"/>
          <w:szCs w:val="20"/>
        </w:rPr>
        <w:t>- Se jakékoli prohlášení Oprávněného uvedené v této Smlouvě ukáže jako neúplné a / nebo nepravdivé,</w:t>
      </w:r>
    </w:p>
    <w:p w:rsidR="00A1364C" w:rsidRDefault="00A1364C" w:rsidP="00A1364C">
      <w:pPr>
        <w:pStyle w:val="Odstavecseseznamem1"/>
        <w:ind w:left="567" w:hanging="141"/>
        <w:jc w:val="both"/>
        <w:rPr>
          <w:sz w:val="20"/>
          <w:szCs w:val="20"/>
        </w:rPr>
      </w:pPr>
      <w:r>
        <w:rPr>
          <w:sz w:val="20"/>
          <w:szCs w:val="20"/>
        </w:rPr>
        <w:t>- Tak stanoví obecně závazný právní předpis a / nebo tato Smlouva.</w:t>
      </w:r>
    </w:p>
    <w:p w:rsidR="00A1364C" w:rsidRDefault="00A1364C" w:rsidP="00A1364C">
      <w:pPr>
        <w:pStyle w:val="Odstavecseseznamem1"/>
        <w:ind w:left="426" w:hanging="426"/>
        <w:jc w:val="both"/>
        <w:rPr>
          <w:sz w:val="20"/>
          <w:szCs w:val="20"/>
        </w:rPr>
      </w:pPr>
      <w:r>
        <w:rPr>
          <w:sz w:val="20"/>
          <w:szCs w:val="20"/>
        </w:rPr>
        <w:t xml:space="preserve">7.6 Oprávněný je oprávněn tuto Smlouvu kdykoli vypovědět s výpovědní lhůtou </w:t>
      </w:r>
      <w:r w:rsidR="00345971">
        <w:rPr>
          <w:sz w:val="20"/>
          <w:szCs w:val="20"/>
        </w:rPr>
        <w:t>dvou měsíců</w:t>
      </w:r>
      <w:r>
        <w:rPr>
          <w:sz w:val="20"/>
          <w:szCs w:val="20"/>
        </w:rPr>
        <w:t xml:space="preserve"> s uvedením důvodu. </w:t>
      </w:r>
      <w:r w:rsidR="00345971">
        <w:rPr>
          <w:sz w:val="20"/>
          <w:szCs w:val="20"/>
        </w:rPr>
        <w:t>Výpovědní lhůta</w:t>
      </w:r>
      <w:r>
        <w:rPr>
          <w:sz w:val="20"/>
          <w:szCs w:val="20"/>
        </w:rPr>
        <w:t xml:space="preserve"> nabývá účinky dnem doručení. Odstoupením od Smlouvy nezaniká nárok na zaplacení smluvních pokut, náhrady škody, avšak zaniká oprávnění Oprávněného na používání Počítačového programu (licence). </w:t>
      </w:r>
      <w:r w:rsidR="00345971">
        <w:rPr>
          <w:sz w:val="20"/>
          <w:szCs w:val="20"/>
        </w:rPr>
        <w:t>Zaplacené úhrady licence se nevrací.</w:t>
      </w:r>
    </w:p>
    <w:p w:rsidR="00EA5FB3" w:rsidRDefault="00A1364C" w:rsidP="00EA5FB3">
      <w:pPr>
        <w:pStyle w:val="Odstavecseseznamem1"/>
        <w:ind w:left="426" w:hanging="426"/>
        <w:jc w:val="both"/>
        <w:rPr>
          <w:sz w:val="20"/>
          <w:szCs w:val="20"/>
        </w:rPr>
      </w:pPr>
      <w:r>
        <w:rPr>
          <w:sz w:val="20"/>
          <w:szCs w:val="20"/>
        </w:rPr>
        <w:t xml:space="preserve">7.7 Poskytovatel je oprávněn tuto Smlouvu kdykoli vypovědět </w:t>
      </w:r>
      <w:r w:rsidR="00EA5FB3">
        <w:rPr>
          <w:sz w:val="20"/>
          <w:szCs w:val="20"/>
        </w:rPr>
        <w:t>s výpovědní lhůtou dvou měsíců s uvedením důvodu. Výpovědní lhůta nabývá účinky dnem doručení. Odstoupením od Smlouvy nezaniká nárok na zaplacení smluvních pokut, náhrady škody, avšak zaniká oprávnění Oprávněného na používání Počítačového programu (licence). Zaplacené úhrady licence se nevrací.</w:t>
      </w:r>
    </w:p>
    <w:p w:rsidR="00A1364C" w:rsidRDefault="00A1364C" w:rsidP="00A1364C">
      <w:pPr>
        <w:pStyle w:val="Odstavecseseznamem1"/>
        <w:ind w:left="426" w:hanging="426"/>
        <w:jc w:val="both"/>
        <w:rPr>
          <w:sz w:val="20"/>
          <w:szCs w:val="20"/>
        </w:rPr>
      </w:pPr>
      <w:r>
        <w:rPr>
          <w:sz w:val="20"/>
          <w:szCs w:val="20"/>
        </w:rPr>
        <w:lastRenderedPageBreak/>
        <w:t>7.8 V případě jakýchkoliv pochybností ohledně doručování písemností druhé smluvní straně se má za to, že písemnost se považuje za doručenou uplynutím 3. dne po jejich odeslání k poštovní přepravě ve formě doporučené zásilky.</w:t>
      </w:r>
    </w:p>
    <w:p w:rsidR="00A1364C" w:rsidRDefault="00A1364C" w:rsidP="00A1364C">
      <w:pPr>
        <w:pStyle w:val="Odstavecseseznamem1"/>
        <w:ind w:left="426" w:hanging="426"/>
        <w:jc w:val="both"/>
      </w:pPr>
      <w:r>
        <w:rPr>
          <w:sz w:val="20"/>
          <w:szCs w:val="20"/>
        </w:rPr>
        <w:t>7.9 Oprávněný bere na vědomí, že Počítačový program je umístěn na https://system.cinemaware.eu jehož provozovatelem je třetí osoba odlišná od Poskytovatele. Vzhledem k výše uvedenému není Poskytovatel odpovědný za škodu, která vznikne Oprávněnému a / nebo třetím osobám v důsledku technických potíží na technických zařízeních, na kterých je Počítačový program provozován ze strany třetích osob, a které umožňují používání Počítačového programu a / nebo prodej vstupenek prostřednictvím on -line systému a / nebo v důsledku činnosti a / nebo nečinnosti třetích subjektů.</w:t>
      </w:r>
    </w:p>
    <w:p w:rsidR="00A1364C" w:rsidRDefault="00A1364C" w:rsidP="00A1364C">
      <w:pPr>
        <w:pStyle w:val="Odstavecseseznamem1"/>
        <w:ind w:left="1080" w:hanging="1080"/>
      </w:pPr>
    </w:p>
    <w:p w:rsidR="00A1364C" w:rsidRDefault="00A1364C" w:rsidP="00A1364C">
      <w:pPr>
        <w:pStyle w:val="Nadpis2"/>
        <w:rPr>
          <w:u w:val="single"/>
        </w:rPr>
      </w:pPr>
      <w:r>
        <w:t>Článek VIII.</w:t>
      </w:r>
    </w:p>
    <w:p w:rsidR="00A1364C" w:rsidRDefault="00A1364C" w:rsidP="00A1364C">
      <w:pPr>
        <w:pStyle w:val="Odstavecseseznamem1"/>
        <w:ind w:left="0"/>
        <w:jc w:val="center"/>
      </w:pPr>
      <w:r>
        <w:rPr>
          <w:u w:val="single"/>
        </w:rPr>
        <w:t>Smluvní pokuty</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8.1 V případě porušení povinnosti dodržet závazek mlčenlivosti dle čl.. VII této Smlouvy je Oprávněný povinen uhradit Poskytovateli smluvní pokutu ve výši 50.000, - Kč za každé takové porušení.</w:t>
      </w:r>
    </w:p>
    <w:p w:rsidR="00A1364C" w:rsidRDefault="00A1364C" w:rsidP="00A1364C">
      <w:pPr>
        <w:pStyle w:val="Odstavecseseznamem1"/>
        <w:ind w:left="426" w:hanging="426"/>
        <w:jc w:val="both"/>
      </w:pPr>
      <w:r>
        <w:rPr>
          <w:sz w:val="20"/>
          <w:szCs w:val="20"/>
        </w:rPr>
        <w:t>8.2 Pro případ porušení povinnosti Oprávněného vymezené touto Smlouvou uplatněním nároku na smluvní pokutu není dotčeno právo Poskytovatele na náhradu škody, která mu vznikla porušením povinnosti Oprávněného,</w:t>
      </w:r>
      <w:r>
        <w:rPr>
          <w:sz w:val="20"/>
          <w:szCs w:val="20"/>
        </w:rPr>
        <w:br/>
        <w:t>​​a to v celé výšce této náhrady, a tedy i ve výši, která přesahuje sjednanou smluvní pokutu.</w:t>
      </w:r>
    </w:p>
    <w:p w:rsidR="00A1364C" w:rsidRDefault="00A1364C" w:rsidP="00A1364C">
      <w:pPr>
        <w:pStyle w:val="Odstavecseseznamem1"/>
        <w:ind w:left="1080" w:hanging="1080"/>
      </w:pPr>
    </w:p>
    <w:p w:rsidR="00A1364C" w:rsidRDefault="00A1364C" w:rsidP="00A1364C">
      <w:pPr>
        <w:pStyle w:val="Nadpis2"/>
        <w:rPr>
          <w:u w:val="single"/>
        </w:rPr>
      </w:pPr>
      <w:r>
        <w:t>Článek IX.</w:t>
      </w:r>
    </w:p>
    <w:p w:rsidR="00A1364C" w:rsidRDefault="00A1364C" w:rsidP="00A1364C">
      <w:pPr>
        <w:pStyle w:val="Odstavecseseznamem1"/>
        <w:ind w:left="0"/>
        <w:jc w:val="center"/>
      </w:pPr>
      <w:r>
        <w:rPr>
          <w:u w:val="single"/>
        </w:rPr>
        <w:t>Zvláštní ustanovení k On-line systému prodeje vstupenek</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9.1 Prodej vstupenek na představení je možné realizovat i prostřednictvím on-line systému provozovaným Poskytovatelem, a to v případě, že Oprávněný využívá v souvislosti s poskytováním souvisejících služeb Poskytovatelem služby Poskytovatele v rámci balíčků poskytovaných Poskytovatelem.</w:t>
      </w:r>
    </w:p>
    <w:p w:rsidR="00A1364C" w:rsidRDefault="00A1364C" w:rsidP="00A1364C">
      <w:pPr>
        <w:pStyle w:val="Odstavecseseznamem1"/>
        <w:ind w:left="426" w:hanging="426"/>
        <w:jc w:val="both"/>
        <w:rPr>
          <w:sz w:val="20"/>
          <w:szCs w:val="20"/>
        </w:rPr>
      </w:pPr>
      <w:r>
        <w:rPr>
          <w:sz w:val="20"/>
          <w:szCs w:val="20"/>
        </w:rPr>
        <w:t>9.2 V případě využívání prodeje vstupenek na představení prostřednictvím on-line systému provozovaným Poskytovatelem ze strany Oprávněného, je Oprávněný povinen zaplatit Poskytovateli platbu za využívání on-line systému ve výši určené ceníkem, který je Přílohou č. 2 této smlouvy (dále také "platba"), přičemž tato sestává z odměny Poskytovatele a z nákladů spojených s bankovními operacemi při nákupu vstupenek prostřednictvím on-line systému.</w:t>
      </w:r>
    </w:p>
    <w:p w:rsidR="00A1364C" w:rsidRDefault="00A1364C" w:rsidP="00A1364C">
      <w:pPr>
        <w:pStyle w:val="Odstavecseseznamem1"/>
        <w:ind w:left="426" w:hanging="426"/>
        <w:jc w:val="both"/>
        <w:rPr>
          <w:sz w:val="20"/>
          <w:szCs w:val="20"/>
        </w:rPr>
      </w:pPr>
      <w:r>
        <w:rPr>
          <w:sz w:val="20"/>
          <w:szCs w:val="20"/>
        </w:rPr>
        <w:t xml:space="preserve">9.3 Zákazník nakupující vstupenky prostřednictvím on-line systému hradí cenu za příslušné vstupenky </w:t>
      </w:r>
      <w:r>
        <w:rPr>
          <w:sz w:val="20"/>
          <w:szCs w:val="20"/>
        </w:rPr>
        <w:br/>
        <w:t xml:space="preserve">na bankovní účet Poskytovatele č. 2267802001/5500 vedený v RaiffeisenBANK, přes který jsou tyto bankovní transakce uskutečněné. Takto Poskytovatelem kumulované finanční prostředky jsou následně zúčtovány </w:t>
      </w:r>
      <w:r>
        <w:rPr>
          <w:sz w:val="20"/>
          <w:szCs w:val="20"/>
        </w:rPr>
        <w:br/>
        <w:t>s Oprávněným, a to tak, že Poskytovatel uhradí Oprávněnému cenu prodaných a zaplacených vstupenek za stanovené období sníženou o platbu za podmínek uvedených v této Smlouvě v příloze č. 2.</w:t>
      </w:r>
    </w:p>
    <w:p w:rsidR="00A1364C" w:rsidRDefault="00A1364C" w:rsidP="00A1364C">
      <w:pPr>
        <w:pStyle w:val="Odstavecseseznamem1"/>
        <w:ind w:left="426" w:hanging="426"/>
        <w:jc w:val="both"/>
        <w:rPr>
          <w:sz w:val="20"/>
          <w:szCs w:val="20"/>
        </w:rPr>
      </w:pPr>
      <w:r>
        <w:rPr>
          <w:sz w:val="20"/>
          <w:szCs w:val="20"/>
        </w:rPr>
        <w:t xml:space="preserve">9.4 Smluvní strany se dohodly, že v případě, pokud po podpisu této smlouvy dojde ze strany příslušné bankovní instituce ke zvýšení/snížení bankovních poplatků účtovaných bankou Poskytovateli při nákupu vstupenky Zákazníkům, zvyšuje se platba podle bodu 9.2 tohoto článku o takové zvýšení/snížení. </w:t>
      </w:r>
    </w:p>
    <w:p w:rsidR="00A1364C" w:rsidRDefault="00A1364C" w:rsidP="00A1364C">
      <w:pPr>
        <w:pStyle w:val="Odstavecseseznamem1"/>
        <w:ind w:left="426" w:hanging="426"/>
        <w:jc w:val="both"/>
        <w:rPr>
          <w:sz w:val="20"/>
          <w:szCs w:val="20"/>
        </w:rPr>
      </w:pPr>
      <w:r>
        <w:rPr>
          <w:sz w:val="20"/>
          <w:szCs w:val="20"/>
        </w:rPr>
        <w:t>9.5 Vyúčtování bankovních transakcí za prodej vstupenek přes on-line systém ve smyslu výše uvedeného probíhá jednou za čtrnáct dní..</w:t>
      </w:r>
    </w:p>
    <w:p w:rsidR="00A1364C" w:rsidRDefault="00A1364C" w:rsidP="00A1364C">
      <w:pPr>
        <w:pStyle w:val="Odstavecseseznamem1"/>
        <w:ind w:left="426" w:hanging="426"/>
        <w:jc w:val="both"/>
        <w:rPr>
          <w:sz w:val="20"/>
          <w:szCs w:val="20"/>
        </w:rPr>
      </w:pPr>
      <w:r>
        <w:rPr>
          <w:sz w:val="20"/>
          <w:szCs w:val="20"/>
        </w:rPr>
        <w:t>9.6 Další podmínky a pravidla při využívání on-line systému prodeje vstupenek jsou uvedeny v Příloze č. 3 této Smlouvy.</w:t>
      </w:r>
    </w:p>
    <w:p w:rsidR="00A1364C" w:rsidRDefault="00A1364C" w:rsidP="00A1364C">
      <w:pPr>
        <w:pStyle w:val="Odstavecseseznamem1"/>
        <w:ind w:left="284" w:hanging="284"/>
        <w:jc w:val="both"/>
        <w:rPr>
          <w:sz w:val="20"/>
          <w:szCs w:val="20"/>
        </w:rPr>
      </w:pPr>
    </w:p>
    <w:p w:rsidR="00A1364C" w:rsidRDefault="00A1364C" w:rsidP="00A1364C">
      <w:pPr>
        <w:pStyle w:val="Nadpis2"/>
        <w:rPr>
          <w:u w:val="single"/>
        </w:rPr>
      </w:pPr>
      <w:r>
        <w:t>Článek X.</w:t>
      </w:r>
    </w:p>
    <w:p w:rsidR="00A1364C" w:rsidRDefault="00A1364C" w:rsidP="00A1364C">
      <w:pPr>
        <w:pStyle w:val="Odstavecseseznamem1"/>
        <w:ind w:left="0"/>
        <w:jc w:val="center"/>
      </w:pPr>
      <w:r>
        <w:rPr>
          <w:u w:val="single"/>
        </w:rPr>
        <w:t>Závěrečná ustanovení</w:t>
      </w:r>
    </w:p>
    <w:p w:rsidR="00A1364C" w:rsidRDefault="00A1364C" w:rsidP="00A1364C">
      <w:pPr>
        <w:pStyle w:val="Odstavecseseznamem1"/>
        <w:ind w:left="1080" w:hanging="1080"/>
      </w:pPr>
    </w:p>
    <w:p w:rsidR="00A1364C" w:rsidRDefault="00A1364C" w:rsidP="00A1364C">
      <w:pPr>
        <w:pStyle w:val="Odstavecseseznamem1"/>
        <w:ind w:left="426" w:hanging="426"/>
        <w:jc w:val="both"/>
        <w:rPr>
          <w:sz w:val="20"/>
          <w:szCs w:val="20"/>
        </w:rPr>
      </w:pPr>
      <w:r>
        <w:rPr>
          <w:sz w:val="20"/>
          <w:szCs w:val="20"/>
        </w:rPr>
        <w:t xml:space="preserve">10.1 Tato Smlouva nabývá platnosti a účinnosti a zavazuje Smluvní strany v den, ve kterém ji podepíší všechny Smluvní strany. Pokud nedojde k podepsání této Smlouvy ve stejný den oběma jejími Smluvními stranami, </w:t>
      </w:r>
      <w:r>
        <w:rPr>
          <w:sz w:val="20"/>
          <w:szCs w:val="20"/>
        </w:rPr>
        <w:br/>
        <w:t>za rozhodný den pro její vstup v platnost a účinnosti se považuje den, ve kterém druhá smluvní strana podepíše Smlouvu později.</w:t>
      </w:r>
    </w:p>
    <w:p w:rsidR="00A1364C" w:rsidRDefault="00A1364C" w:rsidP="00A1364C">
      <w:pPr>
        <w:pStyle w:val="Odstavecseseznamem1"/>
        <w:ind w:left="426" w:hanging="426"/>
        <w:jc w:val="both"/>
        <w:rPr>
          <w:sz w:val="20"/>
          <w:szCs w:val="20"/>
        </w:rPr>
      </w:pPr>
      <w:r>
        <w:rPr>
          <w:sz w:val="20"/>
          <w:szCs w:val="20"/>
        </w:rPr>
        <w:t xml:space="preserve">10.2 Smluvní strany se zavazují, že v případě, jestliže se podstatně změní podmínky, jejichž splnění považují </w:t>
      </w:r>
      <w:r>
        <w:rPr>
          <w:sz w:val="20"/>
          <w:szCs w:val="20"/>
        </w:rPr>
        <w:br/>
        <w:t>za podstatné, sladí Smlouvu s aktuálním stavem, ve formě jejích písemných dodatků, které budou chronologicky číslovány.</w:t>
      </w:r>
    </w:p>
    <w:p w:rsidR="00A1364C" w:rsidRDefault="00A1364C" w:rsidP="00A1364C">
      <w:pPr>
        <w:pStyle w:val="Odstavecseseznamem1"/>
        <w:ind w:left="426" w:hanging="426"/>
        <w:jc w:val="both"/>
        <w:rPr>
          <w:sz w:val="20"/>
          <w:szCs w:val="20"/>
        </w:rPr>
      </w:pPr>
      <w:r>
        <w:rPr>
          <w:sz w:val="20"/>
          <w:szCs w:val="20"/>
        </w:rPr>
        <w:lastRenderedPageBreak/>
        <w:t>10.3 Smluvní strany se zavazují, že se vyvarují jakýchkoli kroků, které by znemožnily, ztížily nebo zpochybnily práva, povinnosti nebo závazky, které jsou předmětem této smlouvy.</w:t>
      </w:r>
    </w:p>
    <w:p w:rsidR="00A1364C" w:rsidRDefault="00A1364C" w:rsidP="00A1364C">
      <w:pPr>
        <w:pStyle w:val="Odstavecseseznamem1"/>
        <w:ind w:left="426" w:hanging="426"/>
        <w:jc w:val="both"/>
        <w:rPr>
          <w:sz w:val="20"/>
          <w:szCs w:val="20"/>
        </w:rPr>
      </w:pPr>
      <w:r>
        <w:rPr>
          <w:sz w:val="20"/>
          <w:szCs w:val="20"/>
        </w:rPr>
        <w:t xml:space="preserve">10.4 Smluvní strany se dohodly, že případné spory týkající se závazků a povinností vyplývajících z této Smlouvy </w:t>
      </w:r>
      <w:r>
        <w:rPr>
          <w:sz w:val="20"/>
          <w:szCs w:val="20"/>
        </w:rPr>
        <w:br/>
        <w:t>se Smluvní strany zavazují přednostně řešit osobním jednáním.</w:t>
      </w:r>
    </w:p>
    <w:p w:rsidR="00A1364C" w:rsidRDefault="00A1364C" w:rsidP="00A1364C">
      <w:pPr>
        <w:pStyle w:val="Odstavecseseznamem1"/>
        <w:ind w:left="426" w:hanging="426"/>
        <w:jc w:val="both"/>
        <w:rPr>
          <w:sz w:val="20"/>
          <w:szCs w:val="20"/>
        </w:rPr>
      </w:pPr>
      <w:r>
        <w:rPr>
          <w:sz w:val="20"/>
          <w:szCs w:val="20"/>
        </w:rPr>
        <w:t>10.5 Pokud některá ustanovení Smlouvy nejsou zcela nebo zčásti účinná nebo později ztratí účinnost, není tím dotčena platnost ostatních ustanoveních. Namísto neúčinných ustanovení a na vyplnění mezer se použije úprava, která, pokud je to právně možné, se co nejvíce blíží Smyslu a účelu Smlouvy, pokud při uzavírání Smlouvy Smluvní strany tuto otázku braly v úvahu.</w:t>
      </w:r>
    </w:p>
    <w:p w:rsidR="00A1364C" w:rsidRDefault="00A1364C" w:rsidP="00A1364C">
      <w:pPr>
        <w:pStyle w:val="Odstavecseseznamem1"/>
        <w:ind w:left="426" w:hanging="426"/>
        <w:jc w:val="both"/>
        <w:rPr>
          <w:sz w:val="20"/>
          <w:szCs w:val="20"/>
        </w:rPr>
      </w:pPr>
      <w:r>
        <w:rPr>
          <w:sz w:val="20"/>
          <w:szCs w:val="20"/>
        </w:rPr>
        <w:t>10.6 Smluvní strany se dohodly, že smluvní vztahy se řídí platným právním řádem v České republice, a to zejména Obchodním zákoníkem a Autorským zákonem. V případě, že podpisem této Smlouvy bude mezi Smluvními stranami založen smluvní vztah s mezinárodním prvkem, Smluvní strany se dohodly, že rozhodným právem bude právní řád České republiky.</w:t>
      </w:r>
    </w:p>
    <w:p w:rsidR="00A1364C" w:rsidRDefault="00A1364C" w:rsidP="00A1364C">
      <w:pPr>
        <w:pStyle w:val="Odstavecseseznamem1"/>
        <w:ind w:left="426" w:hanging="426"/>
        <w:jc w:val="both"/>
        <w:rPr>
          <w:sz w:val="20"/>
          <w:szCs w:val="20"/>
        </w:rPr>
      </w:pPr>
      <w:r>
        <w:rPr>
          <w:sz w:val="20"/>
          <w:szCs w:val="20"/>
        </w:rPr>
        <w:t>10.7 Smluvní strany shodně prohlašují, že jsou plně způsobilé a oprávněné k tomuto právnímu úkonu, že nikoho neuvedli v omyl a ustanovení této Smlouvy obsahují jejich svobodnou, vážnou, určitou a srozumitelnou vůli, projevenou bez tísně nebo nápadně nevýhodných podmínek.</w:t>
      </w:r>
    </w:p>
    <w:p w:rsidR="00A1364C" w:rsidRDefault="00A1364C" w:rsidP="00A1364C">
      <w:pPr>
        <w:pStyle w:val="Odstavecseseznamem1"/>
        <w:ind w:left="426" w:hanging="426"/>
        <w:jc w:val="both"/>
        <w:rPr>
          <w:sz w:val="20"/>
          <w:szCs w:val="20"/>
        </w:rPr>
      </w:pPr>
      <w:r>
        <w:rPr>
          <w:sz w:val="20"/>
          <w:szCs w:val="20"/>
        </w:rPr>
        <w:t xml:space="preserve">10.8 Smluvní strany shodně prohlašují, že si tuto Smlouvu pozorně přečetli, jejímu obsahu porozuměli </w:t>
      </w:r>
      <w:r>
        <w:rPr>
          <w:sz w:val="20"/>
          <w:szCs w:val="20"/>
        </w:rPr>
        <w:br/>
        <w:t>a na znamení jejich souhlasu se všemi jejími ustanoveními ji podepisují.</w:t>
      </w:r>
    </w:p>
    <w:p w:rsidR="00A1364C" w:rsidRDefault="00A1364C" w:rsidP="00A1364C">
      <w:pPr>
        <w:pStyle w:val="Odstavecseseznamem1"/>
        <w:ind w:left="426" w:hanging="426"/>
        <w:jc w:val="both"/>
      </w:pPr>
      <w:r>
        <w:rPr>
          <w:sz w:val="20"/>
          <w:szCs w:val="20"/>
        </w:rPr>
        <w:t>10.9 Tato Smlouva je vyhotovena ve dvou (2) stejnopisech, přičemž každý obdrží po jednom (1) vyhotovení.</w:t>
      </w:r>
    </w:p>
    <w:p w:rsidR="00A1364C" w:rsidRDefault="00A1364C" w:rsidP="00A1364C">
      <w:pPr>
        <w:pStyle w:val="Odstavecseseznamem1"/>
        <w:ind w:left="1080" w:hanging="1080"/>
      </w:pPr>
    </w:p>
    <w:p w:rsidR="00A1364C" w:rsidRDefault="00A1364C" w:rsidP="00A1364C">
      <w:pPr>
        <w:pStyle w:val="Odstavecseseznamem1"/>
        <w:ind w:left="1080" w:hanging="1080"/>
      </w:pPr>
    </w:p>
    <w:p w:rsidR="00A1364C" w:rsidRDefault="005C7D47" w:rsidP="00A1364C">
      <w:pPr>
        <w:pStyle w:val="Odstavecseseznamem1"/>
        <w:ind w:left="1080" w:hanging="1080"/>
        <w:rPr>
          <w:sz w:val="20"/>
          <w:szCs w:val="20"/>
        </w:rPr>
      </w:pPr>
      <w:r>
        <w:rPr>
          <w:sz w:val="20"/>
          <w:szCs w:val="20"/>
        </w:rPr>
        <w:t>Dne: 17. 7. 2020</w:t>
      </w:r>
      <w:r>
        <w:rPr>
          <w:sz w:val="20"/>
          <w:szCs w:val="20"/>
        </w:rPr>
        <w:tab/>
      </w:r>
      <w:r>
        <w:rPr>
          <w:sz w:val="20"/>
          <w:szCs w:val="20"/>
        </w:rPr>
        <w:tab/>
      </w:r>
      <w:r>
        <w:rPr>
          <w:sz w:val="20"/>
          <w:szCs w:val="20"/>
        </w:rPr>
        <w:tab/>
      </w:r>
      <w:r>
        <w:rPr>
          <w:sz w:val="20"/>
          <w:szCs w:val="20"/>
        </w:rPr>
        <w:tab/>
      </w:r>
      <w:bookmarkStart w:id="0" w:name="_GoBack"/>
      <w:bookmarkEnd w:id="0"/>
      <w:r w:rsidR="00A1364C">
        <w:rPr>
          <w:sz w:val="20"/>
          <w:szCs w:val="20"/>
        </w:rPr>
        <w:tab/>
      </w:r>
      <w:r w:rsidR="00A1364C">
        <w:rPr>
          <w:sz w:val="20"/>
          <w:szCs w:val="20"/>
        </w:rPr>
        <w:tab/>
      </w:r>
      <w:r w:rsidR="00A1364C">
        <w:rPr>
          <w:sz w:val="20"/>
          <w:szCs w:val="20"/>
        </w:rPr>
        <w:tab/>
      </w:r>
      <w:r w:rsidR="00A1364C">
        <w:rPr>
          <w:sz w:val="20"/>
          <w:szCs w:val="20"/>
        </w:rPr>
        <w:tab/>
        <w:t>Dne:</w:t>
      </w:r>
      <w:r>
        <w:rPr>
          <w:sz w:val="20"/>
          <w:szCs w:val="20"/>
        </w:rPr>
        <w:t xml:space="preserve"> 15. 7. 2020</w:t>
      </w:r>
    </w:p>
    <w:p w:rsidR="00A1364C" w:rsidRDefault="00A1364C" w:rsidP="00A1364C">
      <w:pPr>
        <w:pStyle w:val="Odstavecseseznamem1"/>
        <w:ind w:left="1080" w:hanging="1080"/>
        <w:rPr>
          <w:sz w:val="20"/>
          <w:szCs w:val="20"/>
        </w:rPr>
      </w:pPr>
    </w:p>
    <w:p w:rsidR="00A1364C" w:rsidRDefault="00A1364C" w:rsidP="00A1364C">
      <w:pPr>
        <w:pStyle w:val="Odstavecseseznamem1"/>
        <w:ind w:left="1080" w:hanging="1080"/>
        <w:rPr>
          <w:sz w:val="20"/>
          <w:szCs w:val="20"/>
        </w:rPr>
      </w:pPr>
    </w:p>
    <w:p w:rsidR="00A1364C" w:rsidRDefault="00A1364C" w:rsidP="00A1364C">
      <w:pPr>
        <w:pStyle w:val="Odstavecseseznamem1"/>
        <w:ind w:left="1080" w:hanging="1080"/>
        <w:rPr>
          <w:sz w:val="20"/>
          <w:szCs w:val="20"/>
        </w:rPr>
      </w:pPr>
    </w:p>
    <w:p w:rsidR="00A1364C" w:rsidRDefault="00A1364C" w:rsidP="00A1364C">
      <w:pPr>
        <w:pStyle w:val="Odstavecseseznamem1"/>
        <w:ind w:left="1080" w:hanging="1080"/>
        <w:rPr>
          <w:sz w:val="20"/>
          <w:szCs w:val="20"/>
        </w:rPr>
      </w:pPr>
    </w:p>
    <w:p w:rsidR="00A1364C" w:rsidRDefault="00A1364C" w:rsidP="00A1364C">
      <w:pPr>
        <w:pStyle w:val="Odstavecseseznamem1"/>
        <w:ind w:left="1080" w:hanging="1080"/>
        <w:rPr>
          <w:sz w:val="20"/>
          <w:szCs w:val="20"/>
        </w:rPr>
      </w:pPr>
    </w:p>
    <w:p w:rsidR="00A1364C" w:rsidRDefault="00A1364C" w:rsidP="00A1364C">
      <w:pPr>
        <w:pStyle w:val="Odstavecseseznamem1"/>
        <w:ind w:left="1080" w:hanging="1080"/>
        <w:rPr>
          <w:sz w:val="20"/>
          <w:szCs w:val="20"/>
        </w:rPr>
      </w:pPr>
      <w:r>
        <w:rPr>
          <w:sz w:val="20"/>
          <w:szCs w:val="20"/>
        </w:rPr>
        <w:t>_____________________________________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w:t>
      </w:r>
    </w:p>
    <w:p w:rsidR="00A1364C" w:rsidRDefault="00A1364C" w:rsidP="00A1364C">
      <w:pPr>
        <w:pStyle w:val="Odstavecseseznamem1"/>
        <w:ind w:left="1080" w:hanging="360"/>
        <w:rPr>
          <w:sz w:val="20"/>
          <w:szCs w:val="20"/>
        </w:rPr>
      </w:pPr>
      <w:r>
        <w:rPr>
          <w:sz w:val="20"/>
          <w:szCs w:val="20"/>
        </w:rPr>
        <w:t>Oprávněný</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Poskytovatel</w:t>
      </w:r>
    </w:p>
    <w:p w:rsidR="00A1364C" w:rsidRDefault="00B12277" w:rsidP="00A1364C">
      <w:pPr>
        <w:pStyle w:val="Odstavecseseznamem1"/>
        <w:ind w:left="1080" w:hanging="360"/>
        <w:rPr>
          <w:sz w:val="20"/>
          <w:szCs w:val="20"/>
        </w:rPr>
      </w:pPr>
      <w:r>
        <w:rPr>
          <w:sz w:val="20"/>
          <w:szCs w:val="20"/>
        </w:rPr>
        <w:t xml:space="preserve"> Marcela Trejbal Vlčková</w:t>
      </w:r>
      <w:r w:rsidR="00A1364C">
        <w:rPr>
          <w:sz w:val="20"/>
          <w:szCs w:val="20"/>
        </w:rPr>
        <w:tab/>
      </w:r>
      <w:r w:rsidR="00A1364C">
        <w:rPr>
          <w:sz w:val="20"/>
          <w:szCs w:val="20"/>
        </w:rPr>
        <w:tab/>
      </w:r>
      <w:r w:rsidR="00A1364C">
        <w:rPr>
          <w:sz w:val="20"/>
          <w:szCs w:val="20"/>
        </w:rPr>
        <w:tab/>
      </w:r>
      <w:r w:rsidR="00A1364C">
        <w:rPr>
          <w:sz w:val="20"/>
          <w:szCs w:val="20"/>
        </w:rPr>
        <w:tab/>
      </w:r>
      <w:r w:rsidR="00A1364C">
        <w:rPr>
          <w:sz w:val="20"/>
          <w:szCs w:val="20"/>
        </w:rPr>
        <w:tab/>
        <w:t xml:space="preserve">                Milan Nygrýn</w:t>
      </w:r>
    </w:p>
    <w:p w:rsidR="00A1364C" w:rsidRDefault="00B12277" w:rsidP="00A1364C">
      <w:pPr>
        <w:pStyle w:val="Odstavecseseznamem1"/>
        <w:ind w:left="1080" w:hanging="360"/>
      </w:pPr>
      <w:r>
        <w:rPr>
          <w:sz w:val="20"/>
          <w:szCs w:val="20"/>
        </w:rPr>
        <w:t>ředitelka</w:t>
      </w:r>
      <w:r w:rsidR="00A1364C">
        <w:rPr>
          <w:sz w:val="20"/>
          <w:szCs w:val="20"/>
        </w:rPr>
        <w:tab/>
      </w:r>
      <w:r w:rsidR="00A1364C">
        <w:rPr>
          <w:sz w:val="20"/>
          <w:szCs w:val="20"/>
        </w:rPr>
        <w:tab/>
      </w:r>
      <w:r w:rsidR="00A1364C">
        <w:rPr>
          <w:sz w:val="20"/>
          <w:szCs w:val="20"/>
        </w:rPr>
        <w:tab/>
      </w:r>
      <w:r w:rsidR="00A1364C">
        <w:rPr>
          <w:sz w:val="20"/>
          <w:szCs w:val="20"/>
        </w:rPr>
        <w:tab/>
      </w:r>
      <w:r w:rsidR="00A1364C">
        <w:rPr>
          <w:sz w:val="20"/>
          <w:szCs w:val="20"/>
        </w:rPr>
        <w:tab/>
      </w:r>
      <w:r w:rsidR="00A1364C">
        <w:rPr>
          <w:sz w:val="20"/>
          <w:szCs w:val="20"/>
        </w:rPr>
        <w:tab/>
      </w:r>
      <w:r w:rsidR="00A1364C">
        <w:rPr>
          <w:sz w:val="20"/>
          <w:szCs w:val="20"/>
        </w:rPr>
        <w:tab/>
        <w:t xml:space="preserve">        jednatel společnosti</w:t>
      </w:r>
    </w:p>
    <w:p w:rsidR="00345971" w:rsidRDefault="00A1364C" w:rsidP="00A1364C">
      <w:pPr>
        <w:pStyle w:val="Odstavecseseznamem1"/>
        <w:ind w:left="1080" w:hanging="1080"/>
        <w:sectPr w:rsidR="00345971">
          <w:headerReference w:type="default" r:id="rId7"/>
          <w:footerReference w:type="default" r:id="rId8"/>
          <w:pgSz w:w="11906" w:h="16838"/>
          <w:pgMar w:top="1440" w:right="985" w:bottom="1440" w:left="1134" w:header="708" w:footer="708" w:gutter="0"/>
          <w:cols w:space="708"/>
          <w:docGrid w:linePitch="360" w:charSpace="32768"/>
        </w:sectPr>
      </w:pPr>
      <w:r>
        <w:t> </w:t>
      </w:r>
    </w:p>
    <w:p w:rsidR="00A1364C" w:rsidRDefault="00A1364C" w:rsidP="00A1364C">
      <w:pPr>
        <w:jc w:val="center"/>
      </w:pPr>
      <w:r>
        <w:rPr>
          <w:spacing w:val="100"/>
          <w:sz w:val="52"/>
          <w:szCs w:val="52"/>
        </w:rPr>
        <w:lastRenderedPageBreak/>
        <w:t xml:space="preserve">PŘÍLOHA č. </w:t>
      </w:r>
      <w:r w:rsidR="008911E3">
        <w:rPr>
          <w:spacing w:val="100"/>
          <w:sz w:val="52"/>
          <w:szCs w:val="52"/>
        </w:rPr>
        <w:t>1</w:t>
      </w:r>
    </w:p>
    <w:p w:rsidR="00A1364C" w:rsidRDefault="00A1364C" w:rsidP="00A1364C">
      <w:pPr>
        <w:jc w:val="center"/>
      </w:pPr>
      <w:r>
        <w:t xml:space="preserve">Licenční ceník používání systéme </w:t>
      </w:r>
      <w:r w:rsidR="008911E3">
        <w:t>Ticketware/C</w:t>
      </w:r>
      <w:r>
        <w:t>inemaware</w:t>
      </w:r>
    </w:p>
    <w:p w:rsidR="00A1364C" w:rsidRDefault="00A1364C" w:rsidP="00A1364C"/>
    <w:p w:rsidR="00A1364C" w:rsidRDefault="00BC7BB2" w:rsidP="003459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787"/>
        </w:tabs>
        <w:spacing w:after="120"/>
      </w:pPr>
      <w:r>
        <w:t>Licence 1 rok klient</w:t>
      </w:r>
      <w:r w:rsidR="00044118">
        <w:t>*</w:t>
      </w:r>
      <w:r w:rsidR="00A1364C">
        <w:tab/>
      </w:r>
      <w:r w:rsidR="00A1364C">
        <w:tab/>
      </w:r>
      <w:r w:rsidR="00A1364C">
        <w:tab/>
      </w:r>
      <w:r w:rsidR="00A1364C">
        <w:tab/>
      </w:r>
      <w:r w:rsidR="00A1364C">
        <w:tab/>
      </w:r>
      <w:r w:rsidR="008911E3">
        <w:t>24.500</w:t>
      </w:r>
      <w:r w:rsidR="00A1364C">
        <w:t xml:space="preserve">,- Kč bez DPH </w:t>
      </w:r>
      <w:r w:rsidR="00A1364C">
        <w:tab/>
      </w:r>
      <w:r w:rsidR="00A1364C">
        <w:tab/>
      </w:r>
      <w:r w:rsidR="00345971" w:rsidRPr="00345971">
        <w:rPr>
          <w:color w:val="0000FF"/>
        </w:rPr>
        <w:t>ano</w:t>
      </w:r>
      <w:sdt>
        <w:sdtPr>
          <w:rPr>
            <w:color w:val="0000FF"/>
          </w:rPr>
          <w:id w:val="-2019067811"/>
          <w14:checkbox>
            <w14:checked w14:val="1"/>
            <w14:checkedState w14:val="2612" w14:font="MS Gothic"/>
            <w14:uncheckedState w14:val="2610" w14:font="MS Gothic"/>
          </w14:checkbox>
        </w:sdtPr>
        <w:sdtEndPr/>
        <w:sdtContent>
          <w:r w:rsidR="00B12277">
            <w:rPr>
              <w:rFonts w:ascii="MS Gothic" w:eastAsia="MS Gothic" w:hAnsi="MS Gothic" w:hint="eastAsia"/>
              <w:color w:val="0000FF"/>
            </w:rPr>
            <w:t>☒</w:t>
          </w:r>
        </w:sdtContent>
      </w:sdt>
      <w:r w:rsidR="00345971">
        <w:t>/</w:t>
      </w:r>
      <w:r w:rsidR="00345971" w:rsidRPr="00345971">
        <w:rPr>
          <w:color w:val="FF0000"/>
        </w:rPr>
        <w:t>ne</w:t>
      </w:r>
      <w:sdt>
        <w:sdtPr>
          <w:rPr>
            <w:color w:val="FF0000"/>
          </w:rPr>
          <w:id w:val="190496576"/>
          <w14:checkbox>
            <w14:checked w14:val="0"/>
            <w14:checkedState w14:val="2612" w14:font="MS Gothic"/>
            <w14:uncheckedState w14:val="2610" w14:font="MS Gothic"/>
          </w14:checkbox>
        </w:sdtPr>
        <w:sdtEndPr/>
        <w:sdtContent>
          <w:r w:rsidR="00345971" w:rsidRPr="00345971">
            <w:rPr>
              <w:rFonts w:ascii="MS Gothic" w:eastAsia="MS Gothic" w:hAnsi="MS Gothic" w:hint="eastAsia"/>
              <w:color w:val="FF0000"/>
            </w:rPr>
            <w:t>☐</w:t>
          </w:r>
        </w:sdtContent>
      </w:sdt>
    </w:p>
    <w:p w:rsidR="00A1364C" w:rsidRDefault="00A1364C" w:rsidP="00A1364C">
      <w:pPr>
        <w:spacing w:after="120"/>
      </w:pPr>
      <w:r>
        <w:t>Modul on-line platby</w:t>
      </w:r>
      <w:r>
        <w:tab/>
      </w:r>
      <w:r>
        <w:tab/>
      </w:r>
      <w:r>
        <w:tab/>
      </w:r>
      <w:r>
        <w:tab/>
      </w:r>
      <w:r>
        <w:tab/>
        <w:t xml:space="preserve">           0,- Kč bez DPH</w:t>
      </w:r>
      <w:r>
        <w:tab/>
      </w:r>
      <w:r>
        <w:tab/>
      </w:r>
      <w:r w:rsidR="00345971" w:rsidRPr="00345971">
        <w:rPr>
          <w:color w:val="0000FF"/>
        </w:rPr>
        <w:t>ano</w:t>
      </w:r>
      <w:sdt>
        <w:sdtPr>
          <w:rPr>
            <w:color w:val="0000FF"/>
          </w:rPr>
          <w:id w:val="-247652375"/>
          <w14:checkbox>
            <w14:checked w14:val="1"/>
            <w14:checkedState w14:val="2612" w14:font="MS Gothic"/>
            <w14:uncheckedState w14:val="2610" w14:font="MS Gothic"/>
          </w14:checkbox>
        </w:sdtPr>
        <w:sdtEndPr/>
        <w:sdtContent>
          <w:r w:rsidR="00B12277">
            <w:rPr>
              <w:rFonts w:ascii="MS Gothic" w:eastAsia="MS Gothic" w:hAnsi="MS Gothic" w:hint="eastAsia"/>
              <w:color w:val="0000FF"/>
            </w:rPr>
            <w:t>☒</w:t>
          </w:r>
        </w:sdtContent>
      </w:sdt>
      <w:r w:rsidR="00345971">
        <w:t>/</w:t>
      </w:r>
      <w:r w:rsidR="00345971" w:rsidRPr="00345971">
        <w:rPr>
          <w:color w:val="FF0000"/>
        </w:rPr>
        <w:t>ne</w:t>
      </w:r>
      <w:sdt>
        <w:sdtPr>
          <w:rPr>
            <w:color w:val="FF0000"/>
          </w:rPr>
          <w:id w:val="-1900586125"/>
          <w14:checkbox>
            <w14:checked w14:val="0"/>
            <w14:checkedState w14:val="2612" w14:font="MS Gothic"/>
            <w14:uncheckedState w14:val="2610" w14:font="MS Gothic"/>
          </w14:checkbox>
        </w:sdtPr>
        <w:sdtEndPr/>
        <w:sdtContent>
          <w:r w:rsidR="00345971" w:rsidRPr="00345971">
            <w:rPr>
              <w:rFonts w:ascii="MS Gothic" w:eastAsia="MS Gothic" w:hAnsi="MS Gothic" w:hint="eastAsia"/>
              <w:color w:val="FF0000"/>
            </w:rPr>
            <w:t>☐</w:t>
          </w:r>
        </w:sdtContent>
      </w:sdt>
    </w:p>
    <w:p w:rsidR="00A1364C" w:rsidRDefault="00BC7BB2" w:rsidP="00B12277">
      <w:pPr>
        <w:spacing w:after="120"/>
        <w:ind w:left="4956" w:hanging="4956"/>
      </w:pPr>
      <w:r>
        <w:t xml:space="preserve">Poplatek za </w:t>
      </w:r>
      <w:r w:rsidR="00537923">
        <w:t xml:space="preserve">online </w:t>
      </w:r>
      <w:r>
        <w:t xml:space="preserve">prodej </w:t>
      </w:r>
      <w:proofErr w:type="gramStart"/>
      <w:r>
        <w:t>lístku(ů)</w:t>
      </w:r>
      <w:r>
        <w:tab/>
      </w:r>
      <w:r>
        <w:rPr>
          <w:color w:val="0000FF"/>
        </w:rPr>
        <w:t>2,</w:t>
      </w:r>
      <w:proofErr w:type="gramEnd"/>
      <w:r w:rsidR="00537923">
        <w:rPr>
          <w:color w:val="0000FF"/>
        </w:rPr>
        <w:t>-</w:t>
      </w:r>
      <w:r>
        <w:rPr>
          <w:color w:val="0000FF"/>
        </w:rPr>
        <w:t xml:space="preserve"> </w:t>
      </w:r>
      <w:r w:rsidR="00523EC5">
        <w:rPr>
          <w:color w:val="0000FF"/>
        </w:rPr>
        <w:t>Kč bez DPH za transakci</w:t>
      </w:r>
      <w:r w:rsidR="00B12277">
        <w:rPr>
          <w:color w:val="0000FF"/>
        </w:rPr>
        <w:t xml:space="preserve"> + </w:t>
      </w:r>
      <w:r w:rsidR="00B12277">
        <w:rPr>
          <w:color w:val="0000FF"/>
        </w:rPr>
        <w:br/>
      </w:r>
      <w:r w:rsidR="00523EC5">
        <w:rPr>
          <w:color w:val="0000FF"/>
        </w:rPr>
        <w:t>2</w:t>
      </w:r>
      <w:r>
        <w:rPr>
          <w:color w:val="0000FF"/>
        </w:rPr>
        <w:t>,</w:t>
      </w:r>
      <w:r w:rsidR="00537923">
        <w:rPr>
          <w:color w:val="0000FF"/>
        </w:rPr>
        <w:t>0</w:t>
      </w:r>
      <w:r>
        <w:rPr>
          <w:color w:val="0000FF"/>
        </w:rPr>
        <w:t>0</w:t>
      </w:r>
      <w:r w:rsidR="00523EC5">
        <w:rPr>
          <w:color w:val="0000FF"/>
        </w:rPr>
        <w:t>% z objemu transakce</w:t>
      </w:r>
      <w:r w:rsidR="00B12277">
        <w:rPr>
          <w:color w:val="0000FF"/>
        </w:rPr>
        <w:t xml:space="preserve"> bez DPH</w:t>
      </w:r>
    </w:p>
    <w:p w:rsidR="00A1364C" w:rsidRDefault="00A1364C" w:rsidP="00343F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787"/>
        </w:tabs>
        <w:spacing w:after="120"/>
      </w:pPr>
      <w:r>
        <w:t>Modul vstupenka v mobilu</w:t>
      </w:r>
      <w:r>
        <w:tab/>
      </w:r>
      <w:r>
        <w:tab/>
      </w:r>
      <w:r>
        <w:tab/>
      </w:r>
      <w:r>
        <w:tab/>
        <w:t xml:space="preserve">           0,- Kč bez DPH</w:t>
      </w:r>
      <w:r>
        <w:tab/>
      </w:r>
      <w:r>
        <w:tab/>
      </w:r>
      <w:r w:rsidR="00343F99" w:rsidRPr="00345971">
        <w:rPr>
          <w:color w:val="0000FF"/>
        </w:rPr>
        <w:t>ano</w:t>
      </w:r>
      <w:sdt>
        <w:sdtPr>
          <w:rPr>
            <w:color w:val="0000FF"/>
          </w:rPr>
          <w:id w:val="187101066"/>
          <w14:checkbox>
            <w14:checked w14:val="1"/>
            <w14:checkedState w14:val="2612" w14:font="MS Gothic"/>
            <w14:uncheckedState w14:val="2610" w14:font="MS Gothic"/>
          </w14:checkbox>
        </w:sdtPr>
        <w:sdtEndPr/>
        <w:sdtContent>
          <w:r w:rsidR="00B12277">
            <w:rPr>
              <w:rFonts w:ascii="MS Gothic" w:eastAsia="MS Gothic" w:hAnsi="MS Gothic" w:hint="eastAsia"/>
              <w:color w:val="0000FF"/>
            </w:rPr>
            <w:t>☒</w:t>
          </w:r>
        </w:sdtContent>
      </w:sdt>
      <w:r w:rsidR="00343F99">
        <w:t>/</w:t>
      </w:r>
      <w:r w:rsidR="00343F99" w:rsidRPr="00345971">
        <w:rPr>
          <w:color w:val="FF0000"/>
        </w:rPr>
        <w:t>ne</w:t>
      </w:r>
      <w:sdt>
        <w:sdtPr>
          <w:rPr>
            <w:color w:val="FF0000"/>
          </w:rPr>
          <w:id w:val="-218909654"/>
          <w14:checkbox>
            <w14:checked w14:val="0"/>
            <w14:checkedState w14:val="2612" w14:font="MS Gothic"/>
            <w14:uncheckedState w14:val="2610" w14:font="MS Gothic"/>
          </w14:checkbox>
        </w:sdtPr>
        <w:sdtEndPr/>
        <w:sdtContent>
          <w:r w:rsidR="00343F99" w:rsidRPr="00345971">
            <w:rPr>
              <w:rFonts w:ascii="MS Gothic" w:eastAsia="MS Gothic" w:hAnsi="MS Gothic" w:hint="eastAsia"/>
              <w:color w:val="FF0000"/>
            </w:rPr>
            <w:t>☐</w:t>
          </w:r>
        </w:sdtContent>
      </w:sdt>
    </w:p>
    <w:p w:rsidR="00044118" w:rsidRDefault="00044118" w:rsidP="00044118">
      <w:pPr>
        <w:spacing w:after="120"/>
      </w:pPr>
      <w:r>
        <w:t>Poplatek za převod a výpis transakcí</w:t>
      </w:r>
      <w:r>
        <w:tab/>
      </w:r>
      <w:r>
        <w:tab/>
        <w:t xml:space="preserve">        </w:t>
      </w:r>
      <w:r w:rsidR="008911E3">
        <w:t xml:space="preserve">    </w:t>
      </w:r>
      <w:r>
        <w:t>20,- Kč bez DPH</w:t>
      </w:r>
    </w:p>
    <w:p w:rsidR="00A1364C" w:rsidRDefault="00A1364C" w:rsidP="00A1364C">
      <w:pPr>
        <w:spacing w:after="120"/>
      </w:pPr>
      <w:r>
        <w:t>Cena za kotouček do tiskárny</w:t>
      </w:r>
      <w:r w:rsidR="008911E3">
        <w:t xml:space="preserve"> logo Ticketware</w:t>
      </w:r>
      <w:r>
        <w:tab/>
        <w:t xml:space="preserve">      </w:t>
      </w:r>
      <w:r w:rsidR="008911E3">
        <w:t xml:space="preserve">    </w:t>
      </w:r>
      <w:r>
        <w:t>160,- Kč bez DPH</w:t>
      </w:r>
      <w:r>
        <w:tab/>
      </w:r>
      <w:r>
        <w:tab/>
      </w:r>
    </w:p>
    <w:p w:rsidR="00A1364C" w:rsidRDefault="008911E3" w:rsidP="00A1364C">
      <w:pPr>
        <w:spacing w:after="120"/>
      </w:pPr>
      <w:r>
        <w:t>Cena za programovou změnu</w:t>
      </w:r>
      <w:r w:rsidR="00A1364C">
        <w:t>*</w:t>
      </w:r>
      <w:r w:rsidR="00A1364C">
        <w:tab/>
      </w:r>
      <w:r w:rsidR="00044118">
        <w:t>*</w:t>
      </w:r>
      <w:r w:rsidR="00A1364C">
        <w:tab/>
      </w:r>
      <w:r w:rsidR="00A1364C">
        <w:tab/>
        <w:t xml:space="preserve">      </w:t>
      </w:r>
      <w:r>
        <w:t>1.500</w:t>
      </w:r>
      <w:r w:rsidR="00A1364C">
        <w:t>,- Kč bez DPH/hodina</w:t>
      </w:r>
    </w:p>
    <w:p w:rsidR="00044118" w:rsidRPr="00044118" w:rsidRDefault="00044118" w:rsidP="00A1364C">
      <w:pPr>
        <w:pStyle w:val="Odstavecseseznamem1"/>
        <w:numPr>
          <w:ilvl w:val="0"/>
          <w:numId w:val="3"/>
        </w:numPr>
        <w:ind w:left="714" w:hanging="357"/>
        <w:rPr>
          <w:i/>
          <w:sz w:val="20"/>
          <w:szCs w:val="20"/>
        </w:rPr>
      </w:pPr>
      <w:r>
        <w:rPr>
          <w:rFonts w:ascii="Times New Roman" w:hAnsi="Times New Roman" w:cs="Times New Roman"/>
          <w:i/>
          <w:sz w:val="20"/>
          <w:szCs w:val="20"/>
        </w:rPr>
        <w:t>*    cenu za licenci je možné na další kalendářní rok</w:t>
      </w:r>
      <w:r w:rsidR="008911E3">
        <w:rPr>
          <w:rFonts w:ascii="Times New Roman" w:hAnsi="Times New Roman" w:cs="Times New Roman"/>
          <w:i/>
          <w:sz w:val="20"/>
          <w:szCs w:val="20"/>
        </w:rPr>
        <w:t xml:space="preserve"> zvýšit o max. 5% nebude-li vyšší</w:t>
      </w:r>
      <w:r>
        <w:rPr>
          <w:rFonts w:ascii="Times New Roman" w:hAnsi="Times New Roman" w:cs="Times New Roman"/>
          <w:i/>
          <w:sz w:val="20"/>
          <w:szCs w:val="20"/>
        </w:rPr>
        <w:t xml:space="preserve"> inflace podle ČNB</w:t>
      </w:r>
    </w:p>
    <w:p w:rsidR="00A1364C" w:rsidRDefault="00044118" w:rsidP="00A1364C">
      <w:pPr>
        <w:pStyle w:val="Odstavecseseznamem1"/>
        <w:numPr>
          <w:ilvl w:val="0"/>
          <w:numId w:val="3"/>
        </w:numPr>
        <w:ind w:left="714" w:hanging="357"/>
        <w:rPr>
          <w:sz w:val="20"/>
          <w:szCs w:val="20"/>
        </w:rPr>
      </w:pPr>
      <w:r>
        <w:rPr>
          <w:rFonts w:ascii="Times New Roman" w:hAnsi="Times New Roman" w:cs="Times New Roman"/>
          <w:i/>
          <w:sz w:val="20"/>
          <w:szCs w:val="20"/>
        </w:rPr>
        <w:t>*</w:t>
      </w:r>
      <w:r w:rsidR="00A1364C">
        <w:rPr>
          <w:i/>
          <w:sz w:val="20"/>
          <w:szCs w:val="20"/>
        </w:rPr>
        <w:t xml:space="preserve">* programová změna pro konkrétního </w:t>
      </w:r>
      <w:r w:rsidR="008911E3">
        <w:rPr>
          <w:i/>
          <w:sz w:val="20"/>
          <w:szCs w:val="20"/>
        </w:rPr>
        <w:t>uživatele/klienta</w:t>
      </w:r>
    </w:p>
    <w:p w:rsidR="00A1364C" w:rsidRDefault="00A1364C" w:rsidP="00A1364C">
      <w:pPr>
        <w:rPr>
          <w:sz w:val="20"/>
          <w:szCs w:val="20"/>
        </w:rPr>
      </w:pPr>
    </w:p>
    <w:p w:rsidR="00A1364C" w:rsidRDefault="00A1364C" w:rsidP="00A1364C">
      <w:pPr>
        <w:sectPr w:rsidR="00A1364C">
          <w:headerReference w:type="even" r:id="rId9"/>
          <w:headerReference w:type="default" r:id="rId10"/>
          <w:footerReference w:type="even" r:id="rId11"/>
          <w:footerReference w:type="default" r:id="rId12"/>
          <w:headerReference w:type="first" r:id="rId13"/>
          <w:footerReference w:type="first" r:id="rId14"/>
          <w:pgSz w:w="11906" w:h="16838"/>
          <w:pgMar w:top="1440" w:right="985" w:bottom="1440" w:left="1134" w:header="708" w:footer="708" w:gutter="0"/>
          <w:cols w:space="708"/>
          <w:docGrid w:linePitch="360" w:charSpace="32768"/>
        </w:sectPr>
      </w:pPr>
    </w:p>
    <w:p w:rsidR="00A1364C" w:rsidRDefault="00A1364C" w:rsidP="00A1364C">
      <w:pPr>
        <w:jc w:val="center"/>
      </w:pPr>
      <w:r>
        <w:rPr>
          <w:spacing w:val="100"/>
          <w:sz w:val="52"/>
          <w:szCs w:val="52"/>
        </w:rPr>
        <w:lastRenderedPageBreak/>
        <w:t xml:space="preserve">PŘÍLOHA č. </w:t>
      </w:r>
      <w:r w:rsidR="008911E3">
        <w:rPr>
          <w:spacing w:val="100"/>
          <w:sz w:val="52"/>
          <w:szCs w:val="52"/>
        </w:rPr>
        <w:t>2</w:t>
      </w:r>
    </w:p>
    <w:p w:rsidR="00A1364C" w:rsidRDefault="00A1364C" w:rsidP="00A1364C">
      <w:pPr>
        <w:jc w:val="center"/>
        <w:rPr>
          <w:sz w:val="20"/>
          <w:szCs w:val="20"/>
        </w:rPr>
      </w:pPr>
      <w:r>
        <w:t>ON-LINE SYSTÉM PRODEJE VSTUPENEK</w:t>
      </w:r>
    </w:p>
    <w:p w:rsidR="00A1364C" w:rsidRDefault="00A1364C" w:rsidP="00A1364C">
      <w:pPr>
        <w:rPr>
          <w:sz w:val="20"/>
          <w:szCs w:val="20"/>
        </w:rPr>
      </w:pPr>
    </w:p>
    <w:p w:rsidR="006B1729" w:rsidRDefault="006B1729" w:rsidP="006B1729">
      <w:pPr>
        <w:rPr>
          <w:rStyle w:val="hps"/>
        </w:rPr>
      </w:pPr>
      <w:r>
        <w:rPr>
          <w:rStyle w:val="hps"/>
          <w:u w:val="single"/>
        </w:rPr>
        <w:t>Zúčtování</w:t>
      </w:r>
      <w:r>
        <w:rPr>
          <w:u w:val="single"/>
        </w:rPr>
        <w:t xml:space="preserve"> </w:t>
      </w:r>
      <w:r>
        <w:rPr>
          <w:rStyle w:val="hps"/>
          <w:u w:val="single"/>
        </w:rPr>
        <w:t>finančních prostředků</w:t>
      </w:r>
      <w:r>
        <w:rPr>
          <w:u w:val="single"/>
        </w:rPr>
        <w:t xml:space="preserve"> </w:t>
      </w:r>
      <w:r>
        <w:rPr>
          <w:rStyle w:val="hps"/>
          <w:u w:val="single"/>
        </w:rPr>
        <w:t>mezi Poskytovatelem</w:t>
      </w:r>
      <w:r>
        <w:rPr>
          <w:u w:val="single"/>
        </w:rPr>
        <w:t xml:space="preserve"> </w:t>
      </w:r>
      <w:r>
        <w:rPr>
          <w:rStyle w:val="hps"/>
          <w:u w:val="single"/>
        </w:rPr>
        <w:t>a</w:t>
      </w:r>
      <w:r>
        <w:rPr>
          <w:u w:val="single"/>
        </w:rPr>
        <w:t xml:space="preserve"> </w:t>
      </w:r>
      <w:r>
        <w:rPr>
          <w:rStyle w:val="hps"/>
          <w:u w:val="single"/>
        </w:rPr>
        <w:t>Oprávněným</w:t>
      </w:r>
      <w:r>
        <w:rPr>
          <w:u w:val="single"/>
        </w:rPr>
        <w:br/>
      </w:r>
    </w:p>
    <w:p w:rsidR="006B1729" w:rsidRDefault="006B1729" w:rsidP="006B1729">
      <w:pPr>
        <w:jc w:val="both"/>
        <w:rPr>
          <w:rStyle w:val="hps"/>
        </w:rPr>
      </w:pPr>
      <w:r>
        <w:rPr>
          <w:rStyle w:val="hps"/>
        </w:rPr>
        <w:t>Zúčtování</w:t>
      </w:r>
      <w:r>
        <w:t xml:space="preserve"> </w:t>
      </w:r>
      <w:r>
        <w:rPr>
          <w:rStyle w:val="hps"/>
        </w:rPr>
        <w:t>finančních prostředků</w:t>
      </w:r>
      <w:r>
        <w:t xml:space="preserve"> </w:t>
      </w:r>
      <w:r>
        <w:rPr>
          <w:rStyle w:val="hps"/>
        </w:rPr>
        <w:t>mezi Poskytovatelem</w:t>
      </w:r>
      <w:r>
        <w:t xml:space="preserve"> </w:t>
      </w:r>
      <w:r>
        <w:rPr>
          <w:rStyle w:val="hps"/>
        </w:rPr>
        <w:t>a</w:t>
      </w:r>
      <w:r>
        <w:t xml:space="preserve"> </w:t>
      </w:r>
      <w:r>
        <w:rPr>
          <w:rStyle w:val="hps"/>
        </w:rPr>
        <w:t>Oprávněným</w:t>
      </w:r>
      <w:r>
        <w:t xml:space="preserve">, </w:t>
      </w:r>
      <w:r>
        <w:rPr>
          <w:rStyle w:val="hps"/>
        </w:rPr>
        <w:t>které</w:t>
      </w:r>
      <w:r>
        <w:t xml:space="preserve"> </w:t>
      </w:r>
      <w:r>
        <w:rPr>
          <w:rStyle w:val="hps"/>
        </w:rPr>
        <w:t>se</w:t>
      </w:r>
      <w:r>
        <w:t xml:space="preserve"> </w:t>
      </w:r>
      <w:r>
        <w:rPr>
          <w:rStyle w:val="hps"/>
        </w:rPr>
        <w:t>nahromadily</w:t>
      </w:r>
      <w:r>
        <w:t xml:space="preserve"> </w:t>
      </w:r>
      <w:r>
        <w:br/>
      </w:r>
      <w:r>
        <w:rPr>
          <w:rStyle w:val="hps"/>
        </w:rPr>
        <w:t>na</w:t>
      </w:r>
      <w:r>
        <w:t xml:space="preserve"> </w:t>
      </w:r>
      <w:r>
        <w:rPr>
          <w:rStyle w:val="hps"/>
        </w:rPr>
        <w:t>bankovním účtu</w:t>
      </w:r>
      <w:r>
        <w:t xml:space="preserve"> </w:t>
      </w:r>
      <w:r>
        <w:rPr>
          <w:rStyle w:val="hps"/>
        </w:rPr>
        <w:t>Poskytovatele</w:t>
      </w:r>
      <w:r>
        <w:t xml:space="preserve"> </w:t>
      </w:r>
      <w:r>
        <w:rPr>
          <w:rStyle w:val="hps"/>
        </w:rPr>
        <w:t>za</w:t>
      </w:r>
      <w:r>
        <w:t xml:space="preserve"> </w:t>
      </w:r>
      <w:r>
        <w:rPr>
          <w:rStyle w:val="hps"/>
        </w:rPr>
        <w:t>nákup</w:t>
      </w:r>
      <w:r>
        <w:t xml:space="preserve"> </w:t>
      </w:r>
      <w:r>
        <w:rPr>
          <w:rStyle w:val="hps"/>
        </w:rPr>
        <w:t>vstupenek</w:t>
      </w:r>
      <w:r>
        <w:t xml:space="preserve"> </w:t>
      </w:r>
      <w:r>
        <w:rPr>
          <w:rStyle w:val="hps"/>
        </w:rPr>
        <w:t>Zákazníky</w:t>
      </w:r>
      <w:r>
        <w:t xml:space="preserve"> </w:t>
      </w:r>
      <w:r>
        <w:rPr>
          <w:rStyle w:val="hps"/>
        </w:rPr>
        <w:t>prostřednictvím on</w:t>
      </w:r>
      <w:r>
        <w:rPr>
          <w:rStyle w:val="atn"/>
        </w:rPr>
        <w:t>-</w:t>
      </w:r>
      <w:r>
        <w:t xml:space="preserve">line </w:t>
      </w:r>
      <w:r>
        <w:rPr>
          <w:rStyle w:val="hps"/>
        </w:rPr>
        <w:t>systému</w:t>
      </w:r>
      <w:r>
        <w:t xml:space="preserve"> </w:t>
      </w:r>
      <w:r>
        <w:rPr>
          <w:rStyle w:val="hps"/>
        </w:rPr>
        <w:t>(</w:t>
      </w:r>
      <w:r>
        <w:t xml:space="preserve">dále </w:t>
      </w:r>
      <w:r>
        <w:rPr>
          <w:rStyle w:val="hps"/>
        </w:rPr>
        <w:t>také</w:t>
      </w:r>
      <w:r>
        <w:t xml:space="preserve"> </w:t>
      </w:r>
      <w:r>
        <w:rPr>
          <w:rStyle w:val="hps"/>
        </w:rPr>
        <w:t>"prostředky"</w:t>
      </w:r>
      <w:r>
        <w:t xml:space="preserve">) </w:t>
      </w:r>
      <w:r>
        <w:rPr>
          <w:rStyle w:val="hps"/>
        </w:rPr>
        <w:t>se uskutečňuje</w:t>
      </w:r>
      <w:r>
        <w:t xml:space="preserve"> </w:t>
      </w:r>
      <w:r>
        <w:rPr>
          <w:rStyle w:val="hps"/>
        </w:rPr>
        <w:t>na měsíční bázi</w:t>
      </w:r>
      <w:r>
        <w:t xml:space="preserve"> </w:t>
      </w:r>
      <w:r>
        <w:rPr>
          <w:rStyle w:val="hps"/>
        </w:rPr>
        <w:t>(</w:t>
      </w:r>
      <w:r>
        <w:t xml:space="preserve">dále </w:t>
      </w:r>
      <w:r>
        <w:rPr>
          <w:rStyle w:val="hps"/>
        </w:rPr>
        <w:t>také "</w:t>
      </w:r>
      <w:r>
        <w:t xml:space="preserve">rozhodné </w:t>
      </w:r>
      <w:r>
        <w:rPr>
          <w:rStyle w:val="hps"/>
        </w:rPr>
        <w:t>období")</w:t>
      </w:r>
      <w:r>
        <w:t xml:space="preserve"> </w:t>
      </w:r>
      <w:r>
        <w:rPr>
          <w:rStyle w:val="hps"/>
        </w:rPr>
        <w:t>ve smyslu</w:t>
      </w:r>
      <w:r>
        <w:t xml:space="preserve"> </w:t>
      </w:r>
      <w:r>
        <w:rPr>
          <w:rStyle w:val="hps"/>
        </w:rPr>
        <w:t>podmínek</w:t>
      </w:r>
      <w:r>
        <w:t xml:space="preserve"> </w:t>
      </w:r>
      <w:r>
        <w:rPr>
          <w:rStyle w:val="hps"/>
        </w:rPr>
        <w:t>Smlouvy</w:t>
      </w:r>
      <w:r>
        <w:t xml:space="preserve">. </w:t>
      </w:r>
      <w:r>
        <w:rPr>
          <w:rStyle w:val="hps"/>
        </w:rPr>
        <w:t>Za každé</w:t>
      </w:r>
      <w:r>
        <w:t xml:space="preserve"> </w:t>
      </w:r>
      <w:r>
        <w:rPr>
          <w:rStyle w:val="hps"/>
        </w:rPr>
        <w:t>provedené</w:t>
      </w:r>
      <w:r>
        <w:t xml:space="preserve"> </w:t>
      </w:r>
      <w:r>
        <w:rPr>
          <w:rStyle w:val="hps"/>
        </w:rPr>
        <w:t>zúčtování</w:t>
      </w:r>
      <w:r>
        <w:t xml:space="preserve"> </w:t>
      </w:r>
      <w:r>
        <w:rPr>
          <w:rStyle w:val="hps"/>
        </w:rPr>
        <w:t xml:space="preserve">finančních </w:t>
      </w:r>
      <w:proofErr w:type="gramStart"/>
      <w:r>
        <w:rPr>
          <w:rStyle w:val="hps"/>
        </w:rPr>
        <w:t xml:space="preserve">prostředků </w:t>
      </w:r>
      <w:r>
        <w:t xml:space="preserve"> </w:t>
      </w:r>
      <w:r>
        <w:rPr>
          <w:rStyle w:val="hps"/>
        </w:rPr>
        <w:t>náleží</w:t>
      </w:r>
      <w:proofErr w:type="gramEnd"/>
      <w:r>
        <w:t xml:space="preserve"> </w:t>
      </w:r>
      <w:r>
        <w:rPr>
          <w:rStyle w:val="hps"/>
        </w:rPr>
        <w:t>Poskytovateli</w:t>
      </w:r>
      <w:r>
        <w:t xml:space="preserve"> poplatek </w:t>
      </w:r>
      <w:r>
        <w:rPr>
          <w:rStyle w:val="hps"/>
        </w:rPr>
        <w:t>podle</w:t>
      </w:r>
      <w:r>
        <w:t xml:space="preserve"> </w:t>
      </w:r>
      <w:r>
        <w:rPr>
          <w:rStyle w:val="hps"/>
        </w:rPr>
        <w:t>Přílohy</w:t>
      </w:r>
      <w:r>
        <w:t xml:space="preserve"> </w:t>
      </w:r>
      <w:r>
        <w:rPr>
          <w:rStyle w:val="hps"/>
        </w:rPr>
        <w:t>č.</w:t>
      </w:r>
      <w:r>
        <w:t xml:space="preserve"> </w:t>
      </w:r>
      <w:r w:rsidR="008911E3">
        <w:rPr>
          <w:rStyle w:val="hps"/>
        </w:rPr>
        <w:t>1</w:t>
      </w:r>
      <w:r>
        <w:t xml:space="preserve"> </w:t>
      </w:r>
      <w:r>
        <w:rPr>
          <w:rStyle w:val="hps"/>
        </w:rPr>
        <w:t>této smlouvy</w:t>
      </w:r>
      <w:r>
        <w:t xml:space="preserve">. </w:t>
      </w:r>
      <w:r>
        <w:rPr>
          <w:rStyle w:val="hps"/>
        </w:rPr>
        <w:t>V případě</w:t>
      </w:r>
      <w:r>
        <w:t xml:space="preserve">, </w:t>
      </w:r>
      <w:r>
        <w:rPr>
          <w:rStyle w:val="hps"/>
        </w:rPr>
        <w:t>že</w:t>
      </w:r>
      <w:r>
        <w:t xml:space="preserve"> </w:t>
      </w:r>
      <w:r>
        <w:rPr>
          <w:rStyle w:val="hps"/>
        </w:rPr>
        <w:t>Oprávněný</w:t>
      </w:r>
      <w:r>
        <w:t xml:space="preserve"> </w:t>
      </w:r>
      <w:r>
        <w:rPr>
          <w:rStyle w:val="hps"/>
        </w:rPr>
        <w:t>provozuje</w:t>
      </w:r>
      <w:r>
        <w:t xml:space="preserve"> </w:t>
      </w:r>
      <w:r>
        <w:rPr>
          <w:rStyle w:val="hps"/>
        </w:rPr>
        <w:t>několik</w:t>
      </w:r>
      <w:r>
        <w:t xml:space="preserve"> </w:t>
      </w:r>
      <w:r>
        <w:rPr>
          <w:rStyle w:val="hps"/>
        </w:rPr>
        <w:t>provozů</w:t>
      </w:r>
      <w:r>
        <w:t xml:space="preserve">, </w:t>
      </w:r>
      <w:r>
        <w:rPr>
          <w:rStyle w:val="hps"/>
        </w:rPr>
        <w:t>hradí</w:t>
      </w:r>
      <w:r>
        <w:t xml:space="preserve"> </w:t>
      </w:r>
      <w:r>
        <w:rPr>
          <w:rStyle w:val="hps"/>
        </w:rPr>
        <w:t>Oprávněný</w:t>
      </w:r>
      <w:r>
        <w:t xml:space="preserve"> </w:t>
      </w:r>
      <w:r>
        <w:rPr>
          <w:rStyle w:val="hps"/>
        </w:rPr>
        <w:t>tuto</w:t>
      </w:r>
      <w:r>
        <w:t xml:space="preserve"> </w:t>
      </w:r>
      <w:r>
        <w:rPr>
          <w:rStyle w:val="hps"/>
        </w:rPr>
        <w:t>úplatu</w:t>
      </w:r>
      <w:r>
        <w:t xml:space="preserve"> </w:t>
      </w:r>
      <w:r>
        <w:rPr>
          <w:rStyle w:val="hps"/>
        </w:rPr>
        <w:t>pouze jeden krát</w:t>
      </w:r>
      <w:r>
        <w:t>.  </w:t>
      </w:r>
      <w:r>
        <w:rPr>
          <w:rStyle w:val="hps"/>
        </w:rPr>
        <w:t>Finanční prostředky</w:t>
      </w:r>
      <w:r>
        <w:t xml:space="preserve"> </w:t>
      </w:r>
      <w:r>
        <w:rPr>
          <w:rStyle w:val="hps"/>
        </w:rPr>
        <w:t>naakumulované</w:t>
      </w:r>
      <w:r>
        <w:t xml:space="preserve"> </w:t>
      </w:r>
      <w:r>
        <w:rPr>
          <w:rStyle w:val="hps"/>
        </w:rPr>
        <w:t>za</w:t>
      </w:r>
      <w:r>
        <w:t xml:space="preserve"> </w:t>
      </w:r>
      <w:r>
        <w:rPr>
          <w:rStyle w:val="hps"/>
        </w:rPr>
        <w:t>příslušné</w:t>
      </w:r>
      <w:r>
        <w:t xml:space="preserve"> </w:t>
      </w:r>
      <w:r>
        <w:rPr>
          <w:rStyle w:val="hps"/>
        </w:rPr>
        <w:t>měsíční období</w:t>
      </w:r>
      <w:r>
        <w:t xml:space="preserve"> </w:t>
      </w:r>
      <w:r>
        <w:rPr>
          <w:rStyle w:val="hps"/>
        </w:rPr>
        <w:t>zasílá</w:t>
      </w:r>
      <w:r>
        <w:t xml:space="preserve"> </w:t>
      </w:r>
      <w:r>
        <w:rPr>
          <w:rStyle w:val="hps"/>
        </w:rPr>
        <w:t>Poskytovatel</w:t>
      </w:r>
      <w:r>
        <w:t xml:space="preserve"> </w:t>
      </w:r>
      <w:r>
        <w:rPr>
          <w:rStyle w:val="hps"/>
        </w:rPr>
        <w:t>Oprávněnému</w:t>
      </w:r>
      <w:r>
        <w:t xml:space="preserve"> </w:t>
      </w:r>
      <w:r>
        <w:rPr>
          <w:rStyle w:val="hps"/>
        </w:rPr>
        <w:t>vždy</w:t>
      </w:r>
      <w:r>
        <w:t xml:space="preserve"> </w:t>
      </w:r>
      <w:r>
        <w:rPr>
          <w:rStyle w:val="hps"/>
        </w:rPr>
        <w:t>do dvou týdnů následující</w:t>
      </w:r>
      <w:r>
        <w:t xml:space="preserve"> </w:t>
      </w:r>
      <w:r>
        <w:rPr>
          <w:rStyle w:val="hps"/>
        </w:rPr>
        <w:t>po</w:t>
      </w:r>
      <w:r>
        <w:t xml:space="preserve"> </w:t>
      </w:r>
      <w:r>
        <w:rPr>
          <w:rStyle w:val="hps"/>
        </w:rPr>
        <w:t>skončení</w:t>
      </w:r>
      <w:r>
        <w:t xml:space="preserve"> </w:t>
      </w:r>
      <w:r>
        <w:rPr>
          <w:rStyle w:val="hps"/>
        </w:rPr>
        <w:t>rozhodného</w:t>
      </w:r>
      <w:r>
        <w:t xml:space="preserve"> </w:t>
      </w:r>
      <w:r>
        <w:rPr>
          <w:rStyle w:val="hps"/>
        </w:rPr>
        <w:t>období. Platby</w:t>
      </w:r>
      <w:r>
        <w:t xml:space="preserve"> </w:t>
      </w:r>
      <w:r>
        <w:rPr>
          <w:rStyle w:val="hps"/>
        </w:rPr>
        <w:t>těchto finančních</w:t>
      </w:r>
      <w:r>
        <w:t xml:space="preserve"> </w:t>
      </w:r>
      <w:r>
        <w:rPr>
          <w:rStyle w:val="hps"/>
        </w:rPr>
        <w:t>prostředků jsou</w:t>
      </w:r>
      <w:r>
        <w:t xml:space="preserve"> </w:t>
      </w:r>
      <w:r>
        <w:rPr>
          <w:rStyle w:val="hps"/>
        </w:rPr>
        <w:t>identifikovány</w:t>
      </w:r>
      <w:r>
        <w:t xml:space="preserve"> </w:t>
      </w:r>
      <w:r>
        <w:rPr>
          <w:rStyle w:val="hps"/>
        </w:rPr>
        <w:t>následovně: Variabilní symbol</w:t>
      </w:r>
      <w:r>
        <w:t xml:space="preserve"> </w:t>
      </w:r>
      <w:r>
        <w:rPr>
          <w:rStyle w:val="hps"/>
        </w:rPr>
        <w:t>je ve tvaru</w:t>
      </w:r>
      <w:r>
        <w:t xml:space="preserve"> </w:t>
      </w:r>
      <w:r>
        <w:rPr>
          <w:rStyle w:val="hps"/>
        </w:rPr>
        <w:t>RRRRMM</w:t>
      </w:r>
      <w:r>
        <w:t xml:space="preserve"> </w:t>
      </w:r>
      <w:r>
        <w:rPr>
          <w:rStyle w:val="hps"/>
        </w:rPr>
        <w:t>(</w:t>
      </w:r>
      <w:r>
        <w:t xml:space="preserve">rok, měsíc). </w:t>
      </w:r>
      <w:r>
        <w:rPr>
          <w:rStyle w:val="hps"/>
        </w:rPr>
        <w:t>Ke každé</w:t>
      </w:r>
      <w:r>
        <w:t xml:space="preserve"> </w:t>
      </w:r>
      <w:r>
        <w:rPr>
          <w:rStyle w:val="hps"/>
        </w:rPr>
        <w:t>platbě</w:t>
      </w:r>
      <w:r>
        <w:t xml:space="preserve"> </w:t>
      </w:r>
      <w:r w:rsidR="008911E3">
        <w:rPr>
          <w:rStyle w:val="hps"/>
        </w:rPr>
        <w:t>si Oprávněný může</w:t>
      </w:r>
      <w:r>
        <w:t xml:space="preserve"> </w:t>
      </w:r>
      <w:r w:rsidR="008911E3">
        <w:rPr>
          <w:rStyle w:val="hps"/>
        </w:rPr>
        <w:t>vytisknout</w:t>
      </w:r>
      <w:r>
        <w:t xml:space="preserve"> </w:t>
      </w:r>
      <w:r>
        <w:rPr>
          <w:rStyle w:val="hps"/>
        </w:rPr>
        <w:t>výpis</w:t>
      </w:r>
      <w:r>
        <w:t xml:space="preserve"> </w:t>
      </w:r>
      <w:r>
        <w:rPr>
          <w:rStyle w:val="hps"/>
        </w:rPr>
        <w:t>v</w:t>
      </w:r>
      <w:r>
        <w:t xml:space="preserve"> </w:t>
      </w:r>
      <w:r>
        <w:rPr>
          <w:rStyle w:val="hps"/>
        </w:rPr>
        <w:t>elektronické podobě</w:t>
      </w:r>
      <w:r w:rsidR="008911E3">
        <w:rPr>
          <w:rStyle w:val="hps"/>
        </w:rPr>
        <w:t xml:space="preserve"> generovaný v systému</w:t>
      </w:r>
      <w:r>
        <w:t xml:space="preserve">, </w:t>
      </w:r>
      <w:r>
        <w:rPr>
          <w:rStyle w:val="hps"/>
        </w:rPr>
        <w:t>a v případě zájmu</w:t>
      </w:r>
      <w:r>
        <w:t xml:space="preserve"> </w:t>
      </w:r>
      <w:r>
        <w:rPr>
          <w:rStyle w:val="hps"/>
        </w:rPr>
        <w:t>Oprávněného</w:t>
      </w:r>
      <w:r>
        <w:t xml:space="preserve"> </w:t>
      </w:r>
      <w:r>
        <w:rPr>
          <w:rStyle w:val="hps"/>
        </w:rPr>
        <w:t>i</w:t>
      </w:r>
      <w:r>
        <w:t xml:space="preserve"> </w:t>
      </w:r>
      <w:r>
        <w:rPr>
          <w:rStyle w:val="hps"/>
        </w:rPr>
        <w:t>informaci</w:t>
      </w:r>
      <w:r>
        <w:t xml:space="preserve">, </w:t>
      </w:r>
      <w:r>
        <w:rPr>
          <w:rStyle w:val="hps"/>
        </w:rPr>
        <w:t>které</w:t>
      </w:r>
      <w:r>
        <w:t xml:space="preserve"> </w:t>
      </w:r>
      <w:r>
        <w:rPr>
          <w:rStyle w:val="hps"/>
        </w:rPr>
        <w:t>vstupenky jsou</w:t>
      </w:r>
      <w:r>
        <w:t xml:space="preserve"> </w:t>
      </w:r>
      <w:r>
        <w:rPr>
          <w:rStyle w:val="hps"/>
        </w:rPr>
        <w:t>v</w:t>
      </w:r>
      <w:r>
        <w:t xml:space="preserve"> </w:t>
      </w:r>
      <w:r>
        <w:rPr>
          <w:rStyle w:val="hps"/>
        </w:rPr>
        <w:t>zasílané</w:t>
      </w:r>
      <w:r>
        <w:t xml:space="preserve"> </w:t>
      </w:r>
      <w:r>
        <w:rPr>
          <w:rStyle w:val="hps"/>
        </w:rPr>
        <w:t>sumě</w:t>
      </w:r>
      <w:r>
        <w:t xml:space="preserve"> </w:t>
      </w:r>
      <w:r>
        <w:rPr>
          <w:rStyle w:val="hps"/>
        </w:rPr>
        <w:t>obsaženy. Formát</w:t>
      </w:r>
      <w:r>
        <w:t xml:space="preserve"> </w:t>
      </w:r>
      <w:r>
        <w:rPr>
          <w:rStyle w:val="hps"/>
        </w:rPr>
        <w:t>a</w:t>
      </w:r>
      <w:r>
        <w:t xml:space="preserve"> </w:t>
      </w:r>
      <w:r>
        <w:rPr>
          <w:rStyle w:val="hps"/>
        </w:rPr>
        <w:t>způsob</w:t>
      </w:r>
      <w:r>
        <w:t xml:space="preserve"> </w:t>
      </w:r>
      <w:r>
        <w:rPr>
          <w:rStyle w:val="hps"/>
        </w:rPr>
        <w:t>jejich</w:t>
      </w:r>
      <w:r>
        <w:t xml:space="preserve"> </w:t>
      </w:r>
      <w:r>
        <w:rPr>
          <w:rStyle w:val="hps"/>
        </w:rPr>
        <w:t>zasílání</w:t>
      </w:r>
      <w:r>
        <w:t xml:space="preserve"> </w:t>
      </w:r>
      <w:r>
        <w:rPr>
          <w:rStyle w:val="hps"/>
        </w:rPr>
        <w:t>závisí výlučně</w:t>
      </w:r>
      <w:r>
        <w:t xml:space="preserve"> </w:t>
      </w:r>
      <w:r>
        <w:rPr>
          <w:rStyle w:val="hps"/>
        </w:rPr>
        <w:t>na dohodě</w:t>
      </w:r>
      <w:r>
        <w:t xml:space="preserve"> </w:t>
      </w:r>
      <w:r>
        <w:rPr>
          <w:rStyle w:val="hps"/>
        </w:rPr>
        <w:t>smluvních stran. Doplňkové informace o</w:t>
      </w:r>
      <w:r>
        <w:t xml:space="preserve"> </w:t>
      </w:r>
      <w:r>
        <w:rPr>
          <w:rStyle w:val="hps"/>
        </w:rPr>
        <w:t>prodaných</w:t>
      </w:r>
      <w:r>
        <w:t xml:space="preserve"> </w:t>
      </w:r>
      <w:r>
        <w:rPr>
          <w:rStyle w:val="hps"/>
        </w:rPr>
        <w:t>vstupenkách</w:t>
      </w:r>
      <w:r>
        <w:t xml:space="preserve"> </w:t>
      </w:r>
      <w:r>
        <w:rPr>
          <w:rStyle w:val="hps"/>
        </w:rPr>
        <w:t>prostřednictvím on</w:t>
      </w:r>
      <w:r>
        <w:rPr>
          <w:rStyle w:val="atn"/>
        </w:rPr>
        <w:t>-</w:t>
      </w:r>
      <w:r>
        <w:t xml:space="preserve">line </w:t>
      </w:r>
      <w:r>
        <w:rPr>
          <w:rStyle w:val="hps"/>
        </w:rPr>
        <w:t>systému jsou</w:t>
      </w:r>
      <w:r>
        <w:t xml:space="preserve"> </w:t>
      </w:r>
      <w:r>
        <w:rPr>
          <w:rStyle w:val="hps"/>
        </w:rPr>
        <w:t>pro</w:t>
      </w:r>
      <w:r>
        <w:t xml:space="preserve"> </w:t>
      </w:r>
      <w:r>
        <w:rPr>
          <w:rStyle w:val="hps"/>
        </w:rPr>
        <w:t>Oprávněného</w:t>
      </w:r>
      <w:r>
        <w:t xml:space="preserve"> </w:t>
      </w:r>
      <w:r>
        <w:rPr>
          <w:rStyle w:val="hps"/>
        </w:rPr>
        <w:t>zpřístupněny</w:t>
      </w:r>
      <w:r>
        <w:t xml:space="preserve"> </w:t>
      </w:r>
      <w:r>
        <w:rPr>
          <w:rStyle w:val="hps"/>
        </w:rPr>
        <w:t>v</w:t>
      </w:r>
      <w:r>
        <w:t xml:space="preserve"> </w:t>
      </w:r>
      <w:r>
        <w:rPr>
          <w:rStyle w:val="hps"/>
        </w:rPr>
        <w:t>sekci:</w:t>
      </w:r>
      <w:r>
        <w:t xml:space="preserve"> </w:t>
      </w:r>
      <w:r>
        <w:rPr>
          <w:rStyle w:val="hps"/>
        </w:rPr>
        <w:t>Pokladna</w:t>
      </w:r>
      <w:r>
        <w:t xml:space="preserve"> </w:t>
      </w:r>
      <w:r>
        <w:rPr>
          <w:rStyle w:val="hps"/>
        </w:rPr>
        <w:t>/</w:t>
      </w:r>
      <w:r>
        <w:t xml:space="preserve"> </w:t>
      </w:r>
      <w:r>
        <w:rPr>
          <w:rStyle w:val="hps"/>
        </w:rPr>
        <w:t>Seznam vydaných</w:t>
      </w:r>
      <w:r>
        <w:t xml:space="preserve"> </w:t>
      </w:r>
      <w:r>
        <w:rPr>
          <w:rStyle w:val="hps"/>
        </w:rPr>
        <w:t>vstupenek</w:t>
      </w:r>
      <w:r>
        <w:t xml:space="preserve"> </w:t>
      </w:r>
      <w:r>
        <w:rPr>
          <w:rStyle w:val="hps"/>
        </w:rPr>
        <w:t>/</w:t>
      </w:r>
      <w:r>
        <w:t xml:space="preserve"> </w:t>
      </w:r>
      <w:r>
        <w:rPr>
          <w:rStyle w:val="hps"/>
        </w:rPr>
        <w:t>záložka</w:t>
      </w:r>
      <w:r>
        <w:t xml:space="preserve"> </w:t>
      </w:r>
      <w:r>
        <w:rPr>
          <w:rStyle w:val="hps"/>
        </w:rPr>
        <w:t>"</w:t>
      </w:r>
      <w:r>
        <w:t xml:space="preserve">Vstupenky </w:t>
      </w:r>
      <w:r>
        <w:rPr>
          <w:rStyle w:val="hps"/>
        </w:rPr>
        <w:t>zakoupené</w:t>
      </w:r>
      <w:r>
        <w:t xml:space="preserve"> </w:t>
      </w:r>
      <w:r>
        <w:rPr>
          <w:rStyle w:val="hps"/>
        </w:rPr>
        <w:t>přes internet</w:t>
      </w:r>
      <w:r>
        <w:t xml:space="preserve">". </w:t>
      </w:r>
    </w:p>
    <w:p w:rsidR="006B1729" w:rsidRDefault="006B1729" w:rsidP="006B1729">
      <w:pPr>
        <w:jc w:val="both"/>
      </w:pPr>
    </w:p>
    <w:p w:rsidR="00395B6E" w:rsidRDefault="00395B6E"/>
    <w:sectPr w:rsidR="00395B6E">
      <w:headerReference w:type="even" r:id="rId15"/>
      <w:headerReference w:type="default" r:id="rId16"/>
      <w:footerReference w:type="even" r:id="rId17"/>
      <w:footerReference w:type="default" r:id="rId18"/>
      <w:headerReference w:type="first" r:id="rId19"/>
      <w:footerReference w:type="first" r:id="rId20"/>
      <w:pgSz w:w="11906" w:h="16838"/>
      <w:pgMar w:top="1440" w:right="985" w:bottom="1440" w:left="1134" w:header="708" w:footer="70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D0C" w:rsidRDefault="00D45D0C">
      <w:pPr>
        <w:spacing w:after="0" w:line="240" w:lineRule="auto"/>
      </w:pPr>
      <w:r>
        <w:separator/>
      </w:r>
    </w:p>
  </w:endnote>
  <w:endnote w:type="continuationSeparator" w:id="0">
    <w:p w:rsidR="00D45D0C" w:rsidRDefault="00D4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72">
    <w:altName w:val="Cambria"/>
    <w:charset w:val="EE"/>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395B6E">
    <w:pPr>
      <w:pStyle w:val="Zpat"/>
      <w:pBdr>
        <w:top w:val="double" w:sz="40" w:space="1" w:color="800000"/>
      </w:pBdr>
    </w:pPr>
    <w:r>
      <w:rPr>
        <w:rFonts w:ascii="Calibri" w:hAnsi="Calibri" w:cs="Calibri"/>
        <w:b/>
        <w:sz w:val="20"/>
        <w:szCs w:val="20"/>
      </w:rPr>
      <w:t>www.</w:t>
    </w:r>
    <w:r w:rsidR="008911E3">
      <w:rPr>
        <w:rFonts w:ascii="Calibri" w:hAnsi="Calibri" w:cs="Calibri"/>
        <w:b/>
        <w:sz w:val="20"/>
        <w:szCs w:val="20"/>
      </w:rPr>
      <w:t>ticketware.cz</w:t>
    </w:r>
    <w:r>
      <w:rPr>
        <w:rFonts w:ascii="Calibri" w:hAnsi="Calibri" w:cs="Calibri"/>
        <w:b/>
        <w:sz w:val="20"/>
        <w:szCs w:val="20"/>
      </w:rPr>
      <w:tab/>
      <w:t xml:space="preserve">Stránka </w:t>
    </w:r>
    <w:r>
      <w:fldChar w:fldCharType="begin"/>
    </w:r>
    <w:r>
      <w:instrText xml:space="preserve"> PAGE </w:instrText>
    </w:r>
    <w:r>
      <w:fldChar w:fldCharType="separate"/>
    </w:r>
    <w:r w:rsidR="005C7D47">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395B6E">
    <w:pPr>
      <w:pStyle w:val="Zpat"/>
      <w:pBdr>
        <w:top w:val="double" w:sz="40" w:space="1" w:color="800000"/>
      </w:pBdr>
    </w:pPr>
    <w:r>
      <w:rPr>
        <w:rFonts w:ascii="Calibri" w:hAnsi="Calibri" w:cs="Calibri"/>
        <w:b/>
        <w:sz w:val="20"/>
        <w:szCs w:val="20"/>
      </w:rPr>
      <w:t>www.</w:t>
    </w:r>
    <w:r w:rsidR="008911E3">
      <w:rPr>
        <w:rFonts w:ascii="Calibri" w:hAnsi="Calibri" w:cs="Calibri"/>
        <w:b/>
        <w:sz w:val="20"/>
        <w:szCs w:val="20"/>
      </w:rPr>
      <w:t>ticketware.cz</w:t>
    </w:r>
    <w:r>
      <w:rPr>
        <w:rFonts w:ascii="Calibri" w:hAnsi="Calibri" w:cs="Calibri"/>
        <w:b/>
        <w:sz w:val="20"/>
        <w:szCs w:val="20"/>
      </w:rPr>
      <w:tab/>
      <w:t xml:space="preserve">Stránka </w:t>
    </w:r>
    <w:r>
      <w:fldChar w:fldCharType="begin"/>
    </w:r>
    <w:r>
      <w:instrText xml:space="preserve"> PAGE </w:instrText>
    </w:r>
    <w:r>
      <w:fldChar w:fldCharType="separate"/>
    </w:r>
    <w:r w:rsidR="005C7D47">
      <w:rPr>
        <w:noProof/>
      </w:rPr>
      <w:t>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395B6E">
    <w:pPr>
      <w:pStyle w:val="Zpat"/>
      <w:pBdr>
        <w:top w:val="double" w:sz="40" w:space="1" w:color="800000"/>
      </w:pBdr>
    </w:pPr>
    <w:r>
      <w:rPr>
        <w:rFonts w:ascii="Calibri" w:hAnsi="Calibri" w:cs="Calibri"/>
        <w:b/>
        <w:sz w:val="20"/>
        <w:szCs w:val="20"/>
      </w:rPr>
      <w:t>www.</w:t>
    </w:r>
    <w:r w:rsidR="008911E3">
      <w:rPr>
        <w:rFonts w:ascii="Calibri" w:hAnsi="Calibri" w:cs="Calibri"/>
        <w:b/>
        <w:sz w:val="20"/>
        <w:szCs w:val="20"/>
      </w:rPr>
      <w:t>ticketware.cz</w:t>
    </w:r>
    <w:r>
      <w:rPr>
        <w:rFonts w:ascii="Calibri" w:hAnsi="Calibri" w:cs="Calibri"/>
        <w:b/>
        <w:sz w:val="20"/>
        <w:szCs w:val="20"/>
      </w:rPr>
      <w:tab/>
      <w:t xml:space="preserve">Stránka </w:t>
    </w:r>
    <w:r>
      <w:fldChar w:fldCharType="begin"/>
    </w:r>
    <w:r>
      <w:instrText xml:space="preserve"> PAGE </w:instrText>
    </w:r>
    <w:r>
      <w:fldChar w:fldCharType="separate"/>
    </w:r>
    <w:r w:rsidR="005C7D47">
      <w:rPr>
        <w:noProof/>
      </w:rPr>
      <w:t>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D0C" w:rsidRDefault="00D45D0C">
      <w:pPr>
        <w:spacing w:after="0" w:line="240" w:lineRule="auto"/>
      </w:pPr>
      <w:r>
        <w:separator/>
      </w:r>
    </w:p>
  </w:footnote>
  <w:footnote w:type="continuationSeparator" w:id="0">
    <w:p w:rsidR="00D45D0C" w:rsidRDefault="00D4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395B6E">
    <w:pPr>
      <w:pStyle w:val="Zhlav"/>
      <w:pBdr>
        <w:bottom w:val="double" w:sz="1" w:space="1" w:color="800000"/>
      </w:pBdr>
      <w:jc w:val="center"/>
    </w:pPr>
    <w:r>
      <w:rPr>
        <w:rFonts w:ascii="Calibri" w:hAnsi="Calibri" w:cs="Calibri"/>
        <w:b/>
        <w:spacing w:val="80"/>
        <w:sz w:val="20"/>
        <w:szCs w:val="20"/>
      </w:rPr>
      <w:t>LICENČNÍ SMLOUVA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395B6E">
    <w:pPr>
      <w:pStyle w:val="Zhlav"/>
      <w:pBdr>
        <w:bottom w:val="double" w:sz="1" w:space="1" w:color="800000"/>
      </w:pBdr>
      <w:jc w:val="center"/>
    </w:pPr>
    <w:r>
      <w:rPr>
        <w:rFonts w:ascii="Calibri" w:hAnsi="Calibri" w:cs="Calibri"/>
        <w:b/>
        <w:spacing w:val="80"/>
        <w:sz w:val="20"/>
        <w:szCs w:val="20"/>
      </w:rPr>
      <w:t>LICENČNÍ SMLOUVA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395B6E">
    <w:pPr>
      <w:pStyle w:val="Zhlav"/>
      <w:pBdr>
        <w:bottom w:val="double" w:sz="1" w:space="1" w:color="800000"/>
      </w:pBdr>
      <w:jc w:val="center"/>
    </w:pPr>
    <w:r>
      <w:rPr>
        <w:rFonts w:ascii="Calibri" w:hAnsi="Calibri" w:cs="Calibri"/>
        <w:b/>
        <w:spacing w:val="80"/>
        <w:sz w:val="20"/>
        <w:szCs w:val="20"/>
      </w:rPr>
      <w:t>LICENČNÍ SMLOUVA</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B" w:rsidRDefault="00D45D0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31F01B66"/>
    <w:name w:val="WW8Num4"/>
    <w:lvl w:ilvl="0">
      <w:start w:val="1"/>
      <w:numFmt w:val="bullet"/>
      <w:lvlText w:val=""/>
      <w:lvlJc w:val="left"/>
      <w:pPr>
        <w:tabs>
          <w:tab w:val="num" w:pos="0"/>
        </w:tabs>
        <w:ind w:left="720" w:hanging="360"/>
      </w:pPr>
      <w:rPr>
        <w:rFonts w:ascii="Wingdings" w:hAnsi="Wingdings" w:cs="Wingdings"/>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activeWritingStyle w:appName="MSWord" w:lang="cs-CZ"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77"/>
    <w:rsid w:val="000073CD"/>
    <w:rsid w:val="000401E0"/>
    <w:rsid w:val="00044118"/>
    <w:rsid w:val="00046707"/>
    <w:rsid w:val="00097756"/>
    <w:rsid w:val="00140D63"/>
    <w:rsid w:val="00166A07"/>
    <w:rsid w:val="00191489"/>
    <w:rsid w:val="001A2F56"/>
    <w:rsid w:val="001C1268"/>
    <w:rsid w:val="00245DBD"/>
    <w:rsid w:val="00286525"/>
    <w:rsid w:val="00343F99"/>
    <w:rsid w:val="00345971"/>
    <w:rsid w:val="00395B6E"/>
    <w:rsid w:val="003F5B78"/>
    <w:rsid w:val="004B24C9"/>
    <w:rsid w:val="004E009B"/>
    <w:rsid w:val="00523EC5"/>
    <w:rsid w:val="00537923"/>
    <w:rsid w:val="00597817"/>
    <w:rsid w:val="005C7D47"/>
    <w:rsid w:val="0061622D"/>
    <w:rsid w:val="006B1729"/>
    <w:rsid w:val="006D052C"/>
    <w:rsid w:val="006F4C18"/>
    <w:rsid w:val="0080746B"/>
    <w:rsid w:val="008911E3"/>
    <w:rsid w:val="009443AB"/>
    <w:rsid w:val="00A1364C"/>
    <w:rsid w:val="00AE33A5"/>
    <w:rsid w:val="00B12277"/>
    <w:rsid w:val="00B914A9"/>
    <w:rsid w:val="00BB60BD"/>
    <w:rsid w:val="00BC7BB2"/>
    <w:rsid w:val="00C07AFD"/>
    <w:rsid w:val="00C81CF3"/>
    <w:rsid w:val="00CE7863"/>
    <w:rsid w:val="00D45D0C"/>
    <w:rsid w:val="00D8652E"/>
    <w:rsid w:val="00DB6C7A"/>
    <w:rsid w:val="00E557D4"/>
    <w:rsid w:val="00EA5FB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21FA4"/>
  <w15:docId w15:val="{B4818B8E-5AAC-D444-9250-ABB4BF81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Zkladntext"/>
    <w:link w:val="Nadpis2Char"/>
    <w:qFormat/>
    <w:rsid w:val="00A1364C"/>
    <w:pPr>
      <w:keepNext/>
      <w:keepLines/>
      <w:numPr>
        <w:ilvl w:val="1"/>
        <w:numId w:val="1"/>
      </w:numPr>
      <w:suppressAutoHyphens/>
      <w:spacing w:before="200" w:after="0" w:line="240" w:lineRule="auto"/>
      <w:jc w:val="center"/>
      <w:outlineLvl w:val="1"/>
    </w:pPr>
    <w:rPr>
      <w:rFonts w:ascii="Calibri" w:eastAsia="SimSun" w:hAnsi="Calibri" w:cs="font472"/>
      <w:b/>
      <w:bCs/>
      <w:color w:val="4F81BD"/>
      <w:kern w:val="1"/>
      <w:sz w:val="26"/>
      <w:szCs w:val="26"/>
      <w:lang w:val="en-US"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1364C"/>
    <w:rPr>
      <w:rFonts w:ascii="Calibri" w:eastAsia="SimSun" w:hAnsi="Calibri" w:cs="font472"/>
      <w:b/>
      <w:bCs/>
      <w:color w:val="4F81BD"/>
      <w:kern w:val="1"/>
      <w:sz w:val="26"/>
      <w:szCs w:val="26"/>
      <w:lang w:val="en-US" w:eastAsia="ar-SA"/>
    </w:rPr>
  </w:style>
  <w:style w:type="character" w:customStyle="1" w:styleId="hps">
    <w:name w:val="hps"/>
    <w:basedOn w:val="Standardnpsmoodstavce"/>
    <w:rsid w:val="00A1364C"/>
  </w:style>
  <w:style w:type="character" w:customStyle="1" w:styleId="atn">
    <w:name w:val="atn"/>
    <w:basedOn w:val="Standardnpsmoodstavce"/>
    <w:rsid w:val="00A1364C"/>
  </w:style>
  <w:style w:type="paragraph" w:customStyle="1" w:styleId="Odstavecseseznamem1">
    <w:name w:val="Odstavec se seznamem1"/>
    <w:basedOn w:val="Normln"/>
    <w:rsid w:val="00A1364C"/>
    <w:pPr>
      <w:suppressAutoHyphens/>
      <w:spacing w:after="0" w:line="240" w:lineRule="auto"/>
      <w:ind w:left="720"/>
    </w:pPr>
    <w:rPr>
      <w:rFonts w:ascii="Cambria" w:eastAsia="SimSun" w:hAnsi="Cambria" w:cs="font472"/>
      <w:kern w:val="1"/>
      <w:sz w:val="24"/>
      <w:szCs w:val="24"/>
      <w:lang w:val="en-US" w:eastAsia="ar-SA"/>
    </w:rPr>
  </w:style>
  <w:style w:type="paragraph" w:styleId="Zhlav">
    <w:name w:val="header"/>
    <w:basedOn w:val="Normln"/>
    <w:link w:val="ZhlavChar"/>
    <w:rsid w:val="00A1364C"/>
    <w:pPr>
      <w:suppressLineNumbers/>
      <w:tabs>
        <w:tab w:val="center" w:pos="4536"/>
        <w:tab w:val="right" w:pos="9072"/>
      </w:tabs>
      <w:suppressAutoHyphens/>
      <w:spacing w:after="0" w:line="240" w:lineRule="auto"/>
    </w:pPr>
    <w:rPr>
      <w:rFonts w:ascii="Cambria" w:eastAsia="SimSun" w:hAnsi="Cambria" w:cs="font472"/>
      <w:kern w:val="1"/>
      <w:sz w:val="24"/>
      <w:szCs w:val="24"/>
      <w:lang w:val="en-US" w:eastAsia="ar-SA"/>
    </w:rPr>
  </w:style>
  <w:style w:type="character" w:customStyle="1" w:styleId="ZhlavChar">
    <w:name w:val="Záhlaví Char"/>
    <w:basedOn w:val="Standardnpsmoodstavce"/>
    <w:link w:val="Zhlav"/>
    <w:rsid w:val="00A1364C"/>
    <w:rPr>
      <w:rFonts w:ascii="Cambria" w:eastAsia="SimSun" w:hAnsi="Cambria" w:cs="font472"/>
      <w:kern w:val="1"/>
      <w:sz w:val="24"/>
      <w:szCs w:val="24"/>
      <w:lang w:val="en-US" w:eastAsia="ar-SA"/>
    </w:rPr>
  </w:style>
  <w:style w:type="paragraph" w:styleId="Zpat">
    <w:name w:val="footer"/>
    <w:basedOn w:val="Normln"/>
    <w:link w:val="ZpatChar"/>
    <w:rsid w:val="00A1364C"/>
    <w:pPr>
      <w:suppressLineNumbers/>
      <w:tabs>
        <w:tab w:val="center" w:pos="4536"/>
        <w:tab w:val="right" w:pos="9072"/>
      </w:tabs>
      <w:suppressAutoHyphens/>
      <w:spacing w:after="0" w:line="240" w:lineRule="auto"/>
    </w:pPr>
    <w:rPr>
      <w:rFonts w:ascii="Cambria" w:eastAsia="SimSun" w:hAnsi="Cambria" w:cs="font472"/>
      <w:kern w:val="1"/>
      <w:sz w:val="24"/>
      <w:szCs w:val="24"/>
      <w:lang w:val="en-US" w:eastAsia="ar-SA"/>
    </w:rPr>
  </w:style>
  <w:style w:type="character" w:customStyle="1" w:styleId="ZpatChar">
    <w:name w:val="Zápatí Char"/>
    <w:basedOn w:val="Standardnpsmoodstavce"/>
    <w:link w:val="Zpat"/>
    <w:rsid w:val="00A1364C"/>
    <w:rPr>
      <w:rFonts w:ascii="Cambria" w:eastAsia="SimSun" w:hAnsi="Cambria" w:cs="font472"/>
      <w:kern w:val="1"/>
      <w:sz w:val="24"/>
      <w:szCs w:val="24"/>
      <w:lang w:val="en-US" w:eastAsia="ar-SA"/>
    </w:rPr>
  </w:style>
  <w:style w:type="paragraph" w:styleId="Zkladntext">
    <w:name w:val="Body Text"/>
    <w:basedOn w:val="Normln"/>
    <w:link w:val="ZkladntextChar"/>
    <w:uiPriority w:val="99"/>
    <w:semiHidden/>
    <w:unhideWhenUsed/>
    <w:rsid w:val="00A1364C"/>
    <w:pPr>
      <w:spacing w:after="120"/>
    </w:pPr>
  </w:style>
  <w:style w:type="character" w:customStyle="1" w:styleId="ZkladntextChar">
    <w:name w:val="Základní text Char"/>
    <w:basedOn w:val="Standardnpsmoodstavce"/>
    <w:link w:val="Zkladntext"/>
    <w:uiPriority w:val="99"/>
    <w:semiHidden/>
    <w:rsid w:val="00A1364C"/>
  </w:style>
  <w:style w:type="paragraph" w:styleId="Textbubliny">
    <w:name w:val="Balloon Text"/>
    <w:basedOn w:val="Normln"/>
    <w:link w:val="TextbublinyChar"/>
    <w:uiPriority w:val="99"/>
    <w:semiHidden/>
    <w:unhideWhenUsed/>
    <w:rsid w:val="00A136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64C"/>
    <w:rPr>
      <w:rFonts w:ascii="Tahoma" w:hAnsi="Tahoma" w:cs="Tahoma"/>
      <w:sz w:val="16"/>
      <w:szCs w:val="16"/>
    </w:rPr>
  </w:style>
  <w:style w:type="character" w:styleId="Zstupntext">
    <w:name w:val="Placeholder Text"/>
    <w:basedOn w:val="Standardnpsmoodstavce"/>
    <w:uiPriority w:val="99"/>
    <w:semiHidden/>
    <w:rsid w:val="0034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7953C34F57DD4A81FFA51F0FC2CB98"/>
        <w:category>
          <w:name w:val="Obecné"/>
          <w:gallery w:val="placeholder"/>
        </w:category>
        <w:types>
          <w:type w:val="bbPlcHdr"/>
        </w:types>
        <w:behaviors>
          <w:behavior w:val="content"/>
        </w:behaviors>
        <w:guid w:val="{1266D5EA-767B-AF43-A067-67E9617B62ED}"/>
      </w:docPartPr>
      <w:docPartBody>
        <w:p w:rsidR="00E40ABD" w:rsidRDefault="006D36E9">
          <w:pPr>
            <w:pStyle w:val="197953C34F57DD4A81FFA51F0FC2CB98"/>
          </w:pPr>
          <w:r w:rsidRPr="002B3F41">
            <w:rPr>
              <w:rStyle w:val="Zstupntext"/>
            </w:rPr>
            <w:t xml:space="preserve">Klikněte sem a zadejte </w:t>
          </w:r>
          <w:r>
            <w:rPr>
              <w:rStyle w:val="Zstupntext"/>
            </w:rPr>
            <w:t>jméno provozovatele</w:t>
          </w:r>
        </w:p>
      </w:docPartBody>
    </w:docPart>
    <w:docPart>
      <w:docPartPr>
        <w:name w:val="FA402C0F116C2F4295563A5EE8502E14"/>
        <w:category>
          <w:name w:val="Obecné"/>
          <w:gallery w:val="placeholder"/>
        </w:category>
        <w:types>
          <w:type w:val="bbPlcHdr"/>
        </w:types>
        <w:behaviors>
          <w:behavior w:val="content"/>
        </w:behaviors>
        <w:guid w:val="{CE94343E-E219-5849-822F-AF5A0B6DF594}"/>
      </w:docPartPr>
      <w:docPartBody>
        <w:p w:rsidR="00E40ABD" w:rsidRDefault="006D36E9">
          <w:pPr>
            <w:pStyle w:val="FA402C0F116C2F4295563A5EE8502E14"/>
          </w:pPr>
          <w:r w:rsidRPr="002B3F41">
            <w:rPr>
              <w:rStyle w:val="Zstupntext"/>
            </w:rPr>
            <w:t xml:space="preserve">Klikněte sem a zadejte </w:t>
          </w:r>
          <w:r>
            <w:rPr>
              <w:rStyle w:val="Zstupntext"/>
            </w:rPr>
            <w:t>sídlo provozovatele včetně čísla</w:t>
          </w:r>
          <w:r w:rsidRPr="002B3F41">
            <w:rPr>
              <w:rStyle w:val="Zstupntext"/>
            </w:rPr>
            <w:t>.</w:t>
          </w:r>
        </w:p>
      </w:docPartBody>
    </w:docPart>
    <w:docPart>
      <w:docPartPr>
        <w:name w:val="EDD1863AE3CFCF458D2806BB4A9BBF24"/>
        <w:category>
          <w:name w:val="Obecné"/>
          <w:gallery w:val="placeholder"/>
        </w:category>
        <w:types>
          <w:type w:val="bbPlcHdr"/>
        </w:types>
        <w:behaviors>
          <w:behavior w:val="content"/>
        </w:behaviors>
        <w:guid w:val="{57EBC7F7-ADA6-6D48-A444-3CC26C2CE8E3}"/>
      </w:docPartPr>
      <w:docPartBody>
        <w:p w:rsidR="00E40ABD" w:rsidRDefault="006D36E9">
          <w:pPr>
            <w:pStyle w:val="EDD1863AE3CFCF458D2806BB4A9BBF24"/>
          </w:pPr>
          <w:r w:rsidRPr="002B3F41">
            <w:rPr>
              <w:rStyle w:val="Zstupntext"/>
            </w:rPr>
            <w:t xml:space="preserve">Klikněte sem a zadejte </w:t>
          </w:r>
          <w:r>
            <w:rPr>
              <w:rStyle w:val="Zstupntext"/>
            </w:rPr>
            <w:t>IČ</w:t>
          </w:r>
          <w:r w:rsidRPr="002B3F41">
            <w:rPr>
              <w:rStyle w:val="Zstupntext"/>
            </w:rPr>
            <w:t>.</w:t>
          </w:r>
        </w:p>
      </w:docPartBody>
    </w:docPart>
    <w:docPart>
      <w:docPartPr>
        <w:name w:val="CE726E44B3189A43927193AA44469C59"/>
        <w:category>
          <w:name w:val="Obecné"/>
          <w:gallery w:val="placeholder"/>
        </w:category>
        <w:types>
          <w:type w:val="bbPlcHdr"/>
        </w:types>
        <w:behaviors>
          <w:behavior w:val="content"/>
        </w:behaviors>
        <w:guid w:val="{DD987F72-BE50-8E4F-8D11-98871E4949D3}"/>
      </w:docPartPr>
      <w:docPartBody>
        <w:p w:rsidR="00E40ABD" w:rsidRDefault="006D36E9">
          <w:pPr>
            <w:pStyle w:val="CE726E44B3189A43927193AA44469C59"/>
          </w:pPr>
          <w:r w:rsidRPr="002B3F41">
            <w:rPr>
              <w:rStyle w:val="Zstupntext"/>
            </w:rPr>
            <w:t xml:space="preserve">Klikněte sem a zadejte </w:t>
          </w:r>
          <w:r>
            <w:rPr>
              <w:rStyle w:val="Zstupntext"/>
            </w:rPr>
            <w:t>DIČ (jste-li plátcem DPH)</w:t>
          </w:r>
          <w:r w:rsidRPr="002B3F41">
            <w:rPr>
              <w:rStyle w:val="Zstupntext"/>
            </w:rPr>
            <w:t>.</w:t>
          </w:r>
        </w:p>
      </w:docPartBody>
    </w:docPart>
    <w:docPart>
      <w:docPartPr>
        <w:name w:val="F747EEB1B2F611499BDB951564246F33"/>
        <w:category>
          <w:name w:val="Obecné"/>
          <w:gallery w:val="placeholder"/>
        </w:category>
        <w:types>
          <w:type w:val="bbPlcHdr"/>
        </w:types>
        <w:behaviors>
          <w:behavior w:val="content"/>
        </w:behaviors>
        <w:guid w:val="{3515B0A1-139F-2F46-8626-75FFAFF35F09}"/>
      </w:docPartPr>
      <w:docPartBody>
        <w:p w:rsidR="00E40ABD" w:rsidRDefault="006D36E9">
          <w:pPr>
            <w:pStyle w:val="F747EEB1B2F611499BDB951564246F33"/>
          </w:pPr>
          <w:r w:rsidRPr="002B3F41">
            <w:rPr>
              <w:rStyle w:val="Zstupntext"/>
            </w:rPr>
            <w:t xml:space="preserve">Klikněte sem a zadejte </w:t>
          </w:r>
          <w:r>
            <w:rPr>
              <w:rStyle w:val="Zstupntext"/>
            </w:rPr>
            <w:t>jméno banky</w:t>
          </w:r>
          <w:r w:rsidRPr="002B3F41">
            <w:rPr>
              <w:rStyle w:val="Zstupntext"/>
            </w:rPr>
            <w:t>.</w:t>
          </w:r>
        </w:p>
      </w:docPartBody>
    </w:docPart>
    <w:docPart>
      <w:docPartPr>
        <w:name w:val="1BD4FBA3DD80C049BFFA3EED447D56BD"/>
        <w:category>
          <w:name w:val="Obecné"/>
          <w:gallery w:val="placeholder"/>
        </w:category>
        <w:types>
          <w:type w:val="bbPlcHdr"/>
        </w:types>
        <w:behaviors>
          <w:behavior w:val="content"/>
        </w:behaviors>
        <w:guid w:val="{AAC1C6F0-3D51-2A4A-B6EF-9E202D6BCE6B}"/>
      </w:docPartPr>
      <w:docPartBody>
        <w:p w:rsidR="00E40ABD" w:rsidRDefault="006D36E9">
          <w:pPr>
            <w:pStyle w:val="1BD4FBA3DD80C049BFFA3EED447D56BD"/>
          </w:pPr>
          <w:r w:rsidRPr="002B3F41">
            <w:rPr>
              <w:rStyle w:val="Zstupntext"/>
            </w:rPr>
            <w:t xml:space="preserve">Klikněte sem a zadejte </w:t>
          </w:r>
          <w:r>
            <w:rPr>
              <w:rStyle w:val="Zstupntext"/>
            </w:rPr>
            <w:t>číslo účtu včetně kódu banky</w:t>
          </w:r>
          <w:r w:rsidRPr="002B3F41">
            <w:rPr>
              <w:rStyle w:val="Zstupntext"/>
            </w:rPr>
            <w:t>.</w:t>
          </w:r>
        </w:p>
      </w:docPartBody>
    </w:docPart>
    <w:docPart>
      <w:docPartPr>
        <w:name w:val="F3A7EAF79766C44B8D3E0D9B96754EEB"/>
        <w:category>
          <w:name w:val="Obecné"/>
          <w:gallery w:val="placeholder"/>
        </w:category>
        <w:types>
          <w:type w:val="bbPlcHdr"/>
        </w:types>
        <w:behaviors>
          <w:behavior w:val="content"/>
        </w:behaviors>
        <w:guid w:val="{0F073F31-2F5E-C54D-ADC1-D244CACECE38}"/>
      </w:docPartPr>
      <w:docPartBody>
        <w:p w:rsidR="00E40ABD" w:rsidRDefault="006D36E9">
          <w:pPr>
            <w:pStyle w:val="F3A7EAF79766C44B8D3E0D9B96754EEB"/>
          </w:pPr>
          <w:r w:rsidRPr="002B3F41">
            <w:rPr>
              <w:rStyle w:val="Zstupntext"/>
            </w:rPr>
            <w:t xml:space="preserve">Klikněte sem a zadejte </w:t>
          </w:r>
          <w:r>
            <w:rPr>
              <w:rStyle w:val="Zstupntext"/>
            </w:rPr>
            <w:t>oprávněnou osobu</w:t>
          </w:r>
          <w:r w:rsidRPr="002B3F41">
            <w:rPr>
              <w:rStyle w:val="Zstupntext"/>
            </w:rPr>
            <w:t>.</w:t>
          </w:r>
        </w:p>
      </w:docPartBody>
    </w:docPart>
    <w:docPart>
      <w:docPartPr>
        <w:name w:val="83807D8552940F4CB8FE4E0426EC09DF"/>
        <w:category>
          <w:name w:val="Obecné"/>
          <w:gallery w:val="placeholder"/>
        </w:category>
        <w:types>
          <w:type w:val="bbPlcHdr"/>
        </w:types>
        <w:behaviors>
          <w:behavior w:val="content"/>
        </w:behaviors>
        <w:guid w:val="{8B1A9EB3-C668-244D-A489-C606409CCC52}"/>
      </w:docPartPr>
      <w:docPartBody>
        <w:p w:rsidR="00E40ABD" w:rsidRDefault="006D36E9">
          <w:pPr>
            <w:pStyle w:val="83807D8552940F4CB8FE4E0426EC09DF"/>
          </w:pPr>
          <w:r w:rsidRPr="00345971">
            <w:rPr>
              <w:rStyle w:val="Zstupntext"/>
              <w:highlight w:val="yellow"/>
            </w:rPr>
            <w:t>Klikněte sem a zadejte jméno provozovatele.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72">
    <w:altName w:val="Cambria"/>
    <w:charset w:val="EE"/>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E9"/>
    <w:rsid w:val="001D61C3"/>
    <w:rsid w:val="0062402D"/>
    <w:rsid w:val="006D36E9"/>
    <w:rsid w:val="00DB607B"/>
    <w:rsid w:val="00E40A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197953C34F57DD4A81FFA51F0FC2CB98">
    <w:name w:val="197953C34F57DD4A81FFA51F0FC2CB98"/>
  </w:style>
  <w:style w:type="paragraph" w:customStyle="1" w:styleId="FA402C0F116C2F4295563A5EE8502E14">
    <w:name w:val="FA402C0F116C2F4295563A5EE8502E14"/>
  </w:style>
  <w:style w:type="paragraph" w:customStyle="1" w:styleId="EDD1863AE3CFCF458D2806BB4A9BBF24">
    <w:name w:val="EDD1863AE3CFCF458D2806BB4A9BBF24"/>
  </w:style>
  <w:style w:type="paragraph" w:customStyle="1" w:styleId="CE726E44B3189A43927193AA44469C59">
    <w:name w:val="CE726E44B3189A43927193AA44469C59"/>
  </w:style>
  <w:style w:type="paragraph" w:customStyle="1" w:styleId="F747EEB1B2F611499BDB951564246F33">
    <w:name w:val="F747EEB1B2F611499BDB951564246F33"/>
  </w:style>
  <w:style w:type="paragraph" w:customStyle="1" w:styleId="1BD4FBA3DD80C049BFFA3EED447D56BD">
    <w:name w:val="1BD4FBA3DD80C049BFFA3EED447D56BD"/>
  </w:style>
  <w:style w:type="paragraph" w:customStyle="1" w:styleId="F3A7EAF79766C44B8D3E0D9B96754EEB">
    <w:name w:val="F3A7EAF79766C44B8D3E0D9B96754EEB"/>
  </w:style>
  <w:style w:type="paragraph" w:customStyle="1" w:styleId="83807D8552940F4CB8FE4E0426EC09DF">
    <w:name w:val="83807D8552940F4CB8FE4E0426EC09DF"/>
  </w:style>
  <w:style w:type="paragraph" w:customStyle="1" w:styleId="174686985161A24AB1D7FA4EE68BEC41">
    <w:name w:val="174686985161A24AB1D7FA4EE68BE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3264</Words>
  <Characters>19259</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Nygrýn</dc:creator>
  <cp:lastModifiedBy>Účetní</cp:lastModifiedBy>
  <cp:revision>2</cp:revision>
  <cp:lastPrinted>2020-07-15T06:09:00Z</cp:lastPrinted>
  <dcterms:created xsi:type="dcterms:W3CDTF">2020-07-17T11:28:00Z</dcterms:created>
  <dcterms:modified xsi:type="dcterms:W3CDTF">2020-07-17T11:28:00Z</dcterms:modified>
</cp:coreProperties>
</file>