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Člunek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9.9.2014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9.9.2014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3803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Kunějov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35427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Kunžak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Lomy u Kunžaku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bez stavby, 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86809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Mosty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16499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Střížovice u Kunžaku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26.9.2019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Suchdol u Kunžaku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dodatek 17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146481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489,92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  <w:v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Budkov u Střížovic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1/4 spoluvl.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58683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4 988,85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Kunějov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91552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4 807,68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Kunžak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21.12.2011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id. podíl 1/2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13.8.2012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153291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8 568,74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Lomy u Kunžaku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64413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3 979,88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Mosty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27.11.2014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33292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Strmilov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31147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3 560,99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Střížovice u Kunžaku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46712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4 255,56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Suchdol u Kunžaku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24.6.2013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10861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Vlčice u Střížovic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25.4.2014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25.4.2014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25.4.2014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25.4.2014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25.4.2014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2105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492056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31 827,30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32 317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18 nájemní smlouvy č. 47N01/17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19.6.2020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