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Kunžak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Střížovická 420, 37862 Kunžak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Budkov u Střížovic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1/4 spoluvl.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58 683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4 988,85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Kunějov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91 552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4 810,89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Kunžak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id. podíl 1/2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153 291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8 568,74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Lomy u Kunžaku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64 413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3 979,88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33 292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Strmilov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31 147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Střížovice u Kunžaku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46 712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Kunžaku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Vlčice u Střížovic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492 056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32 131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č.47N01/17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4710117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32 131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