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67E06">
        <w:trPr>
          <w:trHeight w:val="148"/>
        </w:trPr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  <w:tr w:rsidR="00617162" w:rsidTr="00617162">
        <w:trPr>
          <w:trHeight w:val="340"/>
        </w:trPr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67E0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B67E06" w:rsidRDefault="00B67E06">
            <w:pPr>
              <w:spacing w:after="0" w:line="240" w:lineRule="auto"/>
            </w:pPr>
          </w:p>
        </w:tc>
        <w:tc>
          <w:tcPr>
            <w:tcW w:w="7714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  <w:tr w:rsidR="00B67E06">
        <w:trPr>
          <w:trHeight w:val="100"/>
        </w:trPr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  <w:tr w:rsidR="00617162" w:rsidTr="00617162"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B67E0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B67E06" w:rsidRDefault="00B67E06">
            <w:pPr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  <w:tr w:rsidR="00B67E06">
        <w:trPr>
          <w:trHeight w:val="349"/>
        </w:trPr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  <w:tr w:rsidR="00B67E06">
        <w:trPr>
          <w:trHeight w:val="340"/>
        </w:trPr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67E0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67E06" w:rsidRDefault="00B67E06">
            <w:pPr>
              <w:spacing w:after="0" w:line="240" w:lineRule="auto"/>
            </w:pPr>
          </w:p>
        </w:tc>
        <w:tc>
          <w:tcPr>
            <w:tcW w:w="801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  <w:tr w:rsidR="00B67E06">
        <w:trPr>
          <w:trHeight w:val="229"/>
        </w:trPr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  <w:tr w:rsidR="00617162" w:rsidTr="00617162"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67E0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Čeřín</w:t>
                  </w:r>
                  <w:proofErr w:type="spellEnd"/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831,53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148,13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174,04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7 347,00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75,41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4 830,61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188,75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73,55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192,52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317,24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141,13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282 152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14 572,34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411,46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67,37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478,83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2 566,10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75,35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88,66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145,64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14,95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39,41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12,32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58,29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123,90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125,49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425,58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64,67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42,88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84 327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3 951,57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72,46</w:t>
                  </w:r>
                </w:p>
              </w:tc>
            </w:tr>
            <w:tr w:rsidR="00B67E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78,61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376 689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19 081</w:t>
                  </w:r>
                </w:p>
              </w:tc>
            </w:tr>
            <w:tr w:rsidR="00617162" w:rsidTr="0061716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B67E06">
                  <w:pPr>
                    <w:spacing w:after="0" w:line="240" w:lineRule="auto"/>
                  </w:pPr>
                </w:p>
              </w:tc>
            </w:tr>
          </w:tbl>
          <w:p w:rsidR="00B67E06" w:rsidRDefault="00B67E06">
            <w:pPr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  <w:tr w:rsidR="00B67E06">
        <w:trPr>
          <w:trHeight w:val="349"/>
        </w:trPr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  <w:tr w:rsidR="00617162" w:rsidTr="00617162">
        <w:trPr>
          <w:trHeight w:val="1305"/>
        </w:trPr>
        <w:tc>
          <w:tcPr>
            <w:tcW w:w="115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B67E0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67E06" w:rsidRDefault="006171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67E06" w:rsidRDefault="006171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67E06" w:rsidRDefault="00617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67E06" w:rsidRDefault="00B67E06">
            <w:pPr>
              <w:spacing w:after="0" w:line="240" w:lineRule="auto"/>
            </w:pPr>
          </w:p>
        </w:tc>
        <w:tc>
          <w:tcPr>
            <w:tcW w:w="480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67E06" w:rsidRDefault="00B67E06">
            <w:pPr>
              <w:pStyle w:val="EmptyCellLayoutStyle"/>
              <w:spacing w:after="0" w:line="240" w:lineRule="auto"/>
            </w:pPr>
          </w:p>
        </w:tc>
      </w:tr>
    </w:tbl>
    <w:p w:rsidR="00B67E06" w:rsidRDefault="00B67E06">
      <w:pPr>
        <w:spacing w:after="0" w:line="240" w:lineRule="auto"/>
      </w:pPr>
    </w:p>
    <w:sectPr w:rsidR="00B67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17162">
      <w:pPr>
        <w:spacing w:after="0" w:line="240" w:lineRule="auto"/>
      </w:pPr>
      <w:r>
        <w:separator/>
      </w:r>
    </w:p>
  </w:endnote>
  <w:endnote w:type="continuationSeparator" w:id="0">
    <w:p w:rsidR="00000000" w:rsidRDefault="0061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162" w:rsidRDefault="006171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B67E06">
      <w:tc>
        <w:tcPr>
          <w:tcW w:w="9097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</w:tr>
    <w:tr w:rsidR="00B67E06">
      <w:tc>
        <w:tcPr>
          <w:tcW w:w="9097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67E0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67E06" w:rsidRDefault="006171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67E06" w:rsidRDefault="00B67E06">
          <w:pPr>
            <w:spacing w:after="0" w:line="240" w:lineRule="auto"/>
          </w:pPr>
        </w:p>
      </w:tc>
      <w:tc>
        <w:tcPr>
          <w:tcW w:w="185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</w:tr>
    <w:tr w:rsidR="00B67E06">
      <w:tc>
        <w:tcPr>
          <w:tcW w:w="9097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162" w:rsidRDefault="006171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17162">
      <w:pPr>
        <w:spacing w:after="0" w:line="240" w:lineRule="auto"/>
      </w:pPr>
      <w:r>
        <w:separator/>
      </w:r>
    </w:p>
  </w:footnote>
  <w:footnote w:type="continuationSeparator" w:id="0">
    <w:p w:rsidR="00000000" w:rsidRDefault="0061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162" w:rsidRDefault="006171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B67E06">
      <w:tc>
        <w:tcPr>
          <w:tcW w:w="144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</w:tr>
    <w:tr w:rsidR="00B67E06">
      <w:tc>
        <w:tcPr>
          <w:tcW w:w="144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67E0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617162" w:rsidTr="0061716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B67E0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č.151N07/33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B67E0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617162" w:rsidTr="0061716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67E0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67E0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15110733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67E0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67E0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30.11.2007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B67E0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B67E0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19 081 Kč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B67E0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B67E0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B67E0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67E0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617162" w:rsidTr="0061716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67E0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color w:val="000000"/>
                        </w:rPr>
                        <w:t>.7.2020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67E0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617162" w:rsidTr="0061716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67E0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67E06" w:rsidRDefault="006171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1.12.2007</w:t>
                      </w:r>
                    </w:p>
                  </w:tc>
                </w:tr>
              </w:tbl>
              <w:p w:rsidR="00B67E06" w:rsidRDefault="00B67E0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617162" w:rsidTr="0061716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  <w:tr w:rsidR="00B67E0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67E06" w:rsidRDefault="00B67E0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67E06" w:rsidRDefault="00B67E06">
          <w:pPr>
            <w:spacing w:after="0" w:line="240" w:lineRule="auto"/>
          </w:pPr>
        </w:p>
      </w:tc>
      <w:tc>
        <w:tcPr>
          <w:tcW w:w="168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</w:tr>
    <w:tr w:rsidR="00B67E06">
      <w:tc>
        <w:tcPr>
          <w:tcW w:w="144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67E06" w:rsidRDefault="00B67E0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162" w:rsidRDefault="006171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06"/>
    <w:rsid w:val="00617162"/>
    <w:rsid w:val="00B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94CBB"/>
  <w15:docId w15:val="{D48F60FA-860D-4A80-BD44-566F0214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1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62"/>
  </w:style>
  <w:style w:type="paragraph" w:styleId="Zpat">
    <w:name w:val="footer"/>
    <w:basedOn w:val="Normln"/>
    <w:link w:val="ZpatChar"/>
    <w:uiPriority w:val="99"/>
    <w:unhideWhenUsed/>
    <w:rsid w:val="0061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Dolejší Romana</dc:creator>
  <dc:description/>
  <cp:lastModifiedBy>Dolejší Romana</cp:lastModifiedBy>
  <cp:revision>2</cp:revision>
  <dcterms:created xsi:type="dcterms:W3CDTF">2020-07-16T07:01:00Z</dcterms:created>
  <dcterms:modified xsi:type="dcterms:W3CDTF">2020-07-16T07:01:00Z</dcterms:modified>
</cp:coreProperties>
</file>