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- MAMBAK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Dvořiště 72, 38293 Horní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Heršlák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8 152,35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713 709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42 394,32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22 685,79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1 022 418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61 627,51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72 464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3 092,76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Svatomírov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169 228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181 836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6 003,00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1 990 427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113 118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č.81N10/33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8111033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21.5.2010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113 118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23.5.2010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