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9 928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Radčice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66 165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3 318,83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154 978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8 494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98N15/33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9811533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8 494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