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header0.xml" ContentType="application/vnd.openxmlformats-officedocument.wordprocessingml.header+xml"/>
  <Override PartName="/word/footer1.xml" ContentType="application/vnd.openxmlformats-officedocument.wordprocessingml.footer+xml"/>
  <Override PartName="/docProps/core.xml" ContentType="application/vnd.openxmlformats-package.core-properties+xml"/>
  <Override PartName="/word/numbering.xml" ContentType="application/vnd.openxmlformats-officedocument.wordprocessingml.numbering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Id2" /><Relationship Type="http://schemas.openxmlformats.org/package/2006/relationships/metadata/core-properties" Target="/docProps/core.xml" Id="rId7" /></Relationships>
</file>

<file path=word/document.xml><?xml version="1.0" encoding="utf-8"?>
<w:document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body>
    <w:tbl>
      <w:tblPr>
        <w:tblCellMar>
          <w:top w:w="0" w:type="dxa"/>
          <w:left w:w="0" w:type="dxa"/>
          <w:bottom w:w="0" w:type="dxa"/>
          <w:right w:w="0" w:type="dxa"/>
        </w:tblCellMar>
      </w:tblPr>
      <w:tblGrid>
        <w:gridCol w:w="107"/>
        <w:gridCol w:w="10"/>
        <w:gridCol w:w="30"/>
        <w:gridCol w:w="3917"/>
        <w:gridCol w:w="1869"/>
        <w:gridCol w:w="40"/>
        <w:gridCol w:w="2422"/>
        <w:gridCol w:w="1589"/>
        <w:gridCol w:w="15"/>
        <w:gridCol w:w="40"/>
      </w:tblGrid>
      <w:tr>
        <w:trPr>
          <w:trHeight w:val="100" w:hRule="atLeast"/>
        </w:trPr>
        <w:tc>
          <w:tcPr>
            <w:tcW w:w="10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340" w:hRule="atLeast"/>
        </w:trPr>
        <w:tc>
          <w:tcPr>
            <w:tcW w:w="10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  <w:h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5827"/>
            </w:tblGrid>
            <w:tr>
              <w:trPr>
                <w:trHeight w:val="262" w:hRule="atLeast"/>
              </w:trPr>
              <w:tc>
                <w:tcPr>
                  <w:tcW w:w="582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Vydané parcely: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1869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167" w:hRule="atLeast"/>
        </w:trPr>
        <w:tc>
          <w:tcPr>
            <w:tcW w:w="10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/>
        <w:tc>
          <w:tcPr>
            <w:tcW w:w="10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  <w:hMerge w:val="restart"/>
          </w:tcPr>
          <w:tbl>
            <w:tblPr>
              <w:tblBorders>
                <w:top w:val="nil" w:color="000000" w:sz="7"/>
                <w:left w:val="nil" w:color="000000" w:sz="7"/>
                <w:bottom w:val="nil" w:color="000000" w:sz="7"/>
                <w:right w:val="nil" w:color="000000" w:sz="7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330"/>
              <w:gridCol w:w="848"/>
              <w:gridCol w:w="583"/>
              <w:gridCol w:w="472"/>
              <w:gridCol w:w="682"/>
              <w:gridCol w:w="1417"/>
              <w:gridCol w:w="1117"/>
              <w:gridCol w:w="1057"/>
              <w:gridCol w:w="709"/>
              <w:gridCol w:w="1621"/>
            </w:tblGrid>
            <w:tr>
              <w:trPr>
                <w:trHeight w:val="262" w:hRule="atLeast"/>
              </w:trPr>
              <w:tc>
                <w:tcPr>
                  <w:tcW w:w="1330" w:type="dxa"/>
                  <w:tcBorders>
                    <w:top w:val="nil" w:color="000000" w:sz="7"/>
                    <w:left w:val="nil" w:color="000000" w:sz="7"/>
                    <w:bottom w:val="double" w:color="000000" w:sz="3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Poznámka</w:t>
                  </w: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double" w:color="000000" w:sz="3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Parcela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double" w:color="000000" w:sz="3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/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double" w:color="000000" w:sz="3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Dil</w:t>
                  </w: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double" w:color="000000" w:sz="3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Skup.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double" w:color="000000" w:sz="3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Výměra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br/>
                    <w:t xml:space="preserve">[m²]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double" w:color="000000" w:sz="3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Datum zahájení pachtu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double" w:color="000000" w:sz="3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Datum ukončení pachtu</w:t>
                  </w: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double" w:color="000000" w:sz="3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Počet dní</w:t>
                  </w:r>
                </w:p>
              </w:tc>
              <w:tc>
                <w:tcPr>
                  <w:tcW w:w="1621" w:type="dxa"/>
                  <w:tcBorders>
                    <w:top w:val="nil" w:color="000000" w:sz="7"/>
                    <w:left w:val="nil" w:color="000000" w:sz="7"/>
                    <w:bottom w:val="double" w:color="000000" w:sz="3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Pacht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br/>
                    <w:t xml:space="preserve">[Kč]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hMerge w:val="restart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Katastr: 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Bolechy</w:t>
                  </w:r>
                </w:p>
              </w:tc>
              <w:tc>
                <w:tcPr>
                  <w:tcW w:w="84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8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1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174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12914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1.7.2015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31.7.2020</w:t>
                  </w: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304</w:t>
                  </w:r>
                </w:p>
              </w:tc>
              <w:tc>
                <w:tcPr>
                  <w:tcW w:w="162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554,55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2154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5526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1.7.2015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31.7.2020</w:t>
                  </w: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304</w:t>
                  </w:r>
                </w:p>
              </w:tc>
              <w:tc>
                <w:tcPr>
                  <w:tcW w:w="162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237,29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hMerge w:val="restart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Celkem za katastr</w:t>
                  </w:r>
                </w:p>
              </w:tc>
              <w:tc>
                <w:tcPr>
                  <w:tcW w:w="848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83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18440</w:t>
                  </w:r>
                </w:p>
              </w:tc>
              <w:tc>
                <w:tcPr>
                  <w:tcW w:w="111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791,85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hMerge w:val="restart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Katastr: 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Frymburk</w:t>
                  </w:r>
                </w:p>
              </w:tc>
              <w:tc>
                <w:tcPr>
                  <w:tcW w:w="84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8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1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26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2426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1.7.2015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31.7.2020</w:t>
                  </w: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304</w:t>
                  </w:r>
                </w:p>
              </w:tc>
              <w:tc>
                <w:tcPr>
                  <w:tcW w:w="162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100,19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26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1906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1.7.2015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31.7.2020</w:t>
                  </w: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304</w:t>
                  </w:r>
                </w:p>
              </w:tc>
              <w:tc>
                <w:tcPr>
                  <w:tcW w:w="162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78,72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26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2428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1.7.2015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31.7.2020</w:t>
                  </w: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304</w:t>
                  </w:r>
                </w:p>
              </w:tc>
              <w:tc>
                <w:tcPr>
                  <w:tcW w:w="162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100,27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26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1518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1.7.2015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31.7.2020</w:t>
                  </w: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304</w:t>
                  </w:r>
                </w:p>
              </w:tc>
              <w:tc>
                <w:tcPr>
                  <w:tcW w:w="162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62,69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26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969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1.7.2015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31.7.2020</w:t>
                  </w: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304</w:t>
                  </w:r>
                </w:p>
              </w:tc>
              <w:tc>
                <w:tcPr>
                  <w:tcW w:w="162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40,02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26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222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1.7.2015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31.7.2020</w:t>
                  </w: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304</w:t>
                  </w:r>
                </w:p>
              </w:tc>
              <w:tc>
                <w:tcPr>
                  <w:tcW w:w="162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9,17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26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967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1.7.2015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31.7.2020</w:t>
                  </w: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304</w:t>
                  </w:r>
                </w:p>
              </w:tc>
              <w:tc>
                <w:tcPr>
                  <w:tcW w:w="162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39,94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27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1103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1.7.2015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31.7.2020</w:t>
                  </w: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304</w:t>
                  </w:r>
                </w:p>
              </w:tc>
              <w:tc>
                <w:tcPr>
                  <w:tcW w:w="162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45,55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255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13886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1.7.2015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31.7.2020</w:t>
                  </w: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304</w:t>
                  </w:r>
                </w:p>
              </w:tc>
              <w:tc>
                <w:tcPr>
                  <w:tcW w:w="162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573,46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314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1.10.2015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31.7.2020</w:t>
                  </w: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304</w:t>
                  </w:r>
                </w:p>
              </w:tc>
              <w:tc>
                <w:tcPr>
                  <w:tcW w:w="162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0,95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316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1180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1.10.2015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31.7.2020</w:t>
                  </w: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304</w:t>
                  </w:r>
                </w:p>
              </w:tc>
              <w:tc>
                <w:tcPr>
                  <w:tcW w:w="162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48,73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319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2000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1.10.2015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31.7.2020</w:t>
                  </w: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304</w:t>
                  </w:r>
                </w:p>
              </w:tc>
              <w:tc>
                <w:tcPr>
                  <w:tcW w:w="162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82,59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320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46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1.10.2015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31.7.2020</w:t>
                  </w: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304</w:t>
                  </w:r>
                </w:p>
              </w:tc>
              <w:tc>
                <w:tcPr>
                  <w:tcW w:w="162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1,90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321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59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1.10.2015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31.7.2020</w:t>
                  </w: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304</w:t>
                  </w:r>
                </w:p>
              </w:tc>
              <w:tc>
                <w:tcPr>
                  <w:tcW w:w="162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2,43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324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389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1.7.2015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31.7.2020</w:t>
                  </w: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304</w:t>
                  </w:r>
                </w:p>
              </w:tc>
              <w:tc>
                <w:tcPr>
                  <w:tcW w:w="162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16,06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326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7148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1.7.2015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31.7.2020</w:t>
                  </w: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304</w:t>
                  </w:r>
                </w:p>
              </w:tc>
              <w:tc>
                <w:tcPr>
                  <w:tcW w:w="162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295,20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328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65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1.7.2015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31.7.2020</w:t>
                  </w: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304</w:t>
                  </w:r>
                </w:p>
              </w:tc>
              <w:tc>
                <w:tcPr>
                  <w:tcW w:w="162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2,68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330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4370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1.7.2015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31.7.2020</w:t>
                  </w: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304</w:t>
                  </w:r>
                </w:p>
              </w:tc>
              <w:tc>
                <w:tcPr>
                  <w:tcW w:w="162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180,47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332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126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1.7.2015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31.7.2020</w:t>
                  </w: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304</w:t>
                  </w:r>
                </w:p>
              </w:tc>
              <w:tc>
                <w:tcPr>
                  <w:tcW w:w="162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5,20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333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2913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1.7.2015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31.7.2020</w:t>
                  </w: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304</w:t>
                  </w:r>
                </w:p>
              </w:tc>
              <w:tc>
                <w:tcPr>
                  <w:tcW w:w="162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120,30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335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6114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1.7.2015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31.7.2020</w:t>
                  </w: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304</w:t>
                  </w:r>
                </w:p>
              </w:tc>
              <w:tc>
                <w:tcPr>
                  <w:tcW w:w="162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252,49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338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6032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1.7.2015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31.7.2020</w:t>
                  </w: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304</w:t>
                  </w:r>
                </w:p>
              </w:tc>
              <w:tc>
                <w:tcPr>
                  <w:tcW w:w="162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249,11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338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1.7.2015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31.7.2020</w:t>
                  </w: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304</w:t>
                  </w:r>
                </w:p>
              </w:tc>
              <w:tc>
                <w:tcPr>
                  <w:tcW w:w="162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0,46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340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534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1.10.2015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31.7.2020</w:t>
                  </w: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304</w:t>
                  </w:r>
                </w:p>
              </w:tc>
              <w:tc>
                <w:tcPr>
                  <w:tcW w:w="162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22,05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358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126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1.7.2015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31.7.2020</w:t>
                  </w: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304</w:t>
                  </w:r>
                </w:p>
              </w:tc>
              <w:tc>
                <w:tcPr>
                  <w:tcW w:w="162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5,20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358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42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1.7.2015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31.7.2020</w:t>
                  </w: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304</w:t>
                  </w:r>
                </w:p>
              </w:tc>
              <w:tc>
                <w:tcPr>
                  <w:tcW w:w="162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1,74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378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665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1.7.2015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31.7.2020</w:t>
                  </w: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304</w:t>
                  </w:r>
                </w:p>
              </w:tc>
              <w:tc>
                <w:tcPr>
                  <w:tcW w:w="162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27,46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379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8306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1.4.2019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31.7.2020</w:t>
                  </w: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304</w:t>
                  </w:r>
                </w:p>
              </w:tc>
              <w:tc>
                <w:tcPr>
                  <w:tcW w:w="162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343,02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379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8308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1.7.2015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1.4.2019</w:t>
                  </w: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</w:t>
                  </w:r>
                </w:p>
              </w:tc>
              <w:tc>
                <w:tcPr>
                  <w:tcW w:w="162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0,00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380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3442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1.7.2015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31.7.2020</w:t>
                  </w: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304</w:t>
                  </w:r>
                </w:p>
              </w:tc>
              <w:tc>
                <w:tcPr>
                  <w:tcW w:w="162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142,15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381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2474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1.7.2015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31.7.2020</w:t>
                  </w: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304</w:t>
                  </w:r>
                </w:p>
              </w:tc>
              <w:tc>
                <w:tcPr>
                  <w:tcW w:w="162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102,17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390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910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1.7.2015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31.7.2020</w:t>
                  </w: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304</w:t>
                  </w:r>
                </w:p>
              </w:tc>
              <w:tc>
                <w:tcPr>
                  <w:tcW w:w="162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37,58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391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350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1.7.2015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31.7.2020</w:t>
                  </w: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304</w:t>
                  </w:r>
                </w:p>
              </w:tc>
              <w:tc>
                <w:tcPr>
                  <w:tcW w:w="162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14,45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392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647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1.7.2015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31.7.2020</w:t>
                  </w: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304</w:t>
                  </w:r>
                </w:p>
              </w:tc>
              <w:tc>
                <w:tcPr>
                  <w:tcW w:w="162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26,72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393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1475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1.7.2015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31.7.2020</w:t>
                  </w: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304</w:t>
                  </w:r>
                </w:p>
              </w:tc>
              <w:tc>
                <w:tcPr>
                  <w:tcW w:w="162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60,92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394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1601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1.7.2015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31.7.2020</w:t>
                  </w: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304</w:t>
                  </w:r>
                </w:p>
              </w:tc>
              <w:tc>
                <w:tcPr>
                  <w:tcW w:w="162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66,12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395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270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1.7.2015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31.7.2020</w:t>
                  </w: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304</w:t>
                  </w:r>
                </w:p>
              </w:tc>
              <w:tc>
                <w:tcPr>
                  <w:tcW w:w="162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11,15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396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1798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1.7.2015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31.7.2020</w:t>
                  </w: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304</w:t>
                  </w:r>
                </w:p>
              </w:tc>
              <w:tc>
                <w:tcPr>
                  <w:tcW w:w="162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74,26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397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1385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1.7.2015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31.7.2020</w:t>
                  </w: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304</w:t>
                  </w:r>
                </w:p>
              </w:tc>
              <w:tc>
                <w:tcPr>
                  <w:tcW w:w="162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57,20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398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180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1.7.2015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31.7.2020</w:t>
                  </w: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304</w:t>
                  </w:r>
                </w:p>
              </w:tc>
              <w:tc>
                <w:tcPr>
                  <w:tcW w:w="162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7,43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399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1061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1.7.2015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31.7.2020</w:t>
                  </w: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304</w:t>
                  </w:r>
                </w:p>
              </w:tc>
              <w:tc>
                <w:tcPr>
                  <w:tcW w:w="162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43,81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400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1607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1.4.2019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31.7.2020</w:t>
                  </w: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304</w:t>
                  </w:r>
                </w:p>
              </w:tc>
              <w:tc>
                <w:tcPr>
                  <w:tcW w:w="162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66,37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400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1608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1.7.2015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1.4.2019</w:t>
                  </w: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</w:t>
                  </w:r>
                </w:p>
              </w:tc>
              <w:tc>
                <w:tcPr>
                  <w:tcW w:w="162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0,00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401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1593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1.7.2015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31.7.2020</w:t>
                  </w: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304</w:t>
                  </w:r>
                </w:p>
              </w:tc>
              <w:tc>
                <w:tcPr>
                  <w:tcW w:w="162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65,78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402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396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1.7.2015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31.7.2020</w:t>
                  </w: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304</w:t>
                  </w:r>
                </w:p>
              </w:tc>
              <w:tc>
                <w:tcPr>
                  <w:tcW w:w="162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16,35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403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288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1.7.2015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31.7.2020</w:t>
                  </w: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304</w:t>
                  </w:r>
                </w:p>
              </w:tc>
              <w:tc>
                <w:tcPr>
                  <w:tcW w:w="162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11,89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411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3669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1.7.2015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31.7.2020</w:t>
                  </w: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304</w:t>
                  </w:r>
                </w:p>
              </w:tc>
              <w:tc>
                <w:tcPr>
                  <w:tcW w:w="162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151,52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412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2859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1.7.2015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31.7.2020</w:t>
                  </w: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304</w:t>
                  </w:r>
                </w:p>
              </w:tc>
              <w:tc>
                <w:tcPr>
                  <w:tcW w:w="162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118,07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756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44922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26.10.2017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31.7.2020</w:t>
                  </w: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304</w:t>
                  </w:r>
                </w:p>
              </w:tc>
              <w:tc>
                <w:tcPr>
                  <w:tcW w:w="162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1 855,16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1053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76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167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1.7.2015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31.7.2020</w:t>
                  </w: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304</w:t>
                  </w:r>
                </w:p>
              </w:tc>
              <w:tc>
                <w:tcPr>
                  <w:tcW w:w="162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6,89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1068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2799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1.7.2015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31.7.2020</w:t>
                  </w: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304</w:t>
                  </w:r>
                </w:p>
              </w:tc>
              <w:tc>
                <w:tcPr>
                  <w:tcW w:w="162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115,59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1076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160199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1.7.2015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31.7.2020</w:t>
                  </w: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304</w:t>
                  </w:r>
                </w:p>
              </w:tc>
              <w:tc>
                <w:tcPr>
                  <w:tcW w:w="162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6 615,81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1542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19216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1.7.2015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31.7.2020</w:t>
                  </w: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304</w:t>
                  </w:r>
                </w:p>
              </w:tc>
              <w:tc>
                <w:tcPr>
                  <w:tcW w:w="162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793,57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1686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15479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1.7.2015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31.7.2020</w:t>
                  </w: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304</w:t>
                  </w:r>
                </w:p>
              </w:tc>
              <w:tc>
                <w:tcPr>
                  <w:tcW w:w="162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639,25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1834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17210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1.7.2015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31.7.2020</w:t>
                  </w: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304</w:t>
                  </w:r>
                </w:p>
              </w:tc>
              <w:tc>
                <w:tcPr>
                  <w:tcW w:w="162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710,73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hMerge w:val="restart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Celkem za katastr</w:t>
                  </w:r>
                </w:p>
              </w:tc>
              <w:tc>
                <w:tcPr>
                  <w:tcW w:w="848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83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361487</w:t>
                  </w:r>
                </w:p>
              </w:tc>
              <w:tc>
                <w:tcPr>
                  <w:tcW w:w="111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14 518,98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hMerge w:val="restart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Katastr: 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Lipno nad Vltavou</w:t>
                  </w:r>
                </w:p>
              </w:tc>
              <w:tc>
                <w:tcPr>
                  <w:tcW w:w="84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8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1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638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28799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1.7.2015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31.7.2020</w:t>
                  </w: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304</w:t>
                  </w:r>
                </w:p>
              </w:tc>
              <w:tc>
                <w:tcPr>
                  <w:tcW w:w="162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1 073,55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638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488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1.7.2015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31.7.2020</w:t>
                  </w: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304</w:t>
                  </w:r>
                </w:p>
              </w:tc>
              <w:tc>
                <w:tcPr>
                  <w:tcW w:w="162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18,19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640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1.7.2015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31.7.2020</w:t>
                  </w: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304</w:t>
                  </w:r>
                </w:p>
              </w:tc>
              <w:tc>
                <w:tcPr>
                  <w:tcW w:w="162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0,86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hMerge w:val="restart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Celkem za katastr</w:t>
                  </w:r>
                </w:p>
              </w:tc>
              <w:tc>
                <w:tcPr>
                  <w:tcW w:w="848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83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29310</w:t>
                  </w:r>
                </w:p>
              </w:tc>
              <w:tc>
                <w:tcPr>
                  <w:tcW w:w="111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1 092,60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hMerge w:val="restart"/>
                  <w:tcBorders>
                    <w:top w:val="double" w:color="000000" w:sz="3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Celkem vydané parcely</w:t>
                  </w:r>
                </w:p>
              </w:tc>
              <w:tc>
                <w:tcPr>
                  <w:tcW w:w="848" w:type="dxa"/>
                  <w:hMerge w:val="continue"/>
                  <w:tcBorders>
                    <w:top w:val="double" w:color="000000" w:sz="3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83" w:type="dxa"/>
                  <w:hMerge w:val="continue"/>
                  <w:tcBorders>
                    <w:top w:val="double" w:color="000000" w:sz="3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hMerge w:val="continue"/>
                  <w:tcBorders>
                    <w:top w:val="double" w:color="000000" w:sz="3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hMerge w:val="continue"/>
                  <w:tcBorders>
                    <w:top w:val="double" w:color="000000" w:sz="3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double" w:color="000000" w:sz="3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409237</w:t>
                  </w:r>
                </w:p>
              </w:tc>
              <w:tc>
                <w:tcPr>
                  <w:tcW w:w="1117" w:type="dxa"/>
                  <w:tcBorders>
                    <w:top w:val="double" w:color="000000" w:sz="3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double" w:color="000000" w:sz="3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double" w:color="000000" w:sz="3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double" w:color="000000" w:sz="3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16 403,43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1869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124" w:hRule="atLeast"/>
        </w:trPr>
        <w:tc>
          <w:tcPr>
            <w:tcW w:w="10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340" w:hRule="atLeast"/>
        </w:trPr>
        <w:tc>
          <w:tcPr>
            <w:tcW w:w="10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  <w:h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5827"/>
            </w:tblGrid>
            <w:tr>
              <w:trPr>
                <w:trHeight w:val="262" w:hRule="atLeast"/>
              </w:trPr>
              <w:tc>
                <w:tcPr>
                  <w:tcW w:w="582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Stávající parcely: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3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225" w:hRule="atLeast"/>
        </w:trPr>
        <w:tc>
          <w:tcPr>
            <w:tcW w:w="10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/>
        <w:tc>
          <w:tcPr>
            <w:tcW w:w="10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  <w:hMerge w:val="restart"/>
          </w:tcPr>
          <w:tbl>
            <w:tblPr>
              <w:tblBorders>
                <w:top w:val="nil" w:color="000000" w:sz="7"/>
                <w:left w:val="nil" w:color="000000" w:sz="7"/>
                <w:bottom w:val="nil" w:color="000000" w:sz="7"/>
                <w:right w:val="nil" w:color="000000" w:sz="7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371"/>
              <w:gridCol w:w="848"/>
              <w:gridCol w:w="583"/>
              <w:gridCol w:w="472"/>
              <w:gridCol w:w="682"/>
              <w:gridCol w:w="1417"/>
              <w:gridCol w:w="1117"/>
              <w:gridCol w:w="1057"/>
              <w:gridCol w:w="709"/>
              <w:gridCol w:w="1636"/>
            </w:tblGrid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double" w:color="000000" w:sz="3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Poznámka</w:t>
                  </w: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double" w:color="000000" w:sz="3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Parcela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double" w:color="000000" w:sz="3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/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double" w:color="000000" w:sz="3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Dil</w:t>
                  </w: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double" w:color="000000" w:sz="3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Skup.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double" w:color="000000" w:sz="3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Výměra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br/>
                    <w:t xml:space="preserve">[m²]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double" w:color="000000" w:sz="3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Datum zahájení pachtu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double" w:color="000000" w:sz="3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Datum ukončení pachtu</w:t>
                  </w: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double" w:color="000000" w:sz="3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Počet dní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double" w:color="000000" w:sz="3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Pacht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br/>
                    <w:t xml:space="preserve">[Kč]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hMerge w:val="restart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Katastr: 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Cetviny</w:t>
                  </w:r>
                </w:p>
              </w:tc>
              <w:tc>
                <w:tcPr>
                  <w:tcW w:w="84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8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1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351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104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1.7.2015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5,65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409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1.7.2015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8,15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1260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1.7.2015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6,52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1266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361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1.7.2015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19,62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1267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1066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1.7.2015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57,93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1292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1145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1.5.2016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62,22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1312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4525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1.5.2016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245,89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1314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10158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1.7.2015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551,99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1404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2725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1.5.2016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148,08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1935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339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1.7.2015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18,42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1948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793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1.5.2016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43,09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1951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1570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1.5.2016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85,31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2001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5763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1.4.2018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313,16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2004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697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1.5.2016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37,87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hMerge w:val="restart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Celkem za katastr</w:t>
                  </w:r>
                </w:p>
              </w:tc>
              <w:tc>
                <w:tcPr>
                  <w:tcW w:w="848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83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29516</w:t>
                  </w:r>
                </w:p>
              </w:tc>
              <w:tc>
                <w:tcPr>
                  <w:tcW w:w="111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1 603,90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hMerge w:val="restart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Katastr: 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Lužnice u Pohorské Vsi</w:t>
                  </w:r>
                </w:p>
              </w:tc>
              <w:tc>
                <w:tcPr>
                  <w:tcW w:w="84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8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1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564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454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1.7.2015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22,97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565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1119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1.7.2015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56,62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743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1722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1.7.2015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87,13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804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7092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1.7.2015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358,86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830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489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1.7.2015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24,74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962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665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1.7.2015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33,65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1194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1005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1.7.2015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50,85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hMerge w:val="restart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Celkem za katastr</w:t>
                  </w:r>
                </w:p>
              </w:tc>
              <w:tc>
                <w:tcPr>
                  <w:tcW w:w="848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83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12546</w:t>
                  </w:r>
                </w:p>
              </w:tc>
              <w:tc>
                <w:tcPr>
                  <w:tcW w:w="111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634,82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hMerge w:val="restart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Katastr: 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Meziříčí u Malont</w:t>
                  </w:r>
                </w:p>
              </w:tc>
              <w:tc>
                <w:tcPr>
                  <w:tcW w:w="84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8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1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700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8401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1.7.2015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517,50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hMerge w:val="restart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Celkem za katastr</w:t>
                  </w:r>
                </w:p>
              </w:tc>
              <w:tc>
                <w:tcPr>
                  <w:tcW w:w="848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83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8401</w:t>
                  </w:r>
                </w:p>
              </w:tc>
              <w:tc>
                <w:tcPr>
                  <w:tcW w:w="111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517,50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hMerge w:val="restart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Katastr: 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Mikulov</w:t>
                  </w:r>
                </w:p>
              </w:tc>
              <w:tc>
                <w:tcPr>
                  <w:tcW w:w="84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8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1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459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4975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1.7.2015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255,02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666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4575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1.7.2015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234,51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</w:t>
                  </w: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689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378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1.7.2015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19,38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hMerge w:val="restart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Celkem za katastr</w:t>
                  </w:r>
                </w:p>
              </w:tc>
              <w:tc>
                <w:tcPr>
                  <w:tcW w:w="848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83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9928</w:t>
                  </w:r>
                </w:p>
              </w:tc>
              <w:tc>
                <w:tcPr>
                  <w:tcW w:w="111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508,91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hMerge w:val="restart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Katastr: 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Pestřice</w:t>
                  </w:r>
                </w:p>
              </w:tc>
              <w:tc>
                <w:tcPr>
                  <w:tcW w:w="84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8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1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581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3923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1.7.2015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163,98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hMerge w:val="restart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Celkem za katastr</w:t>
                  </w:r>
                </w:p>
              </w:tc>
              <w:tc>
                <w:tcPr>
                  <w:tcW w:w="848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83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3923</w:t>
                  </w:r>
                </w:p>
              </w:tc>
              <w:tc>
                <w:tcPr>
                  <w:tcW w:w="111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163,98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hMerge w:val="restart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Katastr: 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Radčice u Malont</w:t>
                  </w:r>
                </w:p>
              </w:tc>
              <w:tc>
                <w:tcPr>
                  <w:tcW w:w="84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8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1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</w:t>
                  </w: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163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29276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1.7.2015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1 468,48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</w:t>
                  </w: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279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36889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1.7.2015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1 850,35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hMerge w:val="restart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Celkem za katastr</w:t>
                  </w:r>
                </w:p>
              </w:tc>
              <w:tc>
                <w:tcPr>
                  <w:tcW w:w="848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83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66165</w:t>
                  </w:r>
                </w:p>
              </w:tc>
              <w:tc>
                <w:tcPr>
                  <w:tcW w:w="111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3 318,83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hMerge w:val="restart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Katastr: 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Tichá</w:t>
                  </w:r>
                </w:p>
              </w:tc>
              <w:tc>
                <w:tcPr>
                  <w:tcW w:w="84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8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1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888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1987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1.5.2016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141,63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959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492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1.7.2015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35,07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982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1219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1.7.2015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86,89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1057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1662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1.7.2015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118,47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1101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890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1.7.2015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63,44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1101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174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1.7.2015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12,40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1598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1243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1.5.2016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88,60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</w:t>
                  </w: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2551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15638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1.7.2015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1 114,68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2596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1194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1.5.2016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85,11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hMerge w:val="restart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Celkem za katastr</w:t>
                  </w:r>
                </w:p>
              </w:tc>
              <w:tc>
                <w:tcPr>
                  <w:tcW w:w="848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83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24499</w:t>
                  </w:r>
                </w:p>
              </w:tc>
              <w:tc>
                <w:tcPr>
                  <w:tcW w:w="111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1 746,29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hMerge w:val="restart"/>
                  <w:tcBorders>
                    <w:top w:val="double" w:color="000000" w:sz="3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Celkem stávající parcely</w:t>
                  </w:r>
                </w:p>
              </w:tc>
              <w:tc>
                <w:tcPr>
                  <w:tcW w:w="848" w:type="dxa"/>
                  <w:hMerge w:val="continue"/>
                  <w:tcBorders>
                    <w:top w:val="double" w:color="000000" w:sz="3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83" w:type="dxa"/>
                  <w:hMerge w:val="continue"/>
                  <w:tcBorders>
                    <w:top w:val="double" w:color="000000" w:sz="3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hMerge w:val="continue"/>
                  <w:tcBorders>
                    <w:top w:val="double" w:color="000000" w:sz="3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hMerge w:val="continue"/>
                  <w:tcBorders>
                    <w:top w:val="double" w:color="000000" w:sz="3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double" w:color="000000" w:sz="3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154978</w:t>
                  </w:r>
                </w:p>
              </w:tc>
              <w:tc>
                <w:tcPr>
                  <w:tcW w:w="1117" w:type="dxa"/>
                  <w:tcBorders>
                    <w:top w:val="double" w:color="000000" w:sz="3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double" w:color="000000" w:sz="3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double" w:color="000000" w:sz="3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double" w:color="000000" w:sz="3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8 494,23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3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107" w:hRule="atLeast"/>
        </w:trPr>
        <w:tc>
          <w:tcPr>
            <w:tcW w:w="10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30" w:hRule="atLeast"/>
        </w:trPr>
        <w:tc>
          <w:tcPr>
            <w:tcW w:w="10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  <w:hMerge w:val="restart"/>
            <w:v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3947"/>
            </w:tblGrid>
            <w:tr>
              <w:trPr>
                <w:trHeight w:val="262" w:hRule="atLeast"/>
              </w:trPr>
              <w:tc>
                <w:tcPr>
                  <w:tcW w:w="394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Celkem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3917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310" w:hRule="atLeast"/>
        </w:trPr>
        <w:tc>
          <w:tcPr>
            <w:tcW w:w="10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589"/>
            </w:tblGrid>
            <w:tr>
              <w:trPr>
                <w:trHeight w:val="232" w:hRule="atLeast"/>
              </w:trPr>
              <w:tc>
                <w:tcPr>
                  <w:tcW w:w="1589" w:type="dxa"/>
                  <w:tcBorders>
                    <w:top w:val="nil" w:color="000000" w:sz="7"/>
                    <w:left w:val="nil" w:color="000000" w:sz="7"/>
                    <w:bottom w:val="single" w:color="000000" w:sz="15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24 898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137" w:hRule="atLeast"/>
        </w:trPr>
        <w:tc>
          <w:tcPr>
            <w:tcW w:w="10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>
            <w:pPr>
              <w:pStyle w:val="EmptyCellLayoutStyle"/>
              <w:spacing w:after="0" w:line="240" w:lineRule="auto"/>
            </w:pPr>
          </w:p>
        </w:tc>
      </w:tr>
    </w:tbl>
    <w:p>
      <w:pPr>
        <w:spacing w:after="0" w:line="240" w:lineRule="auto"/>
      </w:pPr>
    </w:p>
    <w:sectPr w:rsidRPr="" w:rsidDel="" w:rsidR="" w:rsidSect="">
      <w:headerReference r:id="rId5" w:type="default"/>
      <w:footerReference r:id="rId6" w:type="default"/>
      <w:pgSz w:w="11905" w:h="16837"/>
      <w:pgMar w:top="850" w:right="850" w:bottom="850" w:left="850" w:header="" w:footer="" w:gutter=""/>
    </w:sectPr>
  </w:body>
</w:document>
</file>

<file path=word/footer1.xml><?xml version="1.0" encoding="utf-8"?>
<w:ftr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tbl>
    <w:tblPr>
      <w:tblCellMar>
        <w:top w:w="0" w:type="dxa"/>
        <w:left w:w="0" w:type="dxa"/>
        <w:bottom w:w="0" w:type="dxa"/>
        <w:right w:w="0" w:type="dxa"/>
      </w:tblCellMar>
    </w:tblPr>
    <w:tblGrid>
      <w:gridCol w:w="8570"/>
      <w:gridCol w:w="1417"/>
      <w:gridCol w:w="55"/>
    </w:tblGrid>
    <w:tr>
      <w:trPr/>
      <w:tc>
        <w:tcPr>
          <w:tcW w:w="8570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55" w:type="dxa"/>
        </w:tcPr>
        <w:p>
          <w:pPr>
            <w:pStyle w:val="EmptyCellLayoutStyle"/>
            <w:spacing w:after="0" w:line="240" w:lineRule="auto"/>
          </w:pPr>
        </w:p>
      </w:tc>
    </w:tr>
    <w:tr>
      <w:trPr/>
      <w:tc>
        <w:tcPr>
          <w:tcW w:w="8570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tbl>
          <w:tblPr>
            <w:tblCellMar>
              <w:top w:w="0" w:type="dxa"/>
              <w:left w:w="0" w:type="dxa"/>
              <w:bottom w:w="0" w:type="dxa"/>
              <w:right w:w="0" w:type="dxa"/>
            </w:tblCellMar>
          </w:tblPr>
          <w:tblGrid>
            <w:gridCol w:w="1417"/>
          </w:tblGrid>
          <w:tr>
            <w:trPr>
              <w:trHeight w:val="262" w:hRule="atLeast"/>
            </w:trPr>
            <w:tc>
              <w:tcPr>
                <w:tcW w:w="1417" w:type="dxa"/>
                <w:tcBorders>
                  <w:top w:val="nil" w:color="000000" w:sz="7"/>
                  <w:left w:val="nil" w:color="000000" w:sz="7"/>
                  <w:bottom w:val="nil" w:color="000000" w:sz="7"/>
                  <w:right w:val="nil" w:color="000000" w:sz="7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>
                <w:pPr>
                  <w:spacing w:after="0" w:line="240" w:lineRule="auto"/>
                  <w:jc w:val="right"/>
                </w:pPr>
                <w:r>
                  <w:rPr>
                    <w:rFonts w:ascii="Arial" w:hAnsi="Arial" w:eastAsia="Arial"/>
                    <w:color w:val="000000"/>
                    <w:sz w:val="20"/>
                  </w:rPr>
                  <w:fldChar w:fldCharType="begin" w:fldLock="0" w:dirty="0"/>
                </w:r>
                <w:r>
                  <w:rPr>
                    <w:rFonts w:ascii="Arial" w:hAnsi="Arial" w:eastAsia="Arial"/>
                    <w:noProof/>
                    <w:color w:val="000000"/>
                    <w:sz w:val="20"/>
                  </w:rPr>
                  <w:instrText xml:space="preserve"> PAGE </w:instrText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fldChar w:fldCharType="separate" w:fldLock="0" w:dirty="0"/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t xml:space="preserve">1</w:t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fldChar w:fldCharType="end" w:fldLock="0" w:dirty="0"/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t xml:space="preserve"> / </w:t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fldChar w:fldCharType="begin" w:fldLock="0" w:dirty="0"/>
                </w:r>
                <w:r>
                  <w:rPr>
                    <w:rFonts w:ascii="Arial" w:hAnsi="Arial" w:eastAsia="Arial"/>
                    <w:noProof/>
                    <w:color w:val="000000"/>
                    <w:sz w:val="20"/>
                  </w:rPr>
                  <w:instrText xml:space="preserve"> NUMPAGES </w:instrText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fldChar w:fldCharType="separate" w:fldLock="0" w:dirty="0"/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t xml:space="preserve">1</w:t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fldChar w:fldCharType="end" w:fldLock="0" w:dirty="0"/>
                </w:r>
              </w:p>
            </w:tc>
          </w:tr>
        </w:tbl>
        <w:p>
          <w:pPr>
            <w:spacing w:after="0" w:line="240" w:lineRule="auto"/>
          </w:pPr>
        </w:p>
      </w:tc>
      <w:tc>
        <w:tcPr>
          <w:tcW w:w="55" w:type="dxa"/>
        </w:tcPr>
        <w:p>
          <w:pPr>
            <w:pStyle w:val="EmptyCellLayoutStyle"/>
            <w:spacing w:after="0" w:line="240" w:lineRule="auto"/>
          </w:pPr>
        </w:p>
      </w:tc>
    </w:tr>
    <w:tr>
      <w:trPr/>
      <w:tc>
        <w:tcPr>
          <w:tcW w:w="8570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55" w:type="dxa"/>
        </w:tcPr>
        <w:p>
          <w:pPr>
            <w:pStyle w:val="EmptyCellLayoutStyle"/>
            <w:spacing w:after="0" w:line="240" w:lineRule="auto"/>
          </w:pPr>
        </w:p>
      </w:tc>
    </w:tr>
  </w:tbl>
</w:ftr>
</file>

<file path=word/header0.xml><?xml version="1.0" encoding="utf-8"?>
<w:hdr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tbl>
    <w:tblPr>
      <w:tblCellMar>
        <w:top w:w="0" w:type="dxa"/>
        <w:left w:w="0" w:type="dxa"/>
        <w:bottom w:w="0" w:type="dxa"/>
        <w:right w:w="0" w:type="dxa"/>
      </w:tblCellMar>
    </w:tblPr>
    <w:tblGrid>
      <w:gridCol w:w="148"/>
      <w:gridCol w:w="9854"/>
      <w:gridCol w:w="40"/>
    </w:tblGrid>
    <w:tr>
      <w:trPr/>
      <w:tc>
        <w:tcPr>
          <w:tcW w:w="148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9854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40" w:type="dxa"/>
        </w:tcPr>
        <w:p>
          <w:pPr>
            <w:pStyle w:val="EmptyCellLayoutStyle"/>
            <w:spacing w:after="0" w:line="240" w:lineRule="auto"/>
          </w:pPr>
        </w:p>
      </w:tc>
    </w:tr>
    <w:tr>
      <w:trPr/>
      <w:tc>
        <w:tcPr>
          <w:tcW w:w="148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9854" w:type="dxa"/>
        </w:tcPr>
        <w:tbl>
          <w:tblPr>
            <w:tblBorders>
              <w:top w:val="single" w:color="000000" w:sz="15"/>
              <w:left w:val="single" w:color="000000" w:sz="15"/>
              <w:bottom w:val="single" w:color="000000" w:sz="15"/>
              <w:right w:val="single" w:color="000000" w:sz="15"/>
            </w:tblBorders>
            <w:tblCellMar>
              <w:top w:w="0" w:type="dxa"/>
              <w:left w:w="0" w:type="dxa"/>
              <w:bottom w:w="0" w:type="dxa"/>
              <w:right w:w="0" w:type="dxa"/>
            </w:tblCellMar>
          </w:tblPr>
          <w:tblGrid>
            <w:gridCol w:w="149"/>
            <w:gridCol w:w="1417"/>
            <w:gridCol w:w="100"/>
            <w:gridCol w:w="2299"/>
            <w:gridCol w:w="202"/>
            <w:gridCol w:w="2407"/>
            <w:gridCol w:w="69"/>
            <w:gridCol w:w="2122"/>
            <w:gridCol w:w="912"/>
            <w:gridCol w:w="172"/>
          </w:tblGrid>
          <w:tr>
            <w:trPr>
              <w:trHeight w:val="149" w:hRule="atLeast"/>
            </w:trPr>
            <w:tc>
              <w:tcPr>
                <w:tcW w:w="149" w:type="dxa"/>
                <w:tcBorders>
                  <w:top w:val="single" w:color="000000" w:sz="15"/>
                  <w:left w:val="single" w:color="000000" w:sz="15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  <w:tcBorders>
                  <w:top w:val="single" w:color="000000" w:sz="15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  <w:tcBorders>
                  <w:top w:val="single" w:color="000000" w:sz="15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  <w:tcBorders>
                  <w:top w:val="single" w:color="000000" w:sz="15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2" w:type="dxa"/>
                <w:tcBorders>
                  <w:top w:val="single" w:color="000000" w:sz="15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  <w:tcBorders>
                  <w:top w:val="single" w:color="000000" w:sz="15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" w:type="dxa"/>
                <w:tcBorders>
                  <w:top w:val="single" w:color="000000" w:sz="15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  <w:tcBorders>
                  <w:top w:val="single" w:color="000000" w:sz="15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912" w:type="dxa"/>
                <w:tcBorders>
                  <w:top w:val="single" w:color="000000" w:sz="15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top w:val="single" w:color="000000" w:sz="15"/>
                  <w:right w:val="single" w:color="000000" w:sz="15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/>
            <w:tc>
              <w:tcPr>
                <w:tcW w:w="149" w:type="dxa"/>
                <w:tcBorders>
                  <w:left w:val="single" w:color="000000" w:sz="15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  <w:hMerge w:val="restart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9532"/>
                </w:tblGrid>
                <w:tr>
                  <w:trPr>
                    <w:trHeight w:val="262" w:hRule="atLeast"/>
                  </w:trPr>
                  <w:tc>
                    <w:tcPr>
                      <w:tcW w:w="9532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b/>
                          <w:color w:val="000000"/>
                          <w:sz w:val="24"/>
                        </w:rPr>
                        <w:t xml:space="preserve">Výpočet pachtu k dodatku č. 8 pachtovní smlouvy č. 98N15/33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100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2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912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right w:val="single" w:color="000000" w:sz="15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>
              <w:trHeight w:val="100" w:hRule="atLeast"/>
            </w:trPr>
            <w:tc>
              <w:tcPr>
                <w:tcW w:w="149" w:type="dxa"/>
                <w:tcBorders>
                  <w:left w:val="single" w:color="000000" w:sz="15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2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912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right w:val="single" w:color="000000" w:sz="15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/>
            <w:tc>
              <w:tcPr>
                <w:tcW w:w="149" w:type="dxa"/>
                <w:tcBorders>
                  <w:left w:val="single" w:color="000000" w:sz="15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417"/>
                </w:tblGrid>
                <w:tr>
                  <w:trPr>
                    <w:trHeight w:val="262" w:hRule="atLeast"/>
                  </w:trPr>
                  <w:tc>
                    <w:tcPr>
                      <w:tcW w:w="1417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Datum tisku: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10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2299"/>
                </w:tblGrid>
                <w:tr>
                  <w:trPr>
                    <w:trHeight w:val="262" w:hRule="atLeast"/>
                  </w:trPr>
                  <w:tc>
                    <w:tcPr>
                      <w:tcW w:w="2299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13.7.2020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202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2407"/>
                </w:tblGrid>
                <w:tr>
                  <w:trPr>
                    <w:trHeight w:val="262" w:hRule="atLeast"/>
                  </w:trPr>
                  <w:tc>
                    <w:tcPr>
                      <w:tcW w:w="2407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Spočítáno k datu splátky: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6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2122"/>
                </w:tblGrid>
                <w:tr>
                  <w:trPr>
                    <w:trHeight w:val="262" w:hRule="atLeast"/>
                  </w:trPr>
                  <w:tc>
                    <w:tcPr>
                      <w:tcW w:w="2122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1. 10. 2020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912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right w:val="single" w:color="000000" w:sz="15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>
              <w:trHeight w:val="187" w:hRule="atLeast"/>
            </w:trPr>
            <w:tc>
              <w:tcPr>
                <w:tcW w:w="149" w:type="dxa"/>
                <w:tcBorders>
                  <w:left w:val="single" w:color="000000" w:sz="15"/>
                  <w:bottom w:val="single" w:color="000000" w:sz="15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  <w:tcBorders>
                  <w:bottom w:val="single" w:color="000000" w:sz="15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  <w:tcBorders>
                  <w:bottom w:val="single" w:color="000000" w:sz="15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  <w:tcBorders>
                  <w:bottom w:val="single" w:color="000000" w:sz="15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2" w:type="dxa"/>
                <w:tcBorders>
                  <w:bottom w:val="single" w:color="000000" w:sz="15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  <w:tcBorders>
                  <w:bottom w:val="single" w:color="000000" w:sz="15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" w:type="dxa"/>
                <w:tcBorders>
                  <w:bottom w:val="single" w:color="000000" w:sz="15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  <w:tcBorders>
                  <w:bottom w:val="single" w:color="000000" w:sz="15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912" w:type="dxa"/>
                <w:tcBorders>
                  <w:bottom w:val="single" w:color="000000" w:sz="15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bottom w:val="single" w:color="000000" w:sz="15"/>
                  <w:right w:val="single" w:color="000000" w:sz="15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</w:tbl>
        <w:p>
          <w:pPr>
            <w:spacing w:after="0" w:line="240" w:lineRule="auto"/>
          </w:pPr>
        </w:p>
      </w:tc>
      <w:tc>
        <w:tcPr>
          <w:tcW w:w="40" w:type="dxa"/>
        </w:tcPr>
        <w:p>
          <w:pPr>
            <w:pStyle w:val="EmptyCellLayoutStyle"/>
            <w:spacing w:after="0" w:line="240" w:lineRule="auto"/>
          </w:pPr>
        </w:p>
      </w:tc>
    </w:tr>
    <w:tr>
      <w:trPr/>
      <w:tc>
        <w:tcPr>
          <w:tcW w:w="148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9854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40" w:type="dxa"/>
        </w:tcPr>
        <w:p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abstractNum w:abstractNumId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hAnsi="Symbol" w:eastAsia="Symbol" w:cs="Symbol"/>
        <w:sz w:val="20"/>
      </w:rPr>
    </w:lvl>
    <w:lvl w:ilvl="1">
      <w:start w:val="1"/>
      <w:numFmt w:val="bullet"/>
      <w:lvlText w:val="o"/>
      <w:lvlJc w:val="left"/>
      <w:rPr>
        <w:rFonts w:ascii="Courier New" w:hAnsi="Courier New" w:eastAsia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hAnsi="Wingdings" w:eastAsia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hAnsi="Symbol" w:eastAsia="Symbol" w:cs="Symbol"/>
        <w:sz w:val="20"/>
      </w:rPr>
    </w:lvl>
    <w:lvl w:ilvl="4">
      <w:start w:val="1"/>
      <w:numFmt w:val="bullet"/>
      <w:lvlText w:val="o"/>
      <w:lvlJc w:val="left"/>
      <w:rPr>
        <w:rFonts w:ascii="Courier New" w:hAnsi="Courier New" w:eastAsia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hAnsi="Wingdings" w:eastAsia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hAnsi="Symbol" w:eastAsia="Symbol" w:cs="Symbol"/>
        <w:sz w:val="20"/>
      </w:rPr>
    </w:lvl>
    <w:lvl w:ilvl="7">
      <w:start w:val="1"/>
      <w:numFmt w:val="bullet"/>
      <w:lvlText w:val="o"/>
      <w:lvlJc w:val="left"/>
      <w:rPr>
        <w:rFonts w:ascii="Courier New" w:hAnsi="Courier New" w:eastAsia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hAnsi="Wingdings" w:eastAsia="Wingdings" w:cs="Wingdings"/>
        <w:sz w:val="20"/>
      </w:rPr>
    </w:lvl>
  </w:abstractNum>
  <w:abstractNum w:abstractNumId="1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2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3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4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5">
    <w:nsid w:val="00000006"/>
    <w:multiLevelType w:val="multilevel"/>
    <w:tmpl w:val="00000006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6">
    <w:nsid w:val="00000007"/>
    <w:multiLevelType w:val="multilevel"/>
    <w:tmpl w:val="00000007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7">
    <w:nsid w:val="00000008"/>
    <w:multiLevelType w:val="multilevel"/>
    <w:tmpl w:val="00000008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8">
    <w:nsid w:val="00000009"/>
    <w:multiLevelType w:val="multilevel"/>
    <w:tmpl w:val="00000009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9">
    <w:nsid w:val="0000000A"/>
    <w:multiLevelType w:val="multilevel"/>
    <w:tmpl w:val="0000000A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0">
    <w:nsid w:val="0000000B"/>
    <w:multiLevelType w:val="multilevel"/>
    <w:tmpl w:val="0000000B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</w:numbering>
</file>

<file path=word/settings.xml><?xml version="1.0" encoding="utf-8"?>
<w:settings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</w:settings>
</file>

<file path=word/styles.xml><?xml version="1.0" encoding="utf-8"?>
<w:styles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docDefaults>
    <w:rPrDefault>
      <w:rPr>
        <w:rFonts w:ascii="Times New Roman" w:hAnsi="Times New Roman" w:eastAsia="Times New Roman" w:cs="Times New Roman"/>
      </w:rPr>
    </w:rPrDefault>
  </w:docDefaults>
  <w:style>
    <w:name w:val="EmptyCellLayoutStyle"/>
    <w:basedOn w:val="Normal"/>
    <w:rPr>
      <w:sz w:val="2"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Id3" /><Relationship Type="http://schemas.openxmlformats.org/officeDocument/2006/relationships/settings" Target="/word/settings.xml" Id="rId4" /><Relationship Type="http://schemas.openxmlformats.org/officeDocument/2006/relationships/header" Target="/word/header0.xml" Id="rId5" /><Relationship Type="http://schemas.openxmlformats.org/officeDocument/2006/relationships/footer" Target="/word/footer1.xml" Id="rId6" /><Relationship Type="http://schemas.openxmlformats.org/officeDocument/2006/relationships/numbering" Target="/word/numbering.xml" Id="rId8" /></Relationships>
</file>

<file path=docProps/core.xml><?xml version="1.0" encoding="utf-8"?>
<cp:coreProperties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dc:creator/>
  <dc:description/>
  <dc:title>VypocetPachtuNs</dc:title>
</cp:coreProperties>
</file>