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7714"/>
        <w:gridCol w:w="480"/>
        <w:gridCol w:w="168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Nájemci: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801"/>
              <w:gridCol w:w="7611"/>
            </w:tblGrid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Farma Cetviny s.r.o.</w:t>
                  </w:r>
                </w:p>
              </w:tc>
              <w:tc>
                <w:tcPr>
                  <w:tcW w:w="76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Kostelní 123, 382 41 Kaplice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>
              <w:trPr>
                <w:trHeight w:val="487" w:hRule="atLeast"/>
              </w:trPr>
              <w:tc>
                <w:tcPr>
                  <w:tcW w:w="844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9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5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9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7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43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138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73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Cetviny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1 202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1 189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4 844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4 587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217,97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7 652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363,62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10 166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483,09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2 299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1 248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6 518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309,74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2 198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17 646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838,54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14 775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702,11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76 765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3 647,87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Lužnice u Pohorské Vsi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11 493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508,22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22 255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984,12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4 911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217,16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39 441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1 744,08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Mikulov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3 915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174,84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4 327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193,24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1 669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10 258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458,12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Rapotice u Malont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6 583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246,20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7 002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261,87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Tichá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3 850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274,43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20 865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1 487,26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3 010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27 725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1 976,24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Zvonková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7 967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345,29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7 967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345,29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169 158</w:t>
                  </w:r>
                </w:p>
              </w:tc>
              <w:tc>
                <w:tcPr>
                  <w:tcW w:w="735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8 433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935"/>
            </w:tblGrid>
            <w:tr>
              <w:trPr>
                <w:trHeight w:val="1227" w:hRule="atLeast"/>
              </w:trPr>
              <w:tc>
                <w:tcPr>
                  <w:tcW w:w="993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737" w:right="566" w:bottom="737" w:left="566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097"/>
      <w:gridCol w:w="1417"/>
      <w:gridCol w:w="185"/>
    </w:tblGrid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386"/>
      <w:gridCol w:w="168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Borders>
              <w:top w:val="single" w:color="000000" w:sz="11"/>
              <w:left w:val="single" w:color="000000" w:sz="11"/>
              <w:bottom w:val="single" w:color="000000" w:sz="11"/>
              <w:right w:val="single" w:color="000000" w:sz="11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112"/>
            <w:gridCol w:w="1027"/>
            <w:gridCol w:w="45"/>
            <w:gridCol w:w="39"/>
            <w:gridCol w:w="15"/>
            <w:gridCol w:w="1227"/>
            <w:gridCol w:w="210"/>
            <w:gridCol w:w="1612"/>
            <w:gridCol w:w="100"/>
            <w:gridCol w:w="2377"/>
            <w:gridCol w:w="316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11"/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95"/>
                </w:tblGrid>
                <w:tr>
                  <w:trPr>
                    <w:trHeight w:val="282" w:hRule="atLeast"/>
                  </w:trPr>
                  <w:tc>
                    <w:tcPr>
                      <w:tcW w:w="9995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nájemní smlouvy č.120N10/33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12011033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30.7.2010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612"/>
                </w:tblGrid>
                <w:tr>
                  <w:trPr>
                    <w:trHeight w:val="262" w:hRule="atLeast"/>
                  </w:trPr>
                  <w:tc>
                    <w:tcPr>
                      <w:tcW w:w="161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nájem: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377"/>
                </w:tblGrid>
                <w:tr>
                  <w:trPr>
                    <w:trHeight w:val="282" w:hRule="atLeast"/>
                  </w:trPr>
                  <w:tc>
                    <w:tcPr>
                      <w:tcW w:w="237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8 433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14.7.2020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1.8.2010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11"/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PrilohaNs</dc:title>
</cp:coreProperties>
</file>