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11.7.2018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410026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13 961,22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Okolí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6273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28725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474499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14 829,95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76765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10258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7002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27725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169158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8 433,47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23 263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21 nájemní smlouvy č. 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