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A94A86" w:rsidRDefault="004243BC" w:rsidP="000B0AA7">
      <w:pPr>
        <w:pStyle w:val="StylDoprava"/>
        <w:rPr>
          <w:b/>
          <w:bCs/>
        </w:rPr>
      </w:pPr>
      <w:r w:rsidRPr="00A94A86">
        <w:rPr>
          <w:b/>
          <w:bCs/>
        </w:rPr>
        <w:t>Čj.</w:t>
      </w:r>
      <w:r w:rsidR="00A94A86" w:rsidRPr="00A94A86">
        <w:rPr>
          <w:b/>
          <w:bCs/>
        </w:rPr>
        <w:t>:</w:t>
      </w:r>
      <w:r w:rsidRPr="00A94A86">
        <w:rPr>
          <w:b/>
          <w:bCs/>
        </w:rPr>
        <w:t xml:space="preserve"> </w:t>
      </w:r>
      <w:r w:rsidR="00A94A86" w:rsidRPr="00A94A86">
        <w:rPr>
          <w:b/>
          <w:bCs/>
        </w:rPr>
        <w:t>SPU 182379/2020</w:t>
      </w:r>
      <w:r w:rsidRPr="00A94A86">
        <w:rPr>
          <w:b/>
          <w:bCs/>
        </w:rPr>
        <w:t xml:space="preserve"> </w:t>
      </w: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Eva Schmidtmajerová, CSc., ředitelka Krajského pozemkového úřadu pro Jihočeský kraj</w:t>
      </w:r>
    </w:p>
    <w:p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Rudolfovská 80, 37001 České Budějovice</w:t>
      </w:r>
    </w:p>
    <w:p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AGROZET České Budějovice, a.s.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U Sirkárny 501/30, České Budějovice, PSČ 37004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28113128</w:t>
      </w:r>
    </w:p>
    <w:p w:rsidR="00A94A86" w:rsidRDefault="00A94A8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 kterou jednají: </w:t>
      </w:r>
      <w:r>
        <w:rPr>
          <w:sz w:val="22"/>
          <w:szCs w:val="22"/>
        </w:rPr>
        <w:tab/>
      </w:r>
      <w:r w:rsidR="00A96715">
        <w:rPr>
          <w:sz w:val="22"/>
          <w:szCs w:val="22"/>
        </w:rPr>
        <w:t>XXXXXXX</w:t>
      </w:r>
      <w:r>
        <w:rPr>
          <w:sz w:val="22"/>
          <w:szCs w:val="22"/>
        </w:rPr>
        <w:t>, předseda představenstva</w:t>
      </w:r>
    </w:p>
    <w:p w:rsidR="00A94A86" w:rsidRPr="00A2149C" w:rsidRDefault="00A94A8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6715">
        <w:rPr>
          <w:sz w:val="22"/>
          <w:szCs w:val="22"/>
        </w:rPr>
        <w:t>XXXXXXX</w:t>
      </w:r>
      <w:r>
        <w:rPr>
          <w:sz w:val="22"/>
          <w:szCs w:val="22"/>
        </w:rPr>
        <w:t>, člen představenstva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2002S20/47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Tábor</w:t>
      </w:r>
      <w:r w:rsidRPr="00257EB0">
        <w:rPr>
          <w:rStyle w:val="tabulkyNemovitosti"/>
        </w:rPr>
        <w:tab/>
        <w:t>Čekanice u Tábora</w:t>
      </w:r>
      <w:r w:rsidRPr="00257EB0">
        <w:rPr>
          <w:rStyle w:val="tabulkyNemovitosti"/>
        </w:rPr>
        <w:tab/>
        <w:t>689/75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3D2D95" w:rsidRPr="00A94A86" w:rsidRDefault="00213539" w:rsidP="003D2D9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Jihočeský kraj se sídlem v Českých Budějovicích, Katastrální pracoviště Tábor.</w:t>
      </w:r>
    </w:p>
    <w:p w:rsidR="003D2D95" w:rsidRPr="00A94A86" w:rsidRDefault="003D2D95" w:rsidP="003D2D95">
      <w:pPr>
        <w:pStyle w:val="VnitrniText"/>
        <w:ind w:firstLine="0"/>
        <w:rPr>
          <w:color w:val="000000"/>
        </w:rPr>
      </w:pPr>
      <w:r w:rsidRPr="00A94A86">
        <w:t xml:space="preserve">(dále jen </w:t>
      </w:r>
      <w:r w:rsidRPr="00A94A86">
        <w:rPr>
          <w:color w:val="000000"/>
        </w:rPr>
        <w:t>„</w:t>
      </w:r>
      <w:r w:rsidR="00EB0B9B" w:rsidRPr="00A94A86">
        <w:rPr>
          <w:color w:val="000000"/>
        </w:rPr>
        <w:t xml:space="preserve">směňovaná </w:t>
      </w:r>
      <w:r w:rsidRPr="00A94A86">
        <w:rPr>
          <w:color w:val="000000"/>
        </w:rPr>
        <w:t>nemovitost”</w:t>
      </w:r>
      <w:r w:rsidR="00546D18" w:rsidRPr="00A94A86">
        <w:rPr>
          <w:color w:val="000000"/>
        </w:rPr>
        <w:t xml:space="preserve"> nebo „majetek“</w:t>
      </w:r>
      <w:r w:rsidRPr="00A94A86">
        <w:rPr>
          <w:color w:val="000000"/>
        </w:rPr>
        <w:t>)</w:t>
      </w:r>
    </w:p>
    <w:p w:rsidR="006E33CA" w:rsidRDefault="006E33CA" w:rsidP="001274AE">
      <w:pPr>
        <w:rPr>
          <w:rFonts w:ascii="Arial" w:hAnsi="Arial" w:cs="Arial"/>
          <w:sz w:val="22"/>
          <w:szCs w:val="22"/>
        </w:rPr>
      </w:pPr>
    </w:p>
    <w:p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</w:t>
      </w:r>
      <w:r w:rsidR="00A94A86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192 900,00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devadesát dva tisíce devět 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 je vlastníkem nemovit</w:t>
      </w:r>
      <w:r w:rsidR="00A94A86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A94A86">
        <w:rPr>
          <w:sz w:val="22"/>
          <w:szCs w:val="22"/>
        </w:rPr>
        <w:t>i</w:t>
      </w:r>
      <w:r>
        <w:rPr>
          <w:sz w:val="22"/>
          <w:szCs w:val="22"/>
        </w:rPr>
        <w:t xml:space="preserve">: 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</w:t>
      </w:r>
      <w:r w:rsidR="00A94A86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Novosedly nad Nežárkou</w:t>
      </w:r>
      <w:r w:rsidRPr="00F533CB">
        <w:rPr>
          <w:rStyle w:val="tabulkyNemovitosti"/>
        </w:rPr>
        <w:tab/>
        <w:t>Kolence</w:t>
      </w:r>
      <w:r w:rsidRPr="00F533CB">
        <w:rPr>
          <w:rStyle w:val="tabulkyNemovitosti"/>
        </w:rPr>
        <w:tab/>
        <w:t>736/3</w:t>
      </w:r>
      <w:r w:rsidRPr="00F533CB">
        <w:rPr>
          <w:rStyle w:val="tabulkyNemovitosti"/>
        </w:rPr>
        <w:tab/>
        <w:t>trvalý travní porost</w:t>
      </w:r>
      <w:r w:rsidRPr="00F533CB">
        <w:rPr>
          <w:rStyle w:val="tabulkyNemovitosti"/>
        </w:rPr>
        <w:tab/>
        <w:t>370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Jihočeský kraj se sídlem v Českých Budějovicích, Katastrální pracoviště Třeboň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A94A86" w:rsidRDefault="00F533CB" w:rsidP="00F533CB">
      <w:pPr>
        <w:jc w:val="both"/>
        <w:rPr>
          <w:rFonts w:ascii="Arial" w:hAnsi="Arial" w:cs="Arial"/>
          <w:sz w:val="20"/>
          <w:szCs w:val="20"/>
        </w:rPr>
      </w:pPr>
      <w:r w:rsidRPr="00A94A86">
        <w:rPr>
          <w:rFonts w:ascii="Arial" w:hAnsi="Arial" w:cs="Arial"/>
          <w:sz w:val="20"/>
          <w:szCs w:val="20"/>
        </w:rPr>
        <w:t>(dále jen „směňovan</w:t>
      </w:r>
      <w:r w:rsidR="00A94A86">
        <w:rPr>
          <w:rFonts w:ascii="Arial" w:hAnsi="Arial" w:cs="Arial"/>
          <w:sz w:val="20"/>
          <w:szCs w:val="20"/>
        </w:rPr>
        <w:t>á</w:t>
      </w:r>
      <w:r w:rsidRPr="00A94A86">
        <w:rPr>
          <w:rFonts w:ascii="Arial" w:hAnsi="Arial" w:cs="Arial"/>
          <w:sz w:val="20"/>
          <w:szCs w:val="20"/>
        </w:rPr>
        <w:t xml:space="preserve"> nemovitost“).</w:t>
      </w:r>
    </w:p>
    <w:p w:rsidR="00F533CB" w:rsidRDefault="00F533CB" w:rsidP="00F533CB">
      <w:pPr>
        <w:pStyle w:val="VnitrniText"/>
        <w:rPr>
          <w:sz w:val="22"/>
          <w:szCs w:val="22"/>
        </w:rPr>
      </w:pP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Cena t</w:t>
      </w:r>
      <w:r w:rsidR="00A94A86">
        <w:rPr>
          <w:color w:val="000000"/>
          <w:sz w:val="22"/>
          <w:szCs w:val="22"/>
        </w:rPr>
        <w:t>éto</w:t>
      </w:r>
      <w:r>
        <w:rPr>
          <w:color w:val="000000"/>
          <w:sz w:val="22"/>
          <w:szCs w:val="22"/>
        </w:rPr>
        <w:t xml:space="preserve"> nemovitost</w:t>
      </w:r>
      <w:r w:rsidR="00A94A86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22 530,00 Kč (slovy: dvacet dva tisíce pět set třicet korun českých).</w:t>
      </w:r>
    </w:p>
    <w:p w:rsidR="00022579" w:rsidRPr="00A2149C" w:rsidRDefault="00022579" w:rsidP="00EB6C54">
      <w:pPr>
        <w:pStyle w:val="VnitrniText"/>
        <w:rPr>
          <w:sz w:val="22"/>
          <w:szCs w:val="22"/>
        </w:rPr>
      </w:pPr>
    </w:p>
    <w:p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170 370,00 Kč (slovy: jedno sto sedmdesát tisíc tři sta sedmdesát korun českých).</w:t>
      </w:r>
    </w:p>
    <w:p w:rsidR="00CF17C0" w:rsidRPr="00C173D3" w:rsidRDefault="00C916FA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170 370,00 Kč (slovy: jedno sto sedmdesát tisíc tři sta sedmdesát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50016-3723001/0710, variabilní symbol 2002482047.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 xml:space="preserve">uvedená v čl.I. </w:t>
      </w:r>
      <w:r w:rsidR="00014CB4" w:rsidRPr="00A2149C">
        <w:rPr>
          <w:sz w:val="22"/>
          <w:szCs w:val="22"/>
        </w:rPr>
        <w:t>není zatížena užívacími právy třetích osob.</w:t>
      </w:r>
    </w:p>
    <w:p w:rsidR="0037157C" w:rsidRDefault="0037157C" w:rsidP="00A94A86">
      <w:pPr>
        <w:pStyle w:val="VnitrniText"/>
        <w:ind w:firstLine="0"/>
        <w:rPr>
          <w:sz w:val="22"/>
          <w:szCs w:val="22"/>
        </w:rPr>
      </w:pPr>
    </w:p>
    <w:p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696D39" w:rsidRPr="00A94A86" w:rsidRDefault="00696D39" w:rsidP="00A94A86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AC54C0" w:rsidRPr="00AC54C0" w:rsidRDefault="00AC54C0" w:rsidP="00AC54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AC54C0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BC4F54">
        <w:rPr>
          <w:rFonts w:ascii="Arial" w:hAnsi="Arial" w:cs="Arial"/>
          <w:sz w:val="22"/>
          <w:szCs w:val="22"/>
        </w:rPr>
        <w:t>y</w:t>
      </w:r>
      <w:r w:rsidRPr="00AC54C0"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Pr="00C707C8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C707C8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XII.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6112C" w:rsidRPr="009D4E32" w:rsidRDefault="0076112C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</w:p>
    <w:p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29"/>
      </w:tblGrid>
      <w:tr w:rsidR="004E17F9" w:rsidRPr="004E17F9" w:rsidTr="004E17F9">
        <w:tc>
          <w:tcPr>
            <w:tcW w:w="4888" w:type="dxa"/>
            <w:hideMark/>
          </w:tcPr>
          <w:p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Českých Budějovicích dne </w:t>
            </w:r>
          </w:p>
        </w:tc>
        <w:tc>
          <w:tcPr>
            <w:tcW w:w="4889" w:type="dxa"/>
            <w:hideMark/>
          </w:tcPr>
          <w:p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A94A86" w:rsidRDefault="00A94A86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A94A86" w:rsidRPr="004E17F9" w:rsidRDefault="00A94A86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5"/>
      </w:tblGrid>
      <w:tr w:rsidR="004E17F9" w:rsidRPr="004E17F9" w:rsidTr="004E17F9">
        <w:tc>
          <w:tcPr>
            <w:tcW w:w="4888" w:type="dxa"/>
          </w:tcPr>
          <w:p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:rsidTr="004E17F9">
        <w:tc>
          <w:tcPr>
            <w:tcW w:w="4888" w:type="dxa"/>
          </w:tcPr>
          <w:p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  <w:r w:rsidR="00A94A86">
              <w:rPr>
                <w:sz w:val="22"/>
                <w:szCs w:val="22"/>
              </w:rPr>
              <w:t>......................</w:t>
            </w:r>
          </w:p>
        </w:tc>
      </w:tr>
      <w:tr w:rsidR="004E17F9" w:rsidRPr="004E17F9" w:rsidTr="004E17F9">
        <w:tc>
          <w:tcPr>
            <w:tcW w:w="4888" w:type="dxa"/>
          </w:tcPr>
          <w:p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:rsidR="00A94A86" w:rsidRDefault="00A94A8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  <w:p w:rsidR="00A94A86" w:rsidRPr="004E17F9" w:rsidRDefault="00A94A8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Eva Schmidtmajerová, CSc.</w:t>
            </w:r>
          </w:p>
        </w:tc>
        <w:tc>
          <w:tcPr>
            <w:tcW w:w="4889" w:type="dxa"/>
          </w:tcPr>
          <w:p w:rsid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AGROZET České Budějovice, a.s.</w:t>
            </w:r>
          </w:p>
          <w:p w:rsidR="00A94A86" w:rsidRDefault="00A9671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  <w:r w:rsidR="00A94A86" w:rsidRPr="00A94A86">
              <w:rPr>
                <w:rFonts w:ascii="Arial" w:hAnsi="Arial" w:cs="Arial"/>
                <w:sz w:val="22"/>
                <w:szCs w:val="22"/>
              </w:rPr>
              <w:t>, předseda</w:t>
            </w:r>
            <w:r w:rsidR="00600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4A86" w:rsidRPr="00A94A86"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:rsidR="00A94A86" w:rsidRPr="00A94A86" w:rsidRDefault="00A9671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  <w:bookmarkStart w:id="1" w:name="_GoBack"/>
            <w:bookmarkEnd w:id="1"/>
            <w:r w:rsidR="00A94A86" w:rsidRPr="00A94A86">
              <w:rPr>
                <w:rFonts w:ascii="Arial" w:hAnsi="Arial" w:cs="Arial"/>
                <w:sz w:val="22"/>
                <w:szCs w:val="22"/>
              </w:rPr>
              <w:t>, člen představenstva</w:t>
            </w:r>
          </w:p>
        </w:tc>
      </w:tr>
      <w:tr w:rsidR="004E17F9" w:rsidRPr="004E17F9" w:rsidTr="004E17F9">
        <w:tc>
          <w:tcPr>
            <w:tcW w:w="488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:rsidTr="004E17F9">
        <w:tc>
          <w:tcPr>
            <w:tcW w:w="488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:rsidTr="004E17F9">
        <w:tc>
          <w:tcPr>
            <w:tcW w:w="488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2C9B" w:rsidRPr="00A2149C" w:rsidRDefault="00722C9B" w:rsidP="00A94A86">
      <w:pPr>
        <w:pStyle w:val="VnitrniText"/>
        <w:ind w:firstLine="0"/>
        <w:rPr>
          <w:sz w:val="22"/>
          <w:szCs w:val="22"/>
        </w:rPr>
      </w:pPr>
    </w:p>
    <w:p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:rsidR="00CC1097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</w:t>
      </w:r>
    </w:p>
    <w:p w:rsidR="00A94A86" w:rsidRPr="00A2149C" w:rsidRDefault="00A94A86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Pr="00A2149C">
        <w:rPr>
          <w:sz w:val="22"/>
          <w:szCs w:val="22"/>
        </w:rPr>
        <w:t xml:space="preserve">………………………. </w:t>
      </w:r>
    </w:p>
    <w:p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="00A94A86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A86" w:rsidRDefault="00A94A86">
      <w:r>
        <w:separator/>
      </w:r>
    </w:p>
  </w:endnote>
  <w:endnote w:type="continuationSeparator" w:id="0">
    <w:p w:rsidR="00A94A86" w:rsidRDefault="00A9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A86" w:rsidRDefault="00A94A86">
      <w:r>
        <w:separator/>
      </w:r>
    </w:p>
  </w:footnote>
  <w:footnote w:type="continuationSeparator" w:id="0">
    <w:p w:rsidR="00A94A86" w:rsidRDefault="00A9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07BD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463A4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94A86"/>
    <w:rsid w:val="00A96715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7D20F"/>
  <w14:defaultImageDpi w14:val="0"/>
  <w15:docId w15:val="{881C03B8-EDF2-42E6-A330-B5A16C47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1007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Petr Tomáš Ing.</dc:creator>
  <cp:keywords/>
  <dc:description/>
  <cp:lastModifiedBy>Petr Tomáš Ing.</cp:lastModifiedBy>
  <cp:revision>3</cp:revision>
  <cp:lastPrinted>2004-12-15T14:06:00Z</cp:lastPrinted>
  <dcterms:created xsi:type="dcterms:W3CDTF">2020-05-28T13:50:00Z</dcterms:created>
  <dcterms:modified xsi:type="dcterms:W3CDTF">2020-07-13T07:16:00Z</dcterms:modified>
</cp:coreProperties>
</file>