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6"/>
        <w:gridCol w:w="6"/>
        <w:gridCol w:w="6"/>
        <w:gridCol w:w="6"/>
        <w:gridCol w:w="6"/>
        <w:gridCol w:w="6"/>
        <w:gridCol w:w="11448"/>
        <w:gridCol w:w="208"/>
      </w:tblGrid>
      <w:tr w:rsidR="008A75B0">
        <w:trPr>
          <w:trHeight w:val="211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rPr>
          <w:trHeight w:val="509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9"/>
            </w:tblGrid>
            <w:tr w:rsidR="008A75B0">
              <w:trPr>
                <w:trHeight w:val="431"/>
              </w:trPr>
              <w:tc>
                <w:tcPr>
                  <w:tcW w:w="1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Projekt:  2016-1-CZ01-KA102-022951</w:t>
                  </w: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20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rPr>
          <w:trHeight w:val="418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3"/>
            </w:tblGrid>
            <w:tr w:rsidR="008A75B0">
              <w:trPr>
                <w:trHeight w:val="418"/>
              </w:trPr>
              <w:tc>
                <w:tcPr>
                  <w:tcW w:w="1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Podrobnosti o projektu</w:t>
                  </w: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68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7"/>
              <w:gridCol w:w="8605"/>
            </w:tblGrid>
            <w:tr w:rsidR="008A75B0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2016-1-CZ01-KA102-022951</w:t>
                  </w:r>
                </w:p>
              </w:tc>
            </w:tr>
            <w:tr w:rsidR="008A75B0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Národní ID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397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podání (Submission ID)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1316425</w:t>
                  </w: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138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6"/>
            </w:tblGrid>
            <w:tr w:rsidR="008A75B0">
              <w:trPr>
                <w:trHeight w:val="304"/>
              </w:trPr>
              <w:tc>
                <w:tcPr>
                  <w:tcW w:w="11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Příjemce bude realizovat projekt, jak je popsán v grantové žádosti s výše uvedeným kódem podání.</w:t>
                  </w: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169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574"/>
              <w:gridCol w:w="4294"/>
            </w:tblGrid>
            <w:tr w:rsidR="000356E2" w:rsidTr="000356E2">
              <w:trPr>
                <w:trHeight w:val="38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Souhrnný rozpočet : Rozpočet schválený NA / Grant přidělený NA</w:t>
                  </w:r>
                </w:p>
              </w:tc>
            </w:tr>
            <w:tr w:rsidR="000356E2" w:rsidTr="000356E2">
              <w:trPr>
                <w:trHeight w:val="14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293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Rozpočtové položky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Cestovní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7 425,00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Pobytové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47 943,00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organizaci mobilit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8 750,00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Jazyková podpora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účastníky se specifickými potřebami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64 118,00</w:t>
                  </w: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162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rPr>
          <w:trHeight w:val="538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8"/>
            </w:tblGrid>
            <w:tr w:rsidR="008A75B0">
              <w:trPr>
                <w:trHeight w:val="460"/>
              </w:trPr>
              <w:tc>
                <w:tcPr>
                  <w:tcW w:w="1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rozpočtu</w:t>
                  </w: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153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1"/>
              <w:gridCol w:w="3792"/>
              <w:gridCol w:w="4222"/>
            </w:tblGrid>
            <w:tr w:rsidR="000356E2" w:rsidTr="000356E2">
              <w:trPr>
                <w:trHeight w:val="38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Cestovní náklady</w:t>
                  </w:r>
                </w:p>
              </w:tc>
            </w:tr>
            <w:tr w:rsidR="000356E2" w:rsidTr="000356E2">
              <w:trPr>
                <w:trHeight w:val="14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578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(včetně doprovodných osob)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VET-COMP - VET learners traineeships in companies abroad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6 875,00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A2 - VET-STA - Staff training abroad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550,00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7 425,00</w:t>
                  </w: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174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4"/>
              <w:gridCol w:w="1617"/>
              <w:gridCol w:w="1742"/>
              <w:gridCol w:w="1491"/>
              <w:gridCol w:w="1491"/>
              <w:gridCol w:w="1313"/>
            </w:tblGrid>
            <w:tr w:rsidR="000356E2" w:rsidTr="000356E2">
              <w:trPr>
                <w:trHeight w:val="38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Pobytové náklady</w:t>
                  </w:r>
                </w:p>
              </w:tc>
            </w:tr>
            <w:tr w:rsidR="000356E2" w:rsidTr="000356E2">
              <w:trPr>
                <w:trHeight w:val="14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983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(bez doprovodných osob)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pro doprovodné osoby (dny)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doprovodných osob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VET-COMP - VET learners traineeships in companies abroad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45 255,00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A2 - VET-STA - Staff training abroad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2 688,00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 w:rsidP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47 943,00</w:t>
                  </w: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1018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7"/>
              <w:gridCol w:w="3792"/>
              <w:gridCol w:w="3789"/>
            </w:tblGrid>
            <w:tr w:rsidR="000356E2" w:rsidTr="000356E2">
              <w:trPr>
                <w:trHeight w:val="4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o aktivitách</w:t>
                  </w:r>
                </w:p>
              </w:tc>
            </w:tr>
            <w:tr w:rsidR="000356E2" w:rsidTr="000356E2">
              <w:trPr>
                <w:trHeight w:val="1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247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Typ aktivity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VET-COMP - VET learners traineeships in companies abroad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525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VET-STA - Staff training abroad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t>24</w:t>
                  </w:r>
                </w:p>
              </w:tc>
            </w:tr>
            <w:tr w:rsidR="008A75B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75B0" w:rsidRDefault="000356E2" w:rsidP="000356E2">
                  <w:pPr>
                    <w:spacing w:after="0" w:line="240" w:lineRule="auto"/>
                    <w:jc w:val="right"/>
                  </w:pPr>
                  <w:r>
                    <w:t>549</w:t>
                  </w:r>
                  <w:bookmarkStart w:id="0" w:name="_GoBack"/>
                  <w:bookmarkEnd w:id="0"/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167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0356E2" w:rsidTr="000356E2"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3"/>
            </w:tblGrid>
            <w:tr w:rsidR="008A75B0">
              <w:trPr>
                <w:trHeight w:val="5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8A75B0" w:rsidRDefault="000356E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Zúčastněné organizace</w:t>
                  </w:r>
                </w:p>
              </w:tc>
            </w:tr>
            <w:tr w:rsidR="008A75B0">
              <w:trPr>
                <w:trHeight w:val="2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8A75B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56E2" w:rsidTr="000356E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8A75B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Vocation Relocation Ltd</w:t>
                              </w:r>
                            </w:p>
                          </w:tc>
                        </w:tr>
                      </w:tbl>
                      <w:p w:rsidR="008A75B0" w:rsidRDefault="008A75B0">
                        <w:pPr>
                          <w:spacing w:after="0" w:line="240" w:lineRule="auto"/>
                        </w:pPr>
                      </w:p>
                    </w:tc>
                  </w:tr>
                  <w:tr w:rsidR="008A75B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75B0"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Vocation Relocation Ltd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Partner Organisation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498063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PRIVATE LIMITED COMPANY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Rubicon Centre, Rossa Avenue, Bistopstown,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N/A, Cork,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Ireland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947082781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A75B0" w:rsidRDefault="008A75B0">
                        <w:pPr>
                          <w:spacing w:after="0" w:line="240" w:lineRule="auto"/>
                        </w:pPr>
                      </w:p>
                    </w:tc>
                  </w:tr>
                  <w:tr w:rsidR="008A75B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8A75B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56E2" w:rsidTr="000356E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8A75B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 prumyslova skola, Mlada Boleslav, Havlickova 456</w:t>
                              </w:r>
                            </w:p>
                          </w:tc>
                        </w:tr>
                      </w:tbl>
                      <w:p w:rsidR="008A75B0" w:rsidRDefault="008A75B0">
                        <w:pPr>
                          <w:spacing w:after="0" w:line="240" w:lineRule="auto"/>
                        </w:pPr>
                      </w:p>
                    </w:tc>
                  </w:tr>
                  <w:tr w:rsidR="008A75B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75B0"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 prumyslova skola, Mlada Boleslav, Havlickova 456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Střední průmyslová škola, Mladá Boleslav, Havlíčkova 456</w:t>
                              </w:r>
                            </w:p>
                          </w:tc>
                        </w:tr>
                        <w:tr w:rsidR="008A75B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Applicant Organisation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48683795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Havlíčkova 456,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293 80, Mladá Boleslav,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947567393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A75B0" w:rsidRDefault="008A75B0">
                        <w:pPr>
                          <w:spacing w:after="0" w:line="240" w:lineRule="auto"/>
                        </w:pPr>
                      </w:p>
                    </w:tc>
                  </w:tr>
                  <w:tr w:rsidR="008A75B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44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75B0" w:rsidRDefault="008A75B0">
                  <w:pPr>
                    <w:spacing w:after="0" w:line="240" w:lineRule="auto"/>
                  </w:pPr>
                </w:p>
              </w:tc>
            </w:tr>
            <w:tr w:rsidR="008A75B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8A75B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356E2" w:rsidTr="000356E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8A75B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IBD Solutions Limited</w:t>
                              </w:r>
                            </w:p>
                          </w:tc>
                        </w:tr>
                      </w:tbl>
                      <w:p w:rsidR="008A75B0" w:rsidRDefault="008A75B0">
                        <w:pPr>
                          <w:spacing w:after="0" w:line="240" w:lineRule="auto"/>
                        </w:pPr>
                      </w:p>
                    </w:tc>
                  </w:tr>
                  <w:tr w:rsidR="008A75B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75B0"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IBD Solutions Limited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Partner Organisation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07496371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PRIVATE LIMITED LIABILITY COMPANY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Printware Court Cumberland Business Centre Northumberland Road,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PO5 1DS, Portsmouth,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United Kingdom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948123979</w:t>
                              </w:r>
                            </w:p>
                          </w:tc>
                        </w:tr>
                        <w:tr w:rsidR="008A75B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75B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0356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75B0" w:rsidRDefault="008A75B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A75B0" w:rsidRDefault="008A75B0">
                        <w:pPr>
                          <w:spacing w:after="0" w:line="240" w:lineRule="auto"/>
                        </w:pPr>
                      </w:p>
                    </w:tc>
                  </w:tr>
                  <w:tr w:rsidR="008A75B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8A75B0" w:rsidRDefault="008A75B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A75B0" w:rsidRDefault="008A75B0">
                  <w:pPr>
                    <w:spacing w:after="0" w:line="240" w:lineRule="auto"/>
                  </w:pPr>
                </w:p>
              </w:tc>
            </w:tr>
          </w:tbl>
          <w:p w:rsidR="008A75B0" w:rsidRDefault="008A75B0">
            <w:pPr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  <w:tr w:rsidR="008A75B0">
        <w:trPr>
          <w:trHeight w:val="105"/>
        </w:trPr>
        <w:tc>
          <w:tcPr>
            <w:tcW w:w="216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8A75B0" w:rsidRDefault="008A75B0">
            <w:pPr>
              <w:pStyle w:val="EmptyCellLayoutStyle"/>
              <w:spacing w:after="0" w:line="240" w:lineRule="auto"/>
            </w:pPr>
          </w:p>
        </w:tc>
      </w:tr>
    </w:tbl>
    <w:p w:rsidR="008A75B0" w:rsidRDefault="008A75B0">
      <w:pPr>
        <w:spacing w:after="0" w:line="240" w:lineRule="auto"/>
      </w:pPr>
    </w:p>
    <w:sectPr w:rsidR="008A75B0">
      <w:headerReference w:type="default" r:id="rId7"/>
      <w:footerReference w:type="default" r:id="rId8"/>
      <w:pgSz w:w="11908" w:h="16833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56E2">
      <w:pPr>
        <w:spacing w:after="0" w:line="240" w:lineRule="auto"/>
      </w:pPr>
      <w:r>
        <w:separator/>
      </w:r>
    </w:p>
  </w:endnote>
  <w:endnote w:type="continuationSeparator" w:id="0">
    <w:p w:rsidR="00000000" w:rsidRDefault="0003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"/>
      <w:gridCol w:w="2139"/>
      <w:gridCol w:w="12"/>
      <w:gridCol w:w="5670"/>
      <w:gridCol w:w="1145"/>
      <w:gridCol w:w="2452"/>
      <w:gridCol w:w="224"/>
    </w:tblGrid>
    <w:tr w:rsidR="008A75B0">
      <w:tc>
        <w:tcPr>
          <w:tcW w:w="263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</w:tr>
    <w:tr w:rsidR="008A75B0">
      <w:tc>
        <w:tcPr>
          <w:tcW w:w="263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52"/>
          </w:tblGrid>
          <w:tr w:rsidR="008A75B0">
            <w:trPr>
              <w:trHeight w:val="202"/>
            </w:trPr>
            <w:tc>
              <w:tcPr>
                <w:tcW w:w="24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75B0" w:rsidRDefault="000356E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1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t>/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3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</w:p>
            </w:tc>
          </w:tr>
        </w:tbl>
        <w:p w:rsidR="008A75B0" w:rsidRDefault="008A75B0">
          <w:pPr>
            <w:spacing w:after="0" w:line="240" w:lineRule="auto"/>
          </w:pPr>
        </w:p>
      </w:tc>
      <w:tc>
        <w:tcPr>
          <w:tcW w:w="224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</w:tr>
    <w:tr w:rsidR="008A75B0">
      <w:tc>
        <w:tcPr>
          <w:tcW w:w="263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39"/>
          </w:tblGrid>
          <w:tr w:rsidR="008A75B0">
            <w:trPr>
              <w:trHeight w:val="202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75B0" w:rsidRDefault="000356E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2016-1-CZ01-KA102-022951 - </w:t>
                </w:r>
              </w:p>
            </w:tc>
          </w:tr>
        </w:tbl>
        <w:p w:rsidR="008A75B0" w:rsidRDefault="008A75B0">
          <w:pPr>
            <w:spacing w:after="0" w:line="240" w:lineRule="auto"/>
          </w:pPr>
        </w:p>
      </w:tc>
      <w:tc>
        <w:tcPr>
          <w:tcW w:w="1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0"/>
          </w:tblGrid>
          <w:tr w:rsidR="008A75B0">
            <w:trPr>
              <w:trHeight w:val="202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75B0" w:rsidRDefault="000356E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>Rozpočet schválený NA / Grant přidělený NA</w:t>
                </w:r>
              </w:p>
            </w:tc>
          </w:tr>
        </w:tbl>
        <w:p w:rsidR="008A75B0" w:rsidRDefault="008A75B0">
          <w:pPr>
            <w:spacing w:after="0" w:line="240" w:lineRule="auto"/>
          </w:pPr>
        </w:p>
      </w:tc>
      <w:tc>
        <w:tcPr>
          <w:tcW w:w="1145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</w:tr>
    <w:tr w:rsidR="008A75B0">
      <w:tc>
        <w:tcPr>
          <w:tcW w:w="263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</w:tr>
    <w:tr w:rsidR="008A75B0">
      <w:tc>
        <w:tcPr>
          <w:tcW w:w="263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56E2">
      <w:pPr>
        <w:spacing w:after="0" w:line="240" w:lineRule="auto"/>
      </w:pPr>
      <w:r>
        <w:separator/>
      </w:r>
    </w:p>
  </w:footnote>
  <w:footnote w:type="continuationSeparator" w:id="0">
    <w:p w:rsidR="00000000" w:rsidRDefault="0003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"/>
      <w:gridCol w:w="6988"/>
      <w:gridCol w:w="1019"/>
      <w:gridCol w:w="3322"/>
      <w:gridCol w:w="224"/>
    </w:tblGrid>
    <w:tr w:rsidR="008A75B0">
      <w:tc>
        <w:tcPr>
          <w:tcW w:w="353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</w:tr>
    <w:tr w:rsidR="008A75B0">
      <w:tc>
        <w:tcPr>
          <w:tcW w:w="353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88"/>
          </w:tblGrid>
          <w:tr w:rsidR="008A75B0">
            <w:trPr>
              <w:trHeight w:val="322"/>
            </w:trPr>
            <w:tc>
              <w:tcPr>
                <w:tcW w:w="69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75B0" w:rsidRDefault="000356E2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PŘÍLOHA II - KA1 - číslo smlouvy: </w:t>
                </w:r>
                <w:r>
                  <w:rPr>
                    <w:rFonts w:ascii="Arial Narrow" w:eastAsia="Arial Narrow" w:hAnsi="Arial Narrow"/>
                    <w:color w:val="808080"/>
                  </w:rPr>
                  <w:t>2016-1-CZ01-KA102-022951</w:t>
                </w:r>
              </w:p>
            </w:tc>
          </w:tr>
        </w:tbl>
        <w:p w:rsidR="008A75B0" w:rsidRDefault="008A75B0">
          <w:pPr>
            <w:spacing w:after="0" w:line="240" w:lineRule="auto"/>
          </w:pPr>
        </w:p>
      </w:tc>
      <w:tc>
        <w:tcPr>
          <w:tcW w:w="1019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22"/>
          </w:tblGrid>
          <w:tr w:rsidR="008A75B0">
            <w:trPr>
              <w:trHeight w:val="322"/>
            </w:trPr>
            <w:tc>
              <w:tcPr>
                <w:tcW w:w="33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75B0" w:rsidRDefault="000356E2">
                <w:pPr>
                  <w:spacing w:after="0" w:line="240" w:lineRule="auto"/>
                  <w:jc w:val="right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Datum: </w:t>
                </w:r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>30.06.2016</w:t>
                </w:r>
              </w:p>
            </w:tc>
          </w:tr>
        </w:tbl>
        <w:p w:rsidR="008A75B0" w:rsidRDefault="008A75B0">
          <w:pPr>
            <w:spacing w:after="0" w:line="240" w:lineRule="auto"/>
          </w:pPr>
        </w:p>
      </w:tc>
      <w:tc>
        <w:tcPr>
          <w:tcW w:w="224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</w:tr>
    <w:tr w:rsidR="008A75B0">
      <w:tc>
        <w:tcPr>
          <w:tcW w:w="353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8A75B0" w:rsidRDefault="008A75B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75B0"/>
    <w:rsid w:val="000356E2"/>
    <w:rsid w:val="008A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FCA90-1FC9-43D9-ACAB-5C46F810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Černínová Soňa</cp:lastModifiedBy>
  <cp:revision>2</cp:revision>
  <dcterms:created xsi:type="dcterms:W3CDTF">2016-06-30T12:10:00Z</dcterms:created>
  <dcterms:modified xsi:type="dcterms:W3CDTF">2016-06-30T12:12:00Z</dcterms:modified>
</cp:coreProperties>
</file>