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089868C" w14:textId="77777777" w:rsidR="00C707CE" w:rsidRPr="00A33DDF" w:rsidRDefault="00C707CE" w:rsidP="00A33DDF">
      <w:pPr>
        <w:keepNext w:val="0"/>
        <w:widowControl w:val="0"/>
        <w:suppressAutoHyphens w:val="0"/>
        <w:jc w:val="center"/>
        <w:rPr>
          <w:rFonts w:ascii="Segoe UI" w:hAnsi="Segoe UI" w:cs="Segoe UI"/>
          <w:b/>
          <w:sz w:val="28"/>
          <w:szCs w:val="28"/>
        </w:rPr>
      </w:pPr>
      <w:r w:rsidRPr="00A33DDF">
        <w:rPr>
          <w:rFonts w:ascii="Segoe UI" w:hAnsi="Segoe UI" w:cs="Segoe UI"/>
          <w:b/>
          <w:sz w:val="28"/>
          <w:szCs w:val="28"/>
        </w:rPr>
        <w:t xml:space="preserve">RÁMCOVÁ </w:t>
      </w:r>
      <w:r w:rsidR="0018497E" w:rsidRPr="00A33DDF">
        <w:rPr>
          <w:rFonts w:ascii="Segoe UI" w:hAnsi="Segoe UI" w:cs="Segoe UI"/>
          <w:b/>
          <w:sz w:val="28"/>
          <w:szCs w:val="28"/>
        </w:rPr>
        <w:t>DOHODA</w:t>
      </w:r>
    </w:p>
    <w:p w14:paraId="46FB8732" w14:textId="77777777" w:rsidR="00C707CE" w:rsidRPr="00A33DDF" w:rsidRDefault="00B55E46" w:rsidP="00A33DDF">
      <w:pPr>
        <w:keepNext w:val="0"/>
        <w:widowControl w:val="0"/>
        <w:suppressAutoHyphens w:val="0"/>
        <w:jc w:val="center"/>
        <w:rPr>
          <w:rFonts w:ascii="Segoe UI" w:hAnsi="Segoe UI" w:cs="Segoe UI"/>
          <w:b/>
          <w:sz w:val="28"/>
          <w:szCs w:val="28"/>
        </w:rPr>
      </w:pPr>
      <w:r w:rsidRPr="00A33DDF">
        <w:rPr>
          <w:rFonts w:ascii="Segoe UI" w:hAnsi="Segoe UI" w:cs="Segoe UI"/>
          <w:b/>
          <w:caps/>
          <w:sz w:val="28"/>
          <w:szCs w:val="28"/>
        </w:rPr>
        <w:t xml:space="preserve"> na </w:t>
      </w:r>
      <w:r w:rsidR="00C2296D" w:rsidRPr="00A33DDF">
        <w:rPr>
          <w:rFonts w:ascii="Segoe UI" w:hAnsi="Segoe UI" w:cs="Segoe UI"/>
          <w:b/>
          <w:caps/>
          <w:sz w:val="28"/>
          <w:szCs w:val="28"/>
        </w:rPr>
        <w:t xml:space="preserve">Nákup </w:t>
      </w:r>
      <w:r w:rsidR="00397982" w:rsidRPr="00A33DDF">
        <w:rPr>
          <w:rFonts w:ascii="Segoe UI" w:hAnsi="Segoe UI" w:cs="Segoe UI"/>
          <w:b/>
          <w:caps/>
          <w:sz w:val="28"/>
          <w:szCs w:val="28"/>
        </w:rPr>
        <w:t>UŽITKOVÝCH</w:t>
      </w:r>
      <w:r w:rsidR="00C2296D" w:rsidRPr="00A33DDF">
        <w:rPr>
          <w:rFonts w:ascii="Segoe UI" w:hAnsi="Segoe UI" w:cs="Segoe UI"/>
          <w:b/>
          <w:caps/>
          <w:sz w:val="28"/>
          <w:szCs w:val="28"/>
        </w:rPr>
        <w:t xml:space="preserve"> </w:t>
      </w:r>
      <w:r w:rsidR="000907D7" w:rsidRPr="00A33DDF">
        <w:rPr>
          <w:rFonts w:ascii="Segoe UI" w:hAnsi="Segoe UI" w:cs="Segoe UI"/>
          <w:b/>
          <w:caps/>
          <w:sz w:val="28"/>
          <w:szCs w:val="28"/>
        </w:rPr>
        <w:t>automobilů</w:t>
      </w:r>
    </w:p>
    <w:p w14:paraId="3A7E6DF1" w14:textId="77777777" w:rsidR="00AB5A0F" w:rsidRPr="00A33DDF" w:rsidRDefault="00AB5A0F" w:rsidP="00A33DDF">
      <w:pPr>
        <w:keepNext w:val="0"/>
        <w:widowControl w:val="0"/>
        <w:suppressAutoHyphens w:val="0"/>
        <w:jc w:val="center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(dále jen „Rámcová dohoda“)</w:t>
      </w:r>
    </w:p>
    <w:p w14:paraId="1F4C9C28" w14:textId="77777777" w:rsidR="00AB5A0F" w:rsidRPr="00A33DDF" w:rsidRDefault="00AB5A0F" w:rsidP="00A33DDF">
      <w:pPr>
        <w:keepNext w:val="0"/>
        <w:widowControl w:val="0"/>
        <w:suppressAutoHyphens w:val="0"/>
        <w:jc w:val="center"/>
        <w:rPr>
          <w:rFonts w:ascii="Segoe UI" w:hAnsi="Segoe UI" w:cs="Segoe UI"/>
          <w:sz w:val="28"/>
          <w:szCs w:val="28"/>
        </w:rPr>
      </w:pPr>
    </w:p>
    <w:p w14:paraId="590F69B2" w14:textId="77777777" w:rsidR="00C707CE" w:rsidRPr="00A33DDF" w:rsidRDefault="00C707CE" w:rsidP="00A33DDF">
      <w:pPr>
        <w:keepNext w:val="0"/>
        <w:widowControl w:val="0"/>
        <w:suppressAutoHyphens w:val="0"/>
        <w:spacing w:before="120" w:after="120" w:line="276" w:lineRule="auto"/>
        <w:jc w:val="center"/>
        <w:rPr>
          <w:rStyle w:val="Odkaznakoment1"/>
          <w:rFonts w:ascii="Segoe UI" w:hAnsi="Segoe UI" w:cs="Segoe UI"/>
          <w:sz w:val="24"/>
        </w:rPr>
      </w:pPr>
      <w:r w:rsidRPr="00A33DDF">
        <w:rPr>
          <w:rFonts w:ascii="Segoe UI" w:hAnsi="Segoe UI" w:cs="Segoe UI"/>
        </w:rPr>
        <w:t>uzavřená v souladu s ust. § 1746 odst. 2</w:t>
      </w:r>
      <w:r w:rsidR="00ED6B29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>zákona č. 89/2012 Sb., občanský zákoník</w:t>
      </w:r>
      <w:r w:rsidR="00B17230" w:rsidRPr="00A33DDF">
        <w:rPr>
          <w:rFonts w:ascii="Segoe UI" w:hAnsi="Segoe UI" w:cs="Segoe UI"/>
        </w:rPr>
        <w:t>, ve znění pozdějších předpisů</w:t>
      </w:r>
      <w:r w:rsidRPr="00A33DDF">
        <w:rPr>
          <w:rFonts w:ascii="Segoe UI" w:hAnsi="Segoe UI" w:cs="Segoe UI"/>
        </w:rPr>
        <w:t xml:space="preserve"> (dále jen „</w:t>
      </w:r>
      <w:r w:rsidR="007F130E" w:rsidRPr="00A33DDF">
        <w:rPr>
          <w:rFonts w:ascii="Segoe UI" w:hAnsi="Segoe UI" w:cs="Segoe UI"/>
        </w:rPr>
        <w:t>O</w:t>
      </w:r>
      <w:r w:rsidRPr="00A33DDF">
        <w:rPr>
          <w:rFonts w:ascii="Segoe UI" w:hAnsi="Segoe UI" w:cs="Segoe UI"/>
        </w:rPr>
        <w:t xml:space="preserve">bčanský zákoník“), v souladu s ust. </w:t>
      </w:r>
      <w:r w:rsidR="00757195" w:rsidRPr="00A33DDF">
        <w:rPr>
          <w:rFonts w:ascii="Segoe UI" w:hAnsi="Segoe UI" w:cs="Segoe UI"/>
        </w:rPr>
        <w:t>§ 131 a</w:t>
      </w:r>
      <w:r w:rsidR="00FF7FF7" w:rsidRPr="00A33DDF">
        <w:rPr>
          <w:rFonts w:ascii="Segoe UI" w:hAnsi="Segoe UI" w:cs="Segoe UI"/>
        </w:rPr>
        <w:t> </w:t>
      </w:r>
      <w:r w:rsidR="00757195" w:rsidRPr="00A33DDF">
        <w:rPr>
          <w:rFonts w:ascii="Segoe UI" w:hAnsi="Segoe UI" w:cs="Segoe UI"/>
        </w:rPr>
        <w:t>násl.</w:t>
      </w:r>
      <w:r w:rsidR="003659F7" w:rsidRPr="00A33DDF">
        <w:rPr>
          <w:rFonts w:ascii="Segoe UI" w:hAnsi="Segoe UI" w:cs="Segoe UI"/>
        </w:rPr>
        <w:t xml:space="preserve"> </w:t>
      </w:r>
      <w:r w:rsidR="00DC515A" w:rsidRPr="00A33DDF">
        <w:rPr>
          <w:rFonts w:ascii="Segoe UI" w:hAnsi="Segoe UI" w:cs="Segoe UI"/>
        </w:rPr>
        <w:t>zákona č. </w:t>
      </w:r>
      <w:r w:rsidR="00B86790" w:rsidRPr="00A33DDF">
        <w:rPr>
          <w:rFonts w:ascii="Segoe UI" w:hAnsi="Segoe UI" w:cs="Segoe UI"/>
        </w:rPr>
        <w:t>134/2016</w:t>
      </w:r>
      <w:r w:rsidR="00DC515A" w:rsidRPr="00A33DDF">
        <w:rPr>
          <w:rFonts w:ascii="Segoe UI" w:hAnsi="Segoe UI" w:cs="Segoe UI"/>
        </w:rPr>
        <w:t xml:space="preserve"> Sb., </w:t>
      </w:r>
      <w:r w:rsidR="00B86790" w:rsidRPr="00A33DDF">
        <w:rPr>
          <w:rFonts w:ascii="Segoe UI" w:hAnsi="Segoe UI" w:cs="Segoe UI"/>
        </w:rPr>
        <w:t>o zadávání veřejných zakázek</w:t>
      </w:r>
      <w:r w:rsidR="004A7600" w:rsidRPr="00A33DDF">
        <w:rPr>
          <w:rFonts w:ascii="Segoe UI" w:hAnsi="Segoe UI" w:cs="Segoe UI"/>
        </w:rPr>
        <w:t>, ve znění pozdějších předpisů</w:t>
      </w:r>
      <w:r w:rsidR="004A5929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>(dále jen „Zákon o </w:t>
      </w:r>
      <w:r w:rsidR="00B86790" w:rsidRPr="00A33DDF">
        <w:rPr>
          <w:rFonts w:ascii="Segoe UI" w:hAnsi="Segoe UI" w:cs="Segoe UI"/>
        </w:rPr>
        <w:t>zadávání veřejných zakázek</w:t>
      </w:r>
      <w:r w:rsidRPr="00A33DDF">
        <w:rPr>
          <w:rFonts w:ascii="Segoe UI" w:hAnsi="Segoe UI" w:cs="Segoe UI"/>
        </w:rPr>
        <w:t>“)</w:t>
      </w:r>
      <w:r w:rsidR="00AB5A0F" w:rsidRPr="00A33DDF">
        <w:rPr>
          <w:rFonts w:ascii="Segoe UI" w:hAnsi="Segoe UI" w:cs="Segoe UI"/>
        </w:rPr>
        <w:t xml:space="preserve">, </w:t>
      </w:r>
      <w:r w:rsidRPr="00A33DDF">
        <w:rPr>
          <w:rFonts w:ascii="Segoe UI" w:hAnsi="Segoe UI" w:cs="Segoe UI"/>
        </w:rPr>
        <w:t>jejímž předmětem je plnění veřejné zakázky s</w:t>
      </w:r>
      <w:r w:rsidR="00FF7FF7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názvem</w:t>
      </w:r>
      <w:r w:rsidR="00FF7FF7" w:rsidRPr="00A33DDF">
        <w:rPr>
          <w:rFonts w:ascii="Segoe UI" w:hAnsi="Segoe UI" w:cs="Segoe UI"/>
        </w:rPr>
        <w:t xml:space="preserve"> </w:t>
      </w:r>
      <w:r w:rsidR="00926E5C" w:rsidRPr="00A33DDF">
        <w:rPr>
          <w:rFonts w:ascii="Segoe UI" w:hAnsi="Segoe UI" w:cs="Segoe UI"/>
        </w:rPr>
        <w:t>„</w:t>
      </w:r>
      <w:r w:rsidR="00C2296D" w:rsidRPr="00A33DDF">
        <w:rPr>
          <w:rFonts w:ascii="Segoe UI" w:hAnsi="Segoe UI" w:cs="Segoe UI"/>
        </w:rPr>
        <w:t xml:space="preserve">Nákup </w:t>
      </w:r>
      <w:r w:rsidR="00A60C5E">
        <w:rPr>
          <w:rFonts w:ascii="Segoe UI" w:hAnsi="Segoe UI" w:cs="Segoe UI"/>
        </w:rPr>
        <w:t xml:space="preserve">užitkových </w:t>
      </w:r>
      <w:r w:rsidR="000907D7" w:rsidRPr="00A33DDF">
        <w:rPr>
          <w:rFonts w:ascii="Segoe UI" w:hAnsi="Segoe UI" w:cs="Segoe UI"/>
        </w:rPr>
        <w:t>automobilů</w:t>
      </w:r>
      <w:r w:rsidR="00315E6A">
        <w:rPr>
          <w:rFonts w:ascii="Segoe UI" w:hAnsi="Segoe UI" w:cs="Segoe UI"/>
        </w:rPr>
        <w:t xml:space="preserve"> II</w:t>
      </w:r>
      <w:r w:rsidR="0014635A">
        <w:rPr>
          <w:rFonts w:ascii="Segoe UI" w:hAnsi="Segoe UI" w:cs="Segoe UI"/>
        </w:rPr>
        <w:t xml:space="preserve"> – část 1: Užitkov</w:t>
      </w:r>
      <w:r w:rsidR="00B5329F">
        <w:rPr>
          <w:rFonts w:ascii="Segoe UI" w:hAnsi="Segoe UI" w:cs="Segoe UI"/>
        </w:rPr>
        <w:t>é automobily</w:t>
      </w:r>
      <w:r w:rsidR="0014635A">
        <w:rPr>
          <w:rFonts w:ascii="Segoe UI" w:hAnsi="Segoe UI" w:cs="Segoe UI"/>
        </w:rPr>
        <w:t xml:space="preserve"> kategorie B2</w:t>
      </w:r>
      <w:r w:rsidR="00926E5C" w:rsidRPr="00A33DDF">
        <w:rPr>
          <w:rStyle w:val="Odkaznakoment1"/>
          <w:rFonts w:ascii="Segoe UI" w:hAnsi="Segoe UI" w:cs="Segoe UI"/>
          <w:sz w:val="24"/>
        </w:rPr>
        <w:t>“</w:t>
      </w:r>
    </w:p>
    <w:p w14:paraId="3F56B039" w14:textId="77777777" w:rsidR="00C707CE" w:rsidRPr="00A33DDF" w:rsidRDefault="00C707CE" w:rsidP="00A33DDF">
      <w:pPr>
        <w:keepNext w:val="0"/>
        <w:widowControl w:val="0"/>
        <w:suppressAutoHyphens w:val="0"/>
        <w:jc w:val="center"/>
        <w:rPr>
          <w:rFonts w:ascii="Segoe UI" w:hAnsi="Segoe UI" w:cs="Segoe UI"/>
          <w:b/>
          <w:i/>
        </w:rPr>
      </w:pPr>
    </w:p>
    <w:p w14:paraId="7BB35D62" w14:textId="77777777" w:rsidR="00C707CE" w:rsidRPr="00A33DDF" w:rsidRDefault="004A7600" w:rsidP="00A33DDF">
      <w:pPr>
        <w:pStyle w:val="Default"/>
        <w:suppressAutoHyphens w:val="0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  <w:b/>
          <w:bCs/>
        </w:rPr>
        <w:t>Kolektory Praha, a.s.</w:t>
      </w:r>
    </w:p>
    <w:p w14:paraId="2B128146" w14:textId="77777777" w:rsidR="00C707CE" w:rsidRPr="00A33DDF" w:rsidRDefault="00C707CE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se sídlem: </w:t>
      </w:r>
      <w:r w:rsidR="004A7600" w:rsidRPr="00A33DDF">
        <w:rPr>
          <w:rFonts w:ascii="Segoe UI" w:hAnsi="Segoe UI" w:cs="Segoe UI"/>
        </w:rPr>
        <w:tab/>
      </w:r>
      <w:r w:rsidR="004A7600" w:rsidRPr="00A33DDF">
        <w:rPr>
          <w:rFonts w:ascii="Segoe UI" w:hAnsi="Segoe UI" w:cs="Segoe UI"/>
        </w:rPr>
        <w:tab/>
        <w:t>Pešlova 341, 190 00 Praha 9 – Vysočany</w:t>
      </w:r>
    </w:p>
    <w:p w14:paraId="7FF619E4" w14:textId="77777777" w:rsidR="004A7600" w:rsidRPr="00A33DDF" w:rsidRDefault="004A7600" w:rsidP="00A33DDF">
      <w:pPr>
        <w:keepNext w:val="0"/>
        <w:widowControl w:val="0"/>
        <w:suppressAutoHyphens w:val="0"/>
        <w:spacing w:before="120" w:after="120" w:line="276" w:lineRule="auto"/>
        <w:jc w:val="both"/>
        <w:rPr>
          <w:rFonts w:ascii="Segoe UI" w:hAnsi="Segoe UI" w:cs="Segoe UI"/>
          <w:lang w:eastAsia="ar-SA"/>
        </w:rPr>
      </w:pPr>
      <w:r w:rsidRPr="00A33DDF">
        <w:rPr>
          <w:rFonts w:ascii="Segoe UI" w:hAnsi="Segoe UI" w:cs="Segoe UI"/>
        </w:rPr>
        <w:t>zastoupeny</w:t>
      </w:r>
      <w:r w:rsidR="00B86790" w:rsidRPr="00A33DDF">
        <w:rPr>
          <w:rFonts w:ascii="Segoe UI" w:hAnsi="Segoe UI" w:cs="Segoe UI"/>
        </w:rPr>
        <w:t>:</w:t>
      </w:r>
      <w:r w:rsidRPr="00A33DDF">
        <w:rPr>
          <w:rFonts w:ascii="Segoe UI" w:hAnsi="Segoe UI" w:cs="Segoe UI"/>
        </w:rPr>
        <w:tab/>
      </w:r>
      <w:r w:rsidRPr="00A33DDF">
        <w:rPr>
          <w:rFonts w:ascii="Segoe UI" w:hAnsi="Segoe UI" w:cs="Segoe UI"/>
        </w:rPr>
        <w:tab/>
        <w:t>Ing. Petrem Švecem, předsedou představenstva</w:t>
      </w:r>
    </w:p>
    <w:p w14:paraId="1F4C3A43" w14:textId="77777777" w:rsidR="004A7600" w:rsidRPr="00A33DDF" w:rsidRDefault="004A7600" w:rsidP="00A33DDF">
      <w:pPr>
        <w:keepNext w:val="0"/>
        <w:widowControl w:val="0"/>
        <w:suppressAutoHyphens w:val="0"/>
        <w:spacing w:before="120" w:after="120" w:line="276" w:lineRule="auto"/>
        <w:ind w:left="2124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  <w:shd w:val="clear" w:color="auto" w:fill="FFFFFF"/>
        </w:rPr>
        <w:t>Mgr. Janem Vidímem</w:t>
      </w:r>
      <w:r w:rsidRPr="00A33DDF">
        <w:rPr>
          <w:rFonts w:ascii="Segoe UI" w:hAnsi="Segoe UI" w:cs="Segoe UI"/>
        </w:rPr>
        <w:t>, místopředsedou představenstva</w:t>
      </w:r>
    </w:p>
    <w:p w14:paraId="4A63EEB0" w14:textId="77777777" w:rsidR="00C707CE" w:rsidRPr="00A33DDF" w:rsidRDefault="00C707CE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IČO:</w:t>
      </w:r>
      <w:r w:rsidR="004A7600" w:rsidRPr="00A33DDF">
        <w:rPr>
          <w:rFonts w:ascii="Segoe UI" w:hAnsi="Segoe UI" w:cs="Segoe UI"/>
        </w:rPr>
        <w:tab/>
      </w:r>
      <w:r w:rsidR="004A7600" w:rsidRPr="00A33DDF">
        <w:rPr>
          <w:rFonts w:ascii="Segoe UI" w:hAnsi="Segoe UI" w:cs="Segoe UI"/>
        </w:rPr>
        <w:tab/>
      </w:r>
      <w:r w:rsidR="004A7600" w:rsidRPr="00A33DDF">
        <w:rPr>
          <w:rFonts w:ascii="Segoe UI" w:hAnsi="Segoe UI" w:cs="Segoe UI"/>
        </w:rPr>
        <w:tab/>
        <w:t>26714124</w:t>
      </w:r>
      <w:r w:rsidRPr="00A33DDF">
        <w:rPr>
          <w:rFonts w:ascii="Segoe UI" w:hAnsi="Segoe UI" w:cs="Segoe UI"/>
        </w:rPr>
        <w:t xml:space="preserve"> </w:t>
      </w:r>
    </w:p>
    <w:p w14:paraId="76C8A150" w14:textId="77777777" w:rsidR="00C707CE" w:rsidRPr="00A33DDF" w:rsidRDefault="00C707CE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DIČ:</w:t>
      </w:r>
      <w:r w:rsidR="004A7600" w:rsidRPr="00A33DDF">
        <w:rPr>
          <w:rFonts w:ascii="Segoe UI" w:hAnsi="Segoe UI" w:cs="Segoe UI"/>
        </w:rPr>
        <w:tab/>
      </w:r>
      <w:r w:rsidR="004A7600" w:rsidRPr="00A33DDF">
        <w:rPr>
          <w:rFonts w:ascii="Segoe UI" w:hAnsi="Segoe UI" w:cs="Segoe UI"/>
        </w:rPr>
        <w:tab/>
      </w:r>
      <w:r w:rsidR="004A7600" w:rsidRPr="00A33DDF">
        <w:rPr>
          <w:rFonts w:ascii="Segoe UI" w:hAnsi="Segoe UI" w:cs="Segoe UI"/>
        </w:rPr>
        <w:tab/>
        <w:t>CZ26714124</w:t>
      </w:r>
      <w:r w:rsidRPr="00A33DDF">
        <w:rPr>
          <w:rFonts w:ascii="Segoe UI" w:hAnsi="Segoe UI" w:cs="Segoe UI"/>
        </w:rPr>
        <w:t xml:space="preserve"> </w:t>
      </w:r>
    </w:p>
    <w:p w14:paraId="09E16FEE" w14:textId="77777777" w:rsidR="00C707CE" w:rsidRPr="00A33DDF" w:rsidRDefault="00C707CE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Bankovní spojení:</w:t>
      </w:r>
      <w:r w:rsidR="004A7600" w:rsidRPr="00A33DDF">
        <w:rPr>
          <w:rFonts w:ascii="Segoe UI" w:hAnsi="Segoe UI" w:cs="Segoe UI"/>
        </w:rPr>
        <w:tab/>
      </w:r>
      <w:bookmarkStart w:id="0" w:name="_Hlk34915941"/>
      <w:r w:rsidR="002224F9">
        <w:rPr>
          <w:rFonts w:ascii="Segoe UI" w:hAnsi="Segoe UI" w:cs="Segoe UI"/>
        </w:rPr>
        <w:t>ČSOB, a. s</w:t>
      </w:r>
      <w:bookmarkEnd w:id="0"/>
      <w:r w:rsidR="002224F9">
        <w:rPr>
          <w:rFonts w:ascii="Segoe UI" w:hAnsi="Segoe UI" w:cs="Segoe UI"/>
        </w:rPr>
        <w:t>.</w:t>
      </w:r>
    </w:p>
    <w:p w14:paraId="288FA64C" w14:textId="77777777" w:rsidR="004A7600" w:rsidRPr="00A33DDF" w:rsidRDefault="004A7600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Číslo účtu:</w:t>
      </w:r>
      <w:r w:rsidRPr="00A33DDF">
        <w:rPr>
          <w:rFonts w:ascii="Segoe UI" w:hAnsi="Segoe UI" w:cs="Segoe UI"/>
        </w:rPr>
        <w:tab/>
      </w:r>
      <w:r w:rsidRPr="00A33DDF">
        <w:rPr>
          <w:rFonts w:ascii="Segoe UI" w:hAnsi="Segoe UI" w:cs="Segoe UI"/>
        </w:rPr>
        <w:tab/>
      </w:r>
      <w:bookmarkStart w:id="1" w:name="_Hlk34915949"/>
      <w:r w:rsidR="002224F9">
        <w:rPr>
          <w:rFonts w:ascii="Segoe UI" w:hAnsi="Segoe UI" w:cs="Segoe UI"/>
        </w:rPr>
        <w:t>246929231/0300</w:t>
      </w:r>
      <w:bookmarkEnd w:id="1"/>
    </w:p>
    <w:p w14:paraId="29EB8B3A" w14:textId="77777777" w:rsidR="007B060E" w:rsidRPr="00A33DDF" w:rsidRDefault="00DE2B65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  <w:color w:val="auto"/>
        </w:rPr>
      </w:pPr>
      <w:r w:rsidRPr="00A33DDF">
        <w:rPr>
          <w:rFonts w:ascii="Segoe UI" w:hAnsi="Segoe UI" w:cs="Segoe UI"/>
          <w:color w:val="auto"/>
        </w:rPr>
        <w:t>ID datové schránky:</w:t>
      </w:r>
      <w:r w:rsidR="004A7600" w:rsidRPr="00A33DDF">
        <w:rPr>
          <w:rFonts w:ascii="Segoe UI" w:hAnsi="Segoe UI" w:cs="Segoe UI"/>
          <w:color w:val="auto"/>
        </w:rPr>
        <w:tab/>
      </w:r>
      <w:r w:rsidR="004A7600" w:rsidRPr="00A33DDF">
        <w:rPr>
          <w:rFonts w:ascii="Segoe UI" w:hAnsi="Segoe UI" w:cs="Segoe UI"/>
        </w:rPr>
        <w:t>pybesya</w:t>
      </w:r>
    </w:p>
    <w:p w14:paraId="4C48ECD6" w14:textId="77777777" w:rsidR="00A67EEB" w:rsidRPr="00A33DDF" w:rsidRDefault="00617659" w:rsidP="00A33DDF">
      <w:pPr>
        <w:keepNext w:val="0"/>
        <w:widowControl w:val="0"/>
        <w:suppressAutoHyphens w:val="0"/>
        <w:spacing w:before="120" w:after="120" w:line="276" w:lineRule="auto"/>
        <w:jc w:val="both"/>
        <w:rPr>
          <w:rFonts w:ascii="Segoe UI" w:eastAsia="Arial" w:hAnsi="Segoe UI" w:cs="Segoe UI"/>
          <w:lang w:eastAsia="ar-SA"/>
        </w:rPr>
      </w:pPr>
      <w:r w:rsidRPr="00A33DDF">
        <w:rPr>
          <w:rFonts w:ascii="Segoe UI" w:hAnsi="Segoe UI" w:cs="Segoe UI"/>
        </w:rPr>
        <w:t>zapsány v obchodním rejstříku vedeném Městským soudem v Praze, oddíl B, vložka 7813</w:t>
      </w:r>
      <w:r w:rsidR="00FB2CC2" w:rsidRPr="00A33DDF">
        <w:rPr>
          <w:rFonts w:ascii="Segoe UI" w:hAnsi="Segoe UI" w:cs="Segoe UI"/>
        </w:rPr>
        <w:t xml:space="preserve"> </w:t>
      </w:r>
    </w:p>
    <w:p w14:paraId="24B2B37F" w14:textId="77777777" w:rsidR="00C707CE" w:rsidRPr="00A33DDF" w:rsidRDefault="00C707CE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(dále jen </w:t>
      </w:r>
      <w:r w:rsidR="008C4D5C" w:rsidRPr="00A33DDF">
        <w:rPr>
          <w:rFonts w:ascii="Segoe UI" w:hAnsi="Segoe UI" w:cs="Segoe UI"/>
        </w:rPr>
        <w:t>„Odběratel“</w:t>
      </w:r>
      <w:r w:rsidRPr="00A33DDF">
        <w:rPr>
          <w:rFonts w:ascii="Segoe UI" w:hAnsi="Segoe UI" w:cs="Segoe UI"/>
        </w:rPr>
        <w:t xml:space="preserve">) </w:t>
      </w:r>
    </w:p>
    <w:p w14:paraId="769CDC3C" w14:textId="77777777" w:rsidR="00C707CE" w:rsidRPr="00A33DDF" w:rsidRDefault="00C707CE" w:rsidP="00A33DDF">
      <w:pPr>
        <w:pStyle w:val="Default"/>
        <w:suppressAutoHyphens w:val="0"/>
        <w:rPr>
          <w:rFonts w:ascii="Segoe UI" w:hAnsi="Segoe UI" w:cs="Segoe UI"/>
        </w:rPr>
      </w:pPr>
    </w:p>
    <w:p w14:paraId="7AB9E679" w14:textId="77777777" w:rsidR="00C707CE" w:rsidRPr="00A33DDF" w:rsidRDefault="00C707CE" w:rsidP="00A33DDF">
      <w:pPr>
        <w:pStyle w:val="Default"/>
        <w:suppressAutoHyphens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a</w:t>
      </w:r>
    </w:p>
    <w:p w14:paraId="48CBB9C0" w14:textId="77777777" w:rsidR="00C707CE" w:rsidRPr="00A33DDF" w:rsidRDefault="00C707CE" w:rsidP="00A33DDF">
      <w:pPr>
        <w:pStyle w:val="Default"/>
        <w:suppressAutoHyphens w:val="0"/>
        <w:rPr>
          <w:rFonts w:ascii="Segoe UI" w:hAnsi="Segoe UI" w:cs="Segoe UI"/>
        </w:rPr>
      </w:pPr>
    </w:p>
    <w:p w14:paraId="4AA1D616" w14:textId="77777777" w:rsidR="00171B04" w:rsidRPr="00171B04" w:rsidRDefault="00171B04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bookmarkStart w:id="2" w:name="_Hlk34744606"/>
      <w:r w:rsidRPr="00171B04">
        <w:rPr>
          <w:rFonts w:ascii="Segoe UI" w:hAnsi="Segoe UI" w:cs="Segoe UI"/>
        </w:rPr>
        <w:t>EMBEFOR s.r.o.</w:t>
      </w:r>
    </w:p>
    <w:bookmarkEnd w:id="2"/>
    <w:p w14:paraId="3D9EF3F1" w14:textId="77777777" w:rsidR="00171B04" w:rsidRPr="00171B04" w:rsidRDefault="005E6B5A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171B04">
        <w:rPr>
          <w:rFonts w:ascii="Segoe UI" w:hAnsi="Segoe UI" w:cs="Segoe UI"/>
        </w:rPr>
        <w:t>se s</w:t>
      </w:r>
      <w:r w:rsidR="00C707CE" w:rsidRPr="00171B04">
        <w:rPr>
          <w:rFonts w:ascii="Segoe UI" w:hAnsi="Segoe UI" w:cs="Segoe UI"/>
        </w:rPr>
        <w:t>ídl</w:t>
      </w:r>
      <w:r w:rsidRPr="00171B04">
        <w:rPr>
          <w:rFonts w:ascii="Segoe UI" w:hAnsi="Segoe UI" w:cs="Segoe UI"/>
        </w:rPr>
        <w:t>em</w:t>
      </w:r>
      <w:r w:rsidR="00C707CE" w:rsidRPr="00171B04">
        <w:rPr>
          <w:rFonts w:ascii="Segoe UI" w:hAnsi="Segoe UI" w:cs="Segoe UI"/>
        </w:rPr>
        <w:t>:</w:t>
      </w:r>
      <w:r w:rsidR="00617659" w:rsidRPr="00171B04">
        <w:rPr>
          <w:rFonts w:ascii="Segoe UI" w:hAnsi="Segoe UI" w:cs="Segoe UI"/>
        </w:rPr>
        <w:tab/>
      </w:r>
      <w:r w:rsidR="00617659" w:rsidRPr="00171B04">
        <w:rPr>
          <w:rFonts w:ascii="Segoe UI" w:hAnsi="Segoe UI" w:cs="Segoe UI"/>
        </w:rPr>
        <w:tab/>
      </w:r>
      <w:bookmarkStart w:id="3" w:name="_Hlk34744617"/>
      <w:r w:rsidR="00171B04" w:rsidRPr="00171B04">
        <w:rPr>
          <w:rFonts w:ascii="Segoe UI" w:hAnsi="Segoe UI" w:cs="Segoe UI"/>
        </w:rPr>
        <w:t>Korunní 2569/108, 101 00 Praha</w:t>
      </w:r>
      <w:bookmarkEnd w:id="3"/>
    </w:p>
    <w:p w14:paraId="16013840" w14:textId="77777777" w:rsidR="00617659" w:rsidRPr="00171B04" w:rsidRDefault="00617659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zastoupeny:</w:t>
      </w:r>
      <w:r w:rsidRPr="00A33DDF">
        <w:rPr>
          <w:rFonts w:ascii="Segoe UI" w:hAnsi="Segoe UI" w:cs="Segoe UI"/>
        </w:rPr>
        <w:tab/>
      </w:r>
      <w:r w:rsidRPr="00A33DDF">
        <w:rPr>
          <w:rFonts w:ascii="Segoe UI" w:hAnsi="Segoe UI" w:cs="Segoe UI"/>
        </w:rPr>
        <w:tab/>
      </w:r>
      <w:bookmarkStart w:id="4" w:name="_Hlk34744624"/>
      <w:r w:rsidR="00171B04" w:rsidRPr="00171B04">
        <w:rPr>
          <w:rFonts w:ascii="Segoe UI" w:hAnsi="Segoe UI" w:cs="Segoe UI"/>
        </w:rPr>
        <w:t>Andreou Pazderovou, jednatelkou společnosti</w:t>
      </w:r>
      <w:bookmarkEnd w:id="4"/>
    </w:p>
    <w:p w14:paraId="47D79E9B" w14:textId="77777777" w:rsidR="00171B04" w:rsidRPr="00171B04" w:rsidRDefault="00C707CE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171B04">
        <w:rPr>
          <w:rFonts w:ascii="Segoe UI" w:hAnsi="Segoe UI" w:cs="Segoe UI"/>
        </w:rPr>
        <w:t>IČO:</w:t>
      </w:r>
      <w:r w:rsidR="00617659" w:rsidRPr="00171B04">
        <w:rPr>
          <w:rFonts w:ascii="Segoe UI" w:hAnsi="Segoe UI" w:cs="Segoe UI"/>
        </w:rPr>
        <w:tab/>
      </w:r>
      <w:r w:rsidR="00617659" w:rsidRPr="00171B04">
        <w:rPr>
          <w:rFonts w:ascii="Segoe UI" w:hAnsi="Segoe UI" w:cs="Segoe UI"/>
        </w:rPr>
        <w:tab/>
      </w:r>
      <w:r w:rsidR="00617659" w:rsidRPr="00171B04">
        <w:rPr>
          <w:rFonts w:ascii="Segoe UI" w:hAnsi="Segoe UI" w:cs="Segoe UI"/>
        </w:rPr>
        <w:tab/>
      </w:r>
      <w:bookmarkStart w:id="5" w:name="_Hlk34744634"/>
      <w:r w:rsidR="00171B04" w:rsidRPr="00171B04">
        <w:rPr>
          <w:rFonts w:ascii="Segoe UI" w:hAnsi="Segoe UI" w:cs="Segoe UI"/>
        </w:rPr>
        <w:t>06138900</w:t>
      </w:r>
      <w:bookmarkEnd w:id="5"/>
    </w:p>
    <w:p w14:paraId="35EC725B" w14:textId="77777777" w:rsidR="00C707CE" w:rsidRPr="00171B04" w:rsidRDefault="00C707CE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171B04">
        <w:rPr>
          <w:rFonts w:ascii="Segoe UI" w:hAnsi="Segoe UI" w:cs="Segoe UI"/>
        </w:rPr>
        <w:t>DIČ:</w:t>
      </w:r>
      <w:r w:rsidR="00617659" w:rsidRPr="00171B04">
        <w:rPr>
          <w:rFonts w:ascii="Segoe UI" w:hAnsi="Segoe UI" w:cs="Segoe UI"/>
        </w:rPr>
        <w:tab/>
      </w:r>
      <w:r w:rsidR="00617659" w:rsidRPr="00171B04">
        <w:rPr>
          <w:rFonts w:ascii="Segoe UI" w:hAnsi="Segoe UI" w:cs="Segoe UI"/>
        </w:rPr>
        <w:tab/>
      </w:r>
      <w:r w:rsidR="00617659" w:rsidRPr="00171B04">
        <w:rPr>
          <w:rFonts w:ascii="Segoe UI" w:hAnsi="Segoe UI" w:cs="Segoe UI"/>
        </w:rPr>
        <w:tab/>
      </w:r>
      <w:bookmarkStart w:id="6" w:name="_Hlk34744643"/>
      <w:r w:rsidR="00171B04" w:rsidRPr="00171B04">
        <w:rPr>
          <w:rFonts w:ascii="Segoe UI" w:hAnsi="Segoe UI" w:cs="Segoe UI"/>
        </w:rPr>
        <w:t>CZ06138900</w:t>
      </w:r>
      <w:bookmarkEnd w:id="6"/>
    </w:p>
    <w:p w14:paraId="4AEBE2ED" w14:textId="77777777" w:rsidR="00617659" w:rsidRPr="00A33DDF" w:rsidRDefault="00617659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171B04">
        <w:rPr>
          <w:rFonts w:ascii="Segoe UI" w:hAnsi="Segoe UI" w:cs="Segoe UI"/>
        </w:rPr>
        <w:t>B</w:t>
      </w:r>
      <w:r w:rsidR="00C707CE" w:rsidRPr="00171B04">
        <w:rPr>
          <w:rFonts w:ascii="Segoe UI" w:hAnsi="Segoe UI" w:cs="Segoe UI"/>
        </w:rPr>
        <w:t>ankovní spojení:</w:t>
      </w:r>
      <w:r w:rsidRPr="00171B04">
        <w:rPr>
          <w:rFonts w:ascii="Segoe UI" w:hAnsi="Segoe UI" w:cs="Segoe UI"/>
        </w:rPr>
        <w:tab/>
      </w:r>
      <w:bookmarkStart w:id="7" w:name="_Hlk34744651"/>
      <w:r w:rsidR="00171B04" w:rsidRPr="00171B04">
        <w:rPr>
          <w:rFonts w:ascii="Segoe UI" w:hAnsi="Segoe UI" w:cs="Segoe UI"/>
        </w:rPr>
        <w:t>Moneta Money Bank</w:t>
      </w:r>
      <w:bookmarkEnd w:id="7"/>
    </w:p>
    <w:p w14:paraId="566D7E14" w14:textId="77777777" w:rsidR="00C707CE" w:rsidRPr="00171B04" w:rsidRDefault="00617659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lastRenderedPageBreak/>
        <w:t>Číslo účtu:</w:t>
      </w:r>
      <w:r w:rsidRPr="00A33DDF">
        <w:rPr>
          <w:rFonts w:ascii="Segoe UI" w:hAnsi="Segoe UI" w:cs="Segoe UI"/>
        </w:rPr>
        <w:tab/>
      </w:r>
      <w:r w:rsidRPr="00A33DDF">
        <w:rPr>
          <w:rFonts w:ascii="Segoe UI" w:hAnsi="Segoe UI" w:cs="Segoe UI"/>
        </w:rPr>
        <w:tab/>
      </w:r>
      <w:bookmarkStart w:id="8" w:name="_Hlk34744661"/>
      <w:r w:rsidR="00171B04" w:rsidRPr="00171B04">
        <w:rPr>
          <w:rFonts w:ascii="Segoe UI" w:hAnsi="Segoe UI" w:cs="Segoe UI"/>
        </w:rPr>
        <w:t>223195298/0600</w:t>
      </w:r>
      <w:bookmarkEnd w:id="8"/>
    </w:p>
    <w:p w14:paraId="418AB941" w14:textId="77777777" w:rsidR="00DE2B65" w:rsidRPr="00171B04" w:rsidRDefault="00DE2B65" w:rsidP="00A33DDF">
      <w:pPr>
        <w:pStyle w:val="Styl3-Smluvnstrany"/>
        <w:keepNext w:val="0"/>
        <w:widowControl w:val="0"/>
        <w:suppressAutoHyphens w:val="0"/>
        <w:spacing w:before="120" w:after="120" w:line="276" w:lineRule="auto"/>
        <w:contextualSpacing w:val="0"/>
        <w:jc w:val="both"/>
        <w:rPr>
          <w:rFonts w:ascii="Segoe UI" w:hAnsi="Segoe UI" w:cs="Segoe UI"/>
          <w:color w:val="000000"/>
        </w:rPr>
      </w:pPr>
      <w:r w:rsidRPr="00171B04">
        <w:rPr>
          <w:rFonts w:ascii="Segoe UI" w:hAnsi="Segoe UI" w:cs="Segoe UI"/>
          <w:color w:val="000000"/>
        </w:rPr>
        <w:t>ID datové schránky:</w:t>
      </w:r>
      <w:r w:rsidR="00171B04" w:rsidRPr="00171B04">
        <w:rPr>
          <w:rFonts w:ascii="Segoe UI" w:hAnsi="Segoe UI" w:cs="Segoe UI"/>
          <w:color w:val="000000"/>
        </w:rPr>
        <w:t xml:space="preserve"> </w:t>
      </w:r>
      <w:bookmarkStart w:id="9" w:name="_Hlk34744671"/>
      <w:r w:rsidR="00171B04" w:rsidRPr="00171B04">
        <w:rPr>
          <w:rFonts w:ascii="Segoe UI" w:hAnsi="Segoe UI" w:cs="Segoe UI"/>
          <w:color w:val="000000"/>
        </w:rPr>
        <w:t>pdijmrk</w:t>
      </w:r>
      <w:bookmarkEnd w:id="9"/>
    </w:p>
    <w:p w14:paraId="01F1D35A" w14:textId="77777777" w:rsidR="00171B04" w:rsidRPr="00171B04" w:rsidRDefault="00617659" w:rsidP="00171B04">
      <w:pPr>
        <w:keepNext w:val="0"/>
        <w:suppressAutoHyphens w:val="0"/>
        <w:autoSpaceDE w:val="0"/>
        <w:autoSpaceDN w:val="0"/>
        <w:adjustRightInd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zapsaná v obchodním rejstříku vedeném </w:t>
      </w:r>
      <w:bookmarkStart w:id="10" w:name="_Hlk34744687"/>
      <w:r w:rsidR="00171B04" w:rsidRPr="00171B04">
        <w:rPr>
          <w:rFonts w:ascii="Segoe UI" w:hAnsi="Segoe UI" w:cs="Segoe UI"/>
        </w:rPr>
        <w:t>Městským soudem v Praze, pod spisovou</w:t>
      </w:r>
    </w:p>
    <w:p w14:paraId="3545C3EA" w14:textId="77777777" w:rsidR="00DE2B65" w:rsidRPr="00A33DDF" w:rsidRDefault="00171B04" w:rsidP="00171B04">
      <w:pPr>
        <w:pStyle w:val="Styl3-Smluvnstrany"/>
        <w:keepNext w:val="0"/>
        <w:widowControl w:val="0"/>
        <w:suppressAutoHyphens w:val="0"/>
        <w:spacing w:before="120" w:after="120" w:line="276" w:lineRule="auto"/>
        <w:contextualSpacing w:val="0"/>
        <w:jc w:val="both"/>
        <w:rPr>
          <w:rFonts w:ascii="Segoe UI" w:hAnsi="Segoe UI" w:cs="Segoe UI"/>
        </w:rPr>
      </w:pPr>
      <w:r w:rsidRPr="00171B04">
        <w:rPr>
          <w:rFonts w:ascii="Segoe UI" w:hAnsi="Segoe UI" w:cs="Segoe UI"/>
        </w:rPr>
        <w:t>značkou C 276474</w:t>
      </w:r>
    </w:p>
    <w:bookmarkEnd w:id="10"/>
    <w:p w14:paraId="5079C5E5" w14:textId="77777777" w:rsidR="00C707CE" w:rsidRPr="00A33DDF" w:rsidRDefault="00C707CE" w:rsidP="00A33DDF">
      <w:pPr>
        <w:pStyle w:val="Styl3-Smluvnstrany"/>
        <w:keepNext w:val="0"/>
        <w:widowControl w:val="0"/>
        <w:suppressAutoHyphens w:val="0"/>
        <w:spacing w:before="120" w:after="120" w:line="276" w:lineRule="auto"/>
        <w:contextualSpacing w:val="0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(dále jen „</w:t>
      </w:r>
      <w:r w:rsidR="000E5B06" w:rsidRPr="00A33DDF">
        <w:rPr>
          <w:rFonts w:ascii="Segoe UI" w:hAnsi="Segoe UI" w:cs="Segoe UI"/>
        </w:rPr>
        <w:t>D</w:t>
      </w:r>
      <w:r w:rsidRPr="00A33DDF">
        <w:rPr>
          <w:rFonts w:ascii="Segoe UI" w:hAnsi="Segoe UI" w:cs="Segoe UI"/>
        </w:rPr>
        <w:t>odavatel“)</w:t>
      </w:r>
    </w:p>
    <w:p w14:paraId="6AA9C385" w14:textId="77777777" w:rsidR="00DB11E2" w:rsidRPr="00A33DDF" w:rsidRDefault="00040977" w:rsidP="00A33DDF">
      <w:pPr>
        <w:keepNext w:val="0"/>
        <w:widowControl w:val="0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(</w:t>
      </w:r>
      <w:r w:rsidR="00D83A1B" w:rsidRPr="00A33DDF">
        <w:rPr>
          <w:rFonts w:ascii="Segoe UI" w:hAnsi="Segoe UI" w:cs="Segoe UI"/>
        </w:rPr>
        <w:t xml:space="preserve">dále </w:t>
      </w:r>
      <w:r w:rsidR="00DB11E2" w:rsidRPr="00A33DDF">
        <w:rPr>
          <w:rFonts w:ascii="Segoe UI" w:hAnsi="Segoe UI" w:cs="Segoe UI"/>
        </w:rPr>
        <w:t xml:space="preserve">společně </w:t>
      </w:r>
      <w:r w:rsidR="00FF7FF7" w:rsidRPr="00A33DDF">
        <w:rPr>
          <w:rFonts w:ascii="Segoe UI" w:hAnsi="Segoe UI" w:cs="Segoe UI"/>
        </w:rPr>
        <w:t>Odběratel</w:t>
      </w:r>
      <w:r w:rsidR="007C6877" w:rsidRPr="00A33DDF">
        <w:rPr>
          <w:rFonts w:ascii="Segoe UI" w:hAnsi="Segoe UI" w:cs="Segoe UI"/>
        </w:rPr>
        <w:t xml:space="preserve"> a Dodavatel</w:t>
      </w:r>
      <w:r w:rsidR="00DB11E2" w:rsidRPr="00A33DDF">
        <w:rPr>
          <w:rFonts w:ascii="Segoe UI" w:hAnsi="Segoe UI" w:cs="Segoe UI"/>
        </w:rPr>
        <w:t xml:space="preserve"> též j</w:t>
      </w:r>
      <w:r w:rsidR="00D83A1B" w:rsidRPr="00A33DDF">
        <w:rPr>
          <w:rFonts w:ascii="Segoe UI" w:hAnsi="Segoe UI" w:cs="Segoe UI"/>
        </w:rPr>
        <w:t>en</w:t>
      </w:r>
      <w:r w:rsidR="00DB11E2" w:rsidRPr="00A33DDF">
        <w:rPr>
          <w:rFonts w:ascii="Segoe UI" w:hAnsi="Segoe UI" w:cs="Segoe UI"/>
        </w:rPr>
        <w:t xml:space="preserve"> </w:t>
      </w:r>
      <w:r w:rsidR="00396D9F" w:rsidRPr="00A33DDF">
        <w:rPr>
          <w:rFonts w:ascii="Segoe UI" w:hAnsi="Segoe UI" w:cs="Segoe UI"/>
        </w:rPr>
        <w:t>„</w:t>
      </w:r>
      <w:r w:rsidR="00DB11E2" w:rsidRPr="00A33DDF">
        <w:rPr>
          <w:rFonts w:ascii="Segoe UI" w:hAnsi="Segoe UI" w:cs="Segoe UI"/>
        </w:rPr>
        <w:t>Stra</w:t>
      </w:r>
      <w:r w:rsidR="00FF7FF7" w:rsidRPr="00A33DDF">
        <w:rPr>
          <w:rFonts w:ascii="Segoe UI" w:hAnsi="Segoe UI" w:cs="Segoe UI"/>
        </w:rPr>
        <w:t>ny dohody</w:t>
      </w:r>
      <w:r w:rsidR="00396D9F" w:rsidRPr="00A33DDF">
        <w:rPr>
          <w:rFonts w:ascii="Segoe UI" w:hAnsi="Segoe UI" w:cs="Segoe UI"/>
        </w:rPr>
        <w:t>“</w:t>
      </w:r>
      <w:r w:rsidR="00D83A1B" w:rsidRPr="00A33DDF">
        <w:rPr>
          <w:rFonts w:ascii="Segoe UI" w:hAnsi="Segoe UI" w:cs="Segoe UI"/>
        </w:rPr>
        <w:t xml:space="preserve"> a jednotlivě jen „S</w:t>
      </w:r>
      <w:r w:rsidR="00FF7FF7" w:rsidRPr="00A33DDF">
        <w:rPr>
          <w:rFonts w:ascii="Segoe UI" w:hAnsi="Segoe UI" w:cs="Segoe UI"/>
        </w:rPr>
        <w:t>t</w:t>
      </w:r>
      <w:r w:rsidR="000C52A8" w:rsidRPr="00A33DDF">
        <w:rPr>
          <w:rFonts w:ascii="Segoe UI" w:hAnsi="Segoe UI" w:cs="Segoe UI"/>
        </w:rPr>
        <w:t>ra</w:t>
      </w:r>
      <w:r w:rsidR="00FF7FF7" w:rsidRPr="00A33DDF">
        <w:rPr>
          <w:rFonts w:ascii="Segoe UI" w:hAnsi="Segoe UI" w:cs="Segoe UI"/>
        </w:rPr>
        <w:t>na dohody</w:t>
      </w:r>
      <w:r w:rsidR="00D83A1B" w:rsidRPr="00A33DDF">
        <w:rPr>
          <w:rFonts w:ascii="Segoe UI" w:hAnsi="Segoe UI" w:cs="Segoe UI"/>
        </w:rPr>
        <w:t>“</w:t>
      </w:r>
      <w:r w:rsidRPr="00A33DDF">
        <w:rPr>
          <w:rFonts w:ascii="Segoe UI" w:hAnsi="Segoe UI" w:cs="Segoe UI"/>
        </w:rPr>
        <w:t>)</w:t>
      </w:r>
    </w:p>
    <w:p w14:paraId="0DBEC3A6" w14:textId="77777777" w:rsidR="00D2032D" w:rsidRPr="00A33DDF" w:rsidRDefault="00C707CE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spolu uzavírají tuto Rámcovou </w:t>
      </w:r>
      <w:r w:rsidR="0018497E" w:rsidRPr="00A33DDF">
        <w:rPr>
          <w:rFonts w:ascii="Segoe UI" w:hAnsi="Segoe UI" w:cs="Segoe UI"/>
        </w:rPr>
        <w:t>dohodu</w:t>
      </w:r>
      <w:r w:rsidRPr="00A33DDF">
        <w:rPr>
          <w:rFonts w:ascii="Segoe UI" w:hAnsi="Segoe UI" w:cs="Segoe UI"/>
        </w:rPr>
        <w:t xml:space="preserve"> na</w:t>
      </w:r>
      <w:r w:rsidRPr="00A33DDF">
        <w:rPr>
          <w:rFonts w:ascii="Segoe UI" w:hAnsi="Segoe UI" w:cs="Segoe UI"/>
          <w:b/>
          <w:i/>
        </w:rPr>
        <w:t xml:space="preserve"> </w:t>
      </w:r>
      <w:r w:rsidRPr="00A33DDF">
        <w:rPr>
          <w:rFonts w:ascii="Segoe UI" w:hAnsi="Segoe UI" w:cs="Segoe UI"/>
        </w:rPr>
        <w:t xml:space="preserve">dodávky </w:t>
      </w:r>
      <w:r w:rsidR="00397982" w:rsidRPr="00A33DDF">
        <w:rPr>
          <w:rFonts w:ascii="Segoe UI" w:hAnsi="Segoe UI" w:cs="Segoe UI"/>
        </w:rPr>
        <w:t>užitkových</w:t>
      </w:r>
      <w:r w:rsidR="007C6877" w:rsidRPr="00A33DDF">
        <w:rPr>
          <w:rFonts w:ascii="Segoe UI" w:hAnsi="Segoe UI" w:cs="Segoe UI"/>
        </w:rPr>
        <w:t xml:space="preserve"> automobilů</w:t>
      </w:r>
      <w:r w:rsidR="00D47283" w:rsidRPr="00A33DDF">
        <w:rPr>
          <w:rFonts w:ascii="Segoe UI" w:hAnsi="Segoe UI" w:cs="Segoe UI"/>
        </w:rPr>
        <w:t>.</w:t>
      </w:r>
    </w:p>
    <w:p w14:paraId="6A647438" w14:textId="77777777" w:rsidR="005105B9" w:rsidRPr="00A33DDF" w:rsidRDefault="001B4D47" w:rsidP="00A33DDF">
      <w:pPr>
        <w:pStyle w:val="Default"/>
        <w:suppressAutoHyphens w:val="0"/>
        <w:spacing w:before="120" w:after="120" w:line="276" w:lineRule="auto"/>
        <w:jc w:val="center"/>
        <w:rPr>
          <w:rFonts w:ascii="Segoe UI" w:hAnsi="Segoe UI" w:cs="Segoe UI"/>
        </w:rPr>
      </w:pPr>
      <w:r w:rsidRPr="00A33DDF">
        <w:rPr>
          <w:rFonts w:ascii="Segoe UI" w:hAnsi="Segoe UI" w:cs="Segoe UI"/>
          <w:b/>
        </w:rPr>
        <w:t>PREAMBULE</w:t>
      </w:r>
    </w:p>
    <w:p w14:paraId="2ACB7C09" w14:textId="77777777" w:rsidR="001B4D47" w:rsidRPr="00A33DDF" w:rsidRDefault="001B4D47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Rámcová dohoda je uzavírána </w:t>
      </w:r>
      <w:r w:rsidR="004469F0">
        <w:rPr>
          <w:rFonts w:ascii="Segoe UI" w:hAnsi="Segoe UI" w:cs="Segoe UI"/>
        </w:rPr>
        <w:t xml:space="preserve">na základě oznámení zadávacího řízení uveřejněného ve </w:t>
      </w:r>
      <w:r w:rsidR="004469F0" w:rsidRPr="00BE46D9">
        <w:rPr>
          <w:rFonts w:ascii="Segoe UI" w:hAnsi="Segoe UI" w:cs="Segoe UI"/>
        </w:rPr>
        <w:t>Věstníku veřejných zakázek dne 16. 12. 2019</w:t>
      </w:r>
      <w:r w:rsidR="000C52A8" w:rsidRPr="00BE46D9">
        <w:rPr>
          <w:rFonts w:ascii="Segoe UI" w:hAnsi="Segoe UI" w:cs="Segoe UI"/>
        </w:rPr>
        <w:t xml:space="preserve"> </w:t>
      </w:r>
      <w:r w:rsidRPr="00BE46D9">
        <w:rPr>
          <w:rFonts w:ascii="Segoe UI" w:hAnsi="Segoe UI" w:cs="Segoe UI"/>
        </w:rPr>
        <w:t xml:space="preserve">pod evidenčním číslem </w:t>
      </w:r>
      <w:r w:rsidR="000C52A8" w:rsidRPr="00BE46D9">
        <w:rPr>
          <w:rFonts w:ascii="Segoe UI" w:hAnsi="Segoe UI" w:cs="Segoe UI"/>
        </w:rPr>
        <w:t>veřejné zakázky</w:t>
      </w:r>
      <w:r w:rsidRPr="00BE46D9">
        <w:rPr>
          <w:rFonts w:ascii="Segoe UI" w:hAnsi="Segoe UI" w:cs="Segoe UI"/>
        </w:rPr>
        <w:t xml:space="preserve"> </w:t>
      </w:r>
      <w:hyperlink r:id="rId8" w:history="1">
        <w:r w:rsidR="00F931C0" w:rsidRPr="00BE46D9">
          <w:rPr>
            <w:rFonts w:ascii="Segoe UI" w:hAnsi="Segoe UI" w:cs="Segoe UI"/>
          </w:rPr>
          <w:t>Z2019-044162</w:t>
        </w:r>
      </w:hyperlink>
      <w:r w:rsidR="00F931C0" w:rsidRPr="00BE46D9">
        <w:rPr>
          <w:rFonts w:ascii="Segoe UI" w:hAnsi="Segoe UI" w:cs="Segoe UI"/>
        </w:rPr>
        <w:t xml:space="preserve"> </w:t>
      </w:r>
      <w:r w:rsidRPr="00BE46D9">
        <w:rPr>
          <w:rFonts w:ascii="Segoe UI" w:hAnsi="Segoe UI" w:cs="Segoe UI"/>
        </w:rPr>
        <w:t>s</w:t>
      </w:r>
      <w:r w:rsidRPr="00A33DDF">
        <w:rPr>
          <w:rFonts w:ascii="Segoe UI" w:hAnsi="Segoe UI" w:cs="Segoe UI"/>
        </w:rPr>
        <w:t xml:space="preserve"> názvem </w:t>
      </w:r>
      <w:r w:rsidR="00926E5C" w:rsidRPr="00A33DDF">
        <w:rPr>
          <w:rFonts w:ascii="Segoe UI" w:hAnsi="Segoe UI" w:cs="Segoe UI"/>
        </w:rPr>
        <w:t>„</w:t>
      </w:r>
      <w:r w:rsidR="00D07985" w:rsidRPr="00A33DDF">
        <w:rPr>
          <w:rFonts w:ascii="Segoe UI" w:hAnsi="Segoe UI" w:cs="Segoe UI"/>
          <w:i/>
        </w:rPr>
        <w:t xml:space="preserve">Nákup </w:t>
      </w:r>
      <w:r w:rsidR="001B0DC0">
        <w:rPr>
          <w:rFonts w:ascii="Segoe UI" w:hAnsi="Segoe UI" w:cs="Segoe UI"/>
          <w:i/>
        </w:rPr>
        <w:t xml:space="preserve">užitkových </w:t>
      </w:r>
      <w:r w:rsidR="000907D7" w:rsidRPr="00A33DDF">
        <w:rPr>
          <w:rFonts w:ascii="Segoe UI" w:hAnsi="Segoe UI" w:cs="Segoe UI"/>
          <w:i/>
        </w:rPr>
        <w:t>automobilů</w:t>
      </w:r>
      <w:r w:rsidR="00315E6A">
        <w:rPr>
          <w:rFonts w:ascii="Segoe UI" w:hAnsi="Segoe UI" w:cs="Segoe UI"/>
          <w:i/>
        </w:rPr>
        <w:t xml:space="preserve"> II</w:t>
      </w:r>
      <w:r w:rsidR="00D07985" w:rsidRPr="00A33DDF">
        <w:rPr>
          <w:rFonts w:ascii="Segoe UI" w:hAnsi="Segoe UI" w:cs="Segoe UI"/>
          <w:i/>
        </w:rPr>
        <w:t>“</w:t>
      </w:r>
      <w:r w:rsidRPr="00A33DDF">
        <w:rPr>
          <w:rFonts w:ascii="Segoe UI" w:hAnsi="Segoe UI" w:cs="Segoe UI"/>
          <w:i/>
        </w:rPr>
        <w:t xml:space="preserve"> </w:t>
      </w:r>
      <w:r w:rsidRPr="00A33DDF">
        <w:rPr>
          <w:rFonts w:ascii="Segoe UI" w:hAnsi="Segoe UI" w:cs="Segoe UI"/>
        </w:rPr>
        <w:t xml:space="preserve">(dále jen „Veřejná zakázka“) (to vše dále jen jako „Zadávací řízení“), </w:t>
      </w:r>
      <w:r w:rsidR="000D7A26" w:rsidRPr="00A33DDF">
        <w:rPr>
          <w:rFonts w:ascii="Segoe UI" w:hAnsi="Segoe UI" w:cs="Segoe UI"/>
        </w:rPr>
        <w:t>kdy nabídka Dodavatele byla vyhodnocena jako ekonomicky nejvýhodnější podle výsledku hodnocení nabídek</w:t>
      </w:r>
      <w:r w:rsidR="00315E6A">
        <w:rPr>
          <w:rFonts w:ascii="Segoe UI" w:hAnsi="Segoe UI" w:cs="Segoe UI"/>
        </w:rPr>
        <w:t xml:space="preserve"> ve vztahu k části 1 Veřejné zakázky</w:t>
      </w:r>
      <w:r w:rsidR="000D7A26" w:rsidRPr="00A33DDF">
        <w:rPr>
          <w:rFonts w:ascii="Segoe UI" w:hAnsi="Segoe UI" w:cs="Segoe UI"/>
        </w:rPr>
        <w:t xml:space="preserve">. </w:t>
      </w:r>
      <w:r w:rsidRPr="00A33DDF">
        <w:rPr>
          <w:rFonts w:ascii="Segoe UI" w:hAnsi="Segoe UI" w:cs="Segoe UI"/>
        </w:rPr>
        <w:t xml:space="preserve">Pokud se v této Rámcové </w:t>
      </w:r>
      <w:r w:rsidR="00B8588C" w:rsidRPr="00A33DDF">
        <w:rPr>
          <w:rFonts w:ascii="Segoe UI" w:hAnsi="Segoe UI" w:cs="Segoe UI"/>
        </w:rPr>
        <w:t>dohodě</w:t>
      </w:r>
      <w:r w:rsidRPr="00A33DDF">
        <w:rPr>
          <w:rFonts w:ascii="Segoe UI" w:hAnsi="Segoe UI" w:cs="Segoe UI"/>
        </w:rPr>
        <w:t xml:space="preserve"> odkazuje na zadávací podmínky, zadávací dokumentaci či nabídku Dodavatele, míní se tím dokumenty související se Zadávacím řízením (dále jen „Dokumenty Zadávacího řízení“).</w:t>
      </w:r>
    </w:p>
    <w:p w14:paraId="5B622A21" w14:textId="77777777" w:rsidR="00442918" w:rsidRPr="00A33DDF" w:rsidRDefault="00442918" w:rsidP="00A33DDF">
      <w:pPr>
        <w:pStyle w:val="Nadpis1"/>
        <w:keepNext w:val="0"/>
        <w:widowControl w:val="0"/>
        <w:numPr>
          <w:ilvl w:val="0"/>
          <w:numId w:val="2"/>
        </w:numPr>
        <w:spacing w:line="276" w:lineRule="auto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Předmět Rámcové </w:t>
      </w:r>
      <w:r w:rsidR="00025B94" w:rsidRPr="00A33DDF">
        <w:rPr>
          <w:rFonts w:ascii="Segoe UI" w:hAnsi="Segoe UI" w:cs="Segoe UI"/>
        </w:rPr>
        <w:t>dohody</w:t>
      </w:r>
    </w:p>
    <w:p w14:paraId="5FF70B0E" w14:textId="77777777" w:rsidR="00C707CE" w:rsidRPr="00A33DDF" w:rsidRDefault="00442918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Předmětem</w:t>
      </w:r>
      <w:r w:rsidR="00C707CE" w:rsidRPr="00A33DDF">
        <w:rPr>
          <w:rFonts w:ascii="Segoe UI" w:hAnsi="Segoe UI" w:cs="Segoe UI"/>
        </w:rPr>
        <w:t xml:space="preserve"> této Rámcové </w:t>
      </w:r>
      <w:r w:rsidR="00025B94" w:rsidRPr="00A33DDF">
        <w:rPr>
          <w:rFonts w:ascii="Segoe UI" w:hAnsi="Segoe UI" w:cs="Segoe UI"/>
        </w:rPr>
        <w:t>dohody</w:t>
      </w:r>
      <w:r w:rsidR="00C707CE" w:rsidRPr="00A33DDF">
        <w:rPr>
          <w:rFonts w:ascii="Segoe UI" w:hAnsi="Segoe UI" w:cs="Segoe UI"/>
        </w:rPr>
        <w:t xml:space="preserve"> je stanovení práv a povinností </w:t>
      </w:r>
      <w:r w:rsidR="000543EA" w:rsidRPr="00A33DDF">
        <w:rPr>
          <w:rFonts w:ascii="Segoe UI" w:hAnsi="Segoe UI" w:cs="Segoe UI"/>
        </w:rPr>
        <w:t>Stran</w:t>
      </w:r>
      <w:r w:rsidR="007C4048" w:rsidRPr="00A33DDF">
        <w:rPr>
          <w:rFonts w:ascii="Segoe UI" w:hAnsi="Segoe UI" w:cs="Segoe UI"/>
        </w:rPr>
        <w:t xml:space="preserve"> dohody</w:t>
      </w:r>
      <w:r w:rsidR="000543EA" w:rsidRPr="00A33DDF">
        <w:rPr>
          <w:rFonts w:ascii="Segoe UI" w:hAnsi="Segoe UI" w:cs="Segoe UI"/>
        </w:rPr>
        <w:t xml:space="preserve"> </w:t>
      </w:r>
      <w:r w:rsidR="00C707CE" w:rsidRPr="00A33DDF">
        <w:rPr>
          <w:rFonts w:ascii="Segoe UI" w:hAnsi="Segoe UI" w:cs="Segoe UI"/>
        </w:rPr>
        <w:t xml:space="preserve">při zajištění </w:t>
      </w:r>
      <w:r w:rsidR="00D66A01" w:rsidRPr="00A33DDF">
        <w:rPr>
          <w:rFonts w:ascii="Segoe UI" w:hAnsi="Segoe UI" w:cs="Segoe UI"/>
        </w:rPr>
        <w:t xml:space="preserve">Předmětu plnění dle odst. </w:t>
      </w:r>
      <w:r w:rsidR="00C26F01" w:rsidRPr="00A33DDF">
        <w:rPr>
          <w:rFonts w:ascii="Segoe UI" w:hAnsi="Segoe UI" w:cs="Segoe UI"/>
        </w:rPr>
        <w:t>I.3</w:t>
      </w:r>
      <w:r w:rsidR="00827A95" w:rsidRPr="00A33DDF">
        <w:rPr>
          <w:rFonts w:ascii="Segoe UI" w:hAnsi="Segoe UI" w:cs="Segoe UI"/>
        </w:rPr>
        <w:t xml:space="preserve"> Rámcové dohody</w:t>
      </w:r>
      <w:r w:rsidR="000543EA" w:rsidRPr="00A33DDF">
        <w:rPr>
          <w:rFonts w:ascii="Segoe UI" w:hAnsi="Segoe UI" w:cs="Segoe UI"/>
        </w:rPr>
        <w:t>.</w:t>
      </w:r>
      <w:r w:rsidR="00C707CE" w:rsidRPr="00A33DDF">
        <w:rPr>
          <w:rFonts w:ascii="Segoe UI" w:hAnsi="Segoe UI" w:cs="Segoe UI"/>
        </w:rPr>
        <w:t xml:space="preserve"> Rámcová </w:t>
      </w:r>
      <w:r w:rsidR="00025B94" w:rsidRPr="00A33DDF">
        <w:rPr>
          <w:rFonts w:ascii="Segoe UI" w:hAnsi="Segoe UI" w:cs="Segoe UI"/>
        </w:rPr>
        <w:t>dohoda</w:t>
      </w:r>
      <w:r w:rsidR="00C707CE" w:rsidRPr="00A33DDF">
        <w:rPr>
          <w:rFonts w:ascii="Segoe UI" w:hAnsi="Segoe UI" w:cs="Segoe UI"/>
        </w:rPr>
        <w:t xml:space="preserve"> vymezuje veškeré podmínky plnění ve smyslu </w:t>
      </w:r>
      <w:r w:rsidR="008E687A" w:rsidRPr="00A33DDF">
        <w:rPr>
          <w:rFonts w:ascii="Segoe UI" w:hAnsi="Segoe UI" w:cs="Segoe UI"/>
        </w:rPr>
        <w:t xml:space="preserve">§ 132 odst. 4 a </w:t>
      </w:r>
      <w:r w:rsidR="003C3E9B" w:rsidRPr="00A33DDF">
        <w:rPr>
          <w:rFonts w:ascii="Segoe UI" w:hAnsi="Segoe UI" w:cs="Segoe UI"/>
        </w:rPr>
        <w:t>§ 134</w:t>
      </w:r>
      <w:r w:rsidR="00773A87" w:rsidRPr="00A33DDF">
        <w:rPr>
          <w:rFonts w:ascii="Segoe UI" w:hAnsi="Segoe UI" w:cs="Segoe UI"/>
        </w:rPr>
        <w:t xml:space="preserve"> </w:t>
      </w:r>
      <w:r w:rsidR="00C707CE" w:rsidRPr="00A33DDF">
        <w:rPr>
          <w:rFonts w:ascii="Segoe UI" w:hAnsi="Segoe UI" w:cs="Segoe UI"/>
        </w:rPr>
        <w:t>Zákona o</w:t>
      </w:r>
      <w:r w:rsidR="00A10974" w:rsidRPr="00A33DDF">
        <w:rPr>
          <w:rFonts w:ascii="Segoe UI" w:hAnsi="Segoe UI" w:cs="Segoe UI"/>
        </w:rPr>
        <w:t> </w:t>
      </w:r>
      <w:r w:rsidR="00025B94" w:rsidRPr="00A33DDF">
        <w:rPr>
          <w:rFonts w:ascii="Segoe UI" w:hAnsi="Segoe UI" w:cs="Segoe UI"/>
        </w:rPr>
        <w:t>zadávání veřejných zakázek</w:t>
      </w:r>
      <w:r w:rsidR="00C707CE" w:rsidRPr="00A33DDF">
        <w:rPr>
          <w:rFonts w:ascii="Segoe UI" w:hAnsi="Segoe UI" w:cs="Segoe UI"/>
        </w:rPr>
        <w:t>.</w:t>
      </w:r>
    </w:p>
    <w:p w14:paraId="236FF479" w14:textId="77777777" w:rsidR="00D66A01" w:rsidRPr="00A33DDF" w:rsidRDefault="00EF694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Předmětem této Rámcové </w:t>
      </w:r>
      <w:r w:rsidR="00025B94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 je </w:t>
      </w:r>
      <w:r w:rsidR="00A0646E" w:rsidRPr="00A33DDF">
        <w:rPr>
          <w:rFonts w:ascii="Segoe UI" w:hAnsi="Segoe UI" w:cs="Segoe UI"/>
        </w:rPr>
        <w:t xml:space="preserve">dále </w:t>
      </w:r>
      <w:r w:rsidR="004E372E" w:rsidRPr="00A33DDF">
        <w:rPr>
          <w:rFonts w:ascii="Segoe UI" w:hAnsi="Segoe UI" w:cs="Segoe UI"/>
        </w:rPr>
        <w:t xml:space="preserve">zakotvení </w:t>
      </w:r>
      <w:r w:rsidR="00105F77" w:rsidRPr="00A33DDF">
        <w:rPr>
          <w:rFonts w:ascii="Segoe UI" w:hAnsi="Segoe UI" w:cs="Segoe UI"/>
        </w:rPr>
        <w:t>oprávnění Odběratel</w:t>
      </w:r>
      <w:r w:rsidR="00C26F01" w:rsidRPr="00A33DDF">
        <w:rPr>
          <w:rFonts w:ascii="Segoe UI" w:hAnsi="Segoe UI" w:cs="Segoe UI"/>
        </w:rPr>
        <w:t>e</w:t>
      </w:r>
      <w:r w:rsidR="00105F77" w:rsidRPr="00A33DDF">
        <w:rPr>
          <w:rFonts w:ascii="Segoe UI" w:hAnsi="Segoe UI" w:cs="Segoe UI"/>
        </w:rPr>
        <w:t xml:space="preserve"> </w:t>
      </w:r>
      <w:r w:rsidR="00042A4A" w:rsidRPr="00A33DDF">
        <w:rPr>
          <w:rFonts w:ascii="Segoe UI" w:hAnsi="Segoe UI" w:cs="Segoe UI"/>
        </w:rPr>
        <w:t>vyzvat</w:t>
      </w:r>
      <w:r w:rsidR="00105F77" w:rsidRPr="00A33DDF">
        <w:rPr>
          <w:rFonts w:ascii="Segoe UI" w:hAnsi="Segoe UI" w:cs="Segoe UI"/>
        </w:rPr>
        <w:t xml:space="preserve"> Dodavatele</w:t>
      </w:r>
      <w:r w:rsidR="00042A4A" w:rsidRPr="00A33DDF">
        <w:rPr>
          <w:rFonts w:ascii="Segoe UI" w:hAnsi="Segoe UI" w:cs="Segoe UI"/>
        </w:rPr>
        <w:t xml:space="preserve"> v souladu s postupem zakotveným v čl. I</w:t>
      </w:r>
      <w:r w:rsidR="00892368" w:rsidRPr="00A33DDF">
        <w:rPr>
          <w:rFonts w:ascii="Segoe UI" w:hAnsi="Segoe UI" w:cs="Segoe UI"/>
        </w:rPr>
        <w:t>V</w:t>
      </w:r>
      <w:r w:rsidR="00827A95" w:rsidRPr="00A33DDF">
        <w:rPr>
          <w:rFonts w:ascii="Segoe UI" w:hAnsi="Segoe UI" w:cs="Segoe UI"/>
        </w:rPr>
        <w:t xml:space="preserve"> Rámcové dohody</w:t>
      </w:r>
      <w:r w:rsidR="00042A4A" w:rsidRPr="00A33DDF">
        <w:rPr>
          <w:rFonts w:ascii="Segoe UI" w:hAnsi="Segoe UI" w:cs="Segoe UI"/>
        </w:rPr>
        <w:t xml:space="preserve"> k uzavření</w:t>
      </w:r>
      <w:r w:rsidR="00105F77" w:rsidRPr="00A33DDF">
        <w:rPr>
          <w:rFonts w:ascii="Segoe UI" w:hAnsi="Segoe UI" w:cs="Segoe UI"/>
        </w:rPr>
        <w:t xml:space="preserve"> </w:t>
      </w:r>
      <w:r w:rsidR="00042A4A" w:rsidRPr="00A33DDF">
        <w:rPr>
          <w:rFonts w:ascii="Segoe UI" w:hAnsi="Segoe UI" w:cs="Segoe UI"/>
        </w:rPr>
        <w:t>d</w:t>
      </w:r>
      <w:r w:rsidR="00105F77" w:rsidRPr="00A33DDF">
        <w:rPr>
          <w:rFonts w:ascii="Segoe UI" w:hAnsi="Segoe UI" w:cs="Segoe UI"/>
        </w:rPr>
        <w:t>ílčí kupní smlouv</w:t>
      </w:r>
      <w:r w:rsidR="00042A4A" w:rsidRPr="00A33DDF">
        <w:rPr>
          <w:rFonts w:ascii="Segoe UI" w:hAnsi="Segoe UI" w:cs="Segoe UI"/>
        </w:rPr>
        <w:t xml:space="preserve">y </w:t>
      </w:r>
      <w:r w:rsidR="007C44A1" w:rsidRPr="00A33DDF">
        <w:rPr>
          <w:rFonts w:ascii="Segoe UI" w:hAnsi="Segoe UI" w:cs="Segoe UI"/>
        </w:rPr>
        <w:t>a tuto s </w:t>
      </w:r>
      <w:r w:rsidR="00826A7D" w:rsidRPr="00A33DDF">
        <w:rPr>
          <w:rFonts w:ascii="Segoe UI" w:hAnsi="Segoe UI" w:cs="Segoe UI"/>
        </w:rPr>
        <w:t>ním</w:t>
      </w:r>
      <w:r w:rsidR="007C44A1" w:rsidRPr="00A33DDF">
        <w:rPr>
          <w:rFonts w:ascii="Segoe UI" w:hAnsi="Segoe UI" w:cs="Segoe UI"/>
        </w:rPr>
        <w:t xml:space="preserve"> uzavřít</w:t>
      </w:r>
      <w:r w:rsidRPr="00A33DDF">
        <w:rPr>
          <w:rFonts w:ascii="Segoe UI" w:hAnsi="Segoe UI" w:cs="Segoe UI"/>
        </w:rPr>
        <w:t xml:space="preserve">. </w:t>
      </w:r>
    </w:p>
    <w:p w14:paraId="19029E60" w14:textId="77777777" w:rsidR="00811941" w:rsidRPr="00A33DDF" w:rsidRDefault="002D1B9B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Předmětem plnění</w:t>
      </w:r>
      <w:r w:rsidR="0012778A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>jsou</w:t>
      </w:r>
      <w:r w:rsidR="00827A95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 xml:space="preserve">dodávky </w:t>
      </w:r>
      <w:r w:rsidR="00397982" w:rsidRPr="00A33DDF">
        <w:rPr>
          <w:rFonts w:ascii="Segoe UI" w:hAnsi="Segoe UI" w:cs="Segoe UI"/>
        </w:rPr>
        <w:t xml:space="preserve">užitkových </w:t>
      </w:r>
      <w:r w:rsidR="00811941" w:rsidRPr="00A33DDF">
        <w:rPr>
          <w:rFonts w:ascii="Segoe UI" w:hAnsi="Segoe UI" w:cs="Segoe UI"/>
        </w:rPr>
        <w:t>silničních automobilů</w:t>
      </w:r>
      <w:r w:rsidR="00F42E04" w:rsidRPr="00A33DDF">
        <w:rPr>
          <w:rFonts w:ascii="Segoe UI" w:hAnsi="Segoe UI" w:cs="Segoe UI"/>
        </w:rPr>
        <w:t>, jejichž technická specifikace je uvedena v</w:t>
      </w:r>
      <w:r w:rsidR="00827A95" w:rsidRPr="00A33DDF">
        <w:rPr>
          <w:rFonts w:ascii="Segoe UI" w:hAnsi="Segoe UI" w:cs="Segoe UI"/>
        </w:rPr>
        <w:t> </w:t>
      </w:r>
      <w:r w:rsidR="00DC515A" w:rsidRPr="00A33DDF">
        <w:rPr>
          <w:rFonts w:ascii="Segoe UI" w:hAnsi="Segoe UI" w:cs="Segoe UI"/>
        </w:rPr>
        <w:t>Příloze č. </w:t>
      </w:r>
      <w:r w:rsidR="00705CF0" w:rsidRPr="00A33DDF">
        <w:rPr>
          <w:rFonts w:ascii="Segoe UI" w:hAnsi="Segoe UI" w:cs="Segoe UI"/>
        </w:rPr>
        <w:t>2</w:t>
      </w:r>
      <w:r w:rsidR="00E605FE" w:rsidRPr="00A33DDF">
        <w:rPr>
          <w:rFonts w:ascii="Segoe UI" w:hAnsi="Segoe UI" w:cs="Segoe UI"/>
        </w:rPr>
        <w:t xml:space="preserve"> k této Rámcové dohodě</w:t>
      </w:r>
      <w:r w:rsidR="00811941" w:rsidRPr="00A33DDF">
        <w:rPr>
          <w:rFonts w:ascii="Segoe UI" w:hAnsi="Segoe UI" w:cs="Segoe UI"/>
        </w:rPr>
        <w:t xml:space="preserve"> (dále jen </w:t>
      </w:r>
      <w:r w:rsidR="00E605FE" w:rsidRPr="00A33DDF">
        <w:rPr>
          <w:rFonts w:ascii="Segoe UI" w:hAnsi="Segoe UI" w:cs="Segoe UI"/>
        </w:rPr>
        <w:t>„</w:t>
      </w:r>
      <w:r w:rsidR="00397982" w:rsidRPr="00A33DDF">
        <w:rPr>
          <w:rFonts w:ascii="Segoe UI" w:hAnsi="Segoe UI" w:cs="Segoe UI"/>
        </w:rPr>
        <w:t xml:space="preserve">Užitkový </w:t>
      </w:r>
      <w:r w:rsidR="00E605FE" w:rsidRPr="00A33DDF">
        <w:rPr>
          <w:rFonts w:ascii="Segoe UI" w:hAnsi="Segoe UI" w:cs="Segoe UI"/>
        </w:rPr>
        <w:t xml:space="preserve">automobil“ nebo </w:t>
      </w:r>
      <w:r w:rsidR="00811941" w:rsidRPr="00A33DDF">
        <w:rPr>
          <w:rFonts w:ascii="Segoe UI" w:hAnsi="Segoe UI" w:cs="Segoe UI"/>
        </w:rPr>
        <w:t>„</w:t>
      </w:r>
      <w:r w:rsidR="00397982" w:rsidRPr="00A33DDF">
        <w:rPr>
          <w:rFonts w:ascii="Segoe UI" w:hAnsi="Segoe UI" w:cs="Segoe UI"/>
        </w:rPr>
        <w:t xml:space="preserve">Užitkové </w:t>
      </w:r>
      <w:r w:rsidR="00811941" w:rsidRPr="00A33DDF">
        <w:rPr>
          <w:rFonts w:ascii="Segoe UI" w:hAnsi="Segoe UI" w:cs="Segoe UI"/>
        </w:rPr>
        <w:t>automobily“)</w:t>
      </w:r>
      <w:r w:rsidR="00886946" w:rsidRPr="00A33DDF">
        <w:rPr>
          <w:rFonts w:ascii="Segoe UI" w:hAnsi="Segoe UI" w:cs="Segoe UI"/>
        </w:rPr>
        <w:t>, a to</w:t>
      </w:r>
      <w:r w:rsidR="000F7BC7" w:rsidRPr="00A33DDF">
        <w:rPr>
          <w:rFonts w:ascii="Segoe UI" w:hAnsi="Segoe UI" w:cs="Segoe UI"/>
        </w:rPr>
        <w:t xml:space="preserve"> vždy</w:t>
      </w:r>
      <w:r w:rsidR="00886946" w:rsidRPr="00A33DDF">
        <w:rPr>
          <w:rFonts w:ascii="Segoe UI" w:hAnsi="Segoe UI" w:cs="Segoe UI"/>
        </w:rPr>
        <w:t xml:space="preserve"> včetně:</w:t>
      </w:r>
    </w:p>
    <w:p w14:paraId="1482893E" w14:textId="77777777" w:rsidR="00886946" w:rsidRPr="00A33DDF" w:rsidRDefault="00886946" w:rsidP="00A33DDF">
      <w:pPr>
        <w:pStyle w:val="Odstavecseseznamem"/>
        <w:keepNext w:val="0"/>
        <w:widowControl w:val="0"/>
        <w:numPr>
          <w:ilvl w:val="0"/>
          <w:numId w:val="3"/>
        </w:numPr>
        <w:suppressAutoHyphens w:val="0"/>
        <w:spacing w:before="120" w:after="120" w:line="276" w:lineRule="auto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  <w:lang w:eastAsia="cs-CZ"/>
        </w:rPr>
        <w:t xml:space="preserve">manuálu, tj. návodu k obsluze a údržbě daného </w:t>
      </w:r>
      <w:r w:rsidR="00397982" w:rsidRPr="00A33DDF">
        <w:rPr>
          <w:rFonts w:ascii="Segoe UI" w:hAnsi="Segoe UI" w:cs="Segoe UI"/>
          <w:lang w:eastAsia="cs-CZ"/>
        </w:rPr>
        <w:t>Užitkového</w:t>
      </w:r>
      <w:r w:rsidRPr="00A33DDF">
        <w:rPr>
          <w:rFonts w:ascii="Segoe UI" w:hAnsi="Segoe UI" w:cs="Segoe UI"/>
          <w:lang w:eastAsia="cs-CZ"/>
        </w:rPr>
        <w:t xml:space="preserve"> automobilu v českém jazyce;</w:t>
      </w:r>
    </w:p>
    <w:p w14:paraId="6ED7C41F" w14:textId="77777777" w:rsidR="00886946" w:rsidRPr="00A33DDF" w:rsidRDefault="00886946" w:rsidP="00A33DDF">
      <w:pPr>
        <w:pStyle w:val="Odstavecseseznamem"/>
        <w:keepNext w:val="0"/>
        <w:widowControl w:val="0"/>
        <w:numPr>
          <w:ilvl w:val="0"/>
          <w:numId w:val="3"/>
        </w:numPr>
        <w:suppressAutoHyphens w:val="0"/>
        <w:spacing w:before="120" w:after="120" w:line="276" w:lineRule="auto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  <w:lang w:eastAsia="cs-CZ"/>
        </w:rPr>
        <w:t>servisní knížky</w:t>
      </w:r>
      <w:r w:rsidR="00B228C2" w:rsidRPr="00A33DDF">
        <w:rPr>
          <w:rFonts w:ascii="Segoe UI" w:hAnsi="Segoe UI" w:cs="Segoe UI"/>
          <w:lang w:eastAsia="cs-CZ"/>
        </w:rPr>
        <w:t xml:space="preserve"> (dále jen „Servisní knížka“)</w:t>
      </w:r>
      <w:r w:rsidR="00435AB7" w:rsidRPr="00A33DDF">
        <w:rPr>
          <w:rFonts w:ascii="Segoe UI" w:hAnsi="Segoe UI" w:cs="Segoe UI"/>
          <w:lang w:eastAsia="cs-CZ"/>
        </w:rPr>
        <w:t xml:space="preserve"> k danému </w:t>
      </w:r>
      <w:r w:rsidR="00397982" w:rsidRPr="00A33DDF">
        <w:rPr>
          <w:rFonts w:ascii="Segoe UI" w:hAnsi="Segoe UI" w:cs="Segoe UI"/>
          <w:lang w:eastAsia="cs-CZ"/>
        </w:rPr>
        <w:t>Užitkovému</w:t>
      </w:r>
      <w:r w:rsidR="00435AB7" w:rsidRPr="00A33DDF">
        <w:rPr>
          <w:rFonts w:ascii="Segoe UI" w:hAnsi="Segoe UI" w:cs="Segoe UI"/>
          <w:lang w:eastAsia="cs-CZ"/>
        </w:rPr>
        <w:t xml:space="preserve"> automobilu</w:t>
      </w:r>
      <w:r w:rsidR="00F52DE1">
        <w:rPr>
          <w:rFonts w:ascii="Segoe UI" w:hAnsi="Segoe UI" w:cs="Segoe UI"/>
          <w:lang w:eastAsia="cs-CZ"/>
        </w:rPr>
        <w:t>, není-li vedena pouze v elektronické podobě</w:t>
      </w:r>
      <w:r w:rsidRPr="00A33DDF">
        <w:rPr>
          <w:rFonts w:ascii="Segoe UI" w:hAnsi="Segoe UI" w:cs="Segoe UI"/>
          <w:lang w:eastAsia="cs-CZ"/>
        </w:rPr>
        <w:t>;</w:t>
      </w:r>
    </w:p>
    <w:p w14:paraId="668BC6BB" w14:textId="77777777" w:rsidR="00886946" w:rsidRPr="00A33DDF" w:rsidRDefault="00886946" w:rsidP="00A33DDF">
      <w:pPr>
        <w:pStyle w:val="Odstavecseseznamem"/>
        <w:keepNext w:val="0"/>
        <w:widowControl w:val="0"/>
        <w:numPr>
          <w:ilvl w:val="0"/>
          <w:numId w:val="3"/>
        </w:numPr>
        <w:suppressAutoHyphens w:val="0"/>
        <w:spacing w:before="120" w:after="120" w:line="276" w:lineRule="auto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  <w:lang w:eastAsia="cs-CZ"/>
        </w:rPr>
        <w:lastRenderedPageBreak/>
        <w:t xml:space="preserve">originálu velkého technického průkazu daného </w:t>
      </w:r>
      <w:r w:rsidR="00397982" w:rsidRPr="00A33DDF">
        <w:rPr>
          <w:rFonts w:ascii="Segoe UI" w:hAnsi="Segoe UI" w:cs="Segoe UI"/>
          <w:lang w:eastAsia="cs-CZ"/>
        </w:rPr>
        <w:t xml:space="preserve">Užitkového </w:t>
      </w:r>
      <w:r w:rsidRPr="00A33DDF">
        <w:rPr>
          <w:rFonts w:ascii="Segoe UI" w:hAnsi="Segoe UI" w:cs="Segoe UI"/>
          <w:lang w:eastAsia="cs-CZ"/>
        </w:rPr>
        <w:t>automobilu s řádným vypsáním a potvrzením nezbytných údajů;</w:t>
      </w:r>
    </w:p>
    <w:p w14:paraId="1B53DC50" w14:textId="77777777" w:rsidR="005F61FB" w:rsidRPr="00A33DDF" w:rsidRDefault="005F61FB" w:rsidP="00A33DDF">
      <w:pPr>
        <w:pStyle w:val="Odstavecseseznamem"/>
        <w:keepNext w:val="0"/>
        <w:widowControl w:val="0"/>
        <w:numPr>
          <w:ilvl w:val="0"/>
          <w:numId w:val="3"/>
        </w:numPr>
        <w:suppressAutoHyphens w:val="0"/>
        <w:spacing w:before="120" w:after="120" w:line="276" w:lineRule="auto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  <w:lang w:eastAsia="cs-CZ"/>
        </w:rPr>
        <w:t xml:space="preserve">originálu osvědčení o registraci </w:t>
      </w:r>
      <w:r w:rsidR="00397982" w:rsidRPr="00A33DDF">
        <w:rPr>
          <w:rFonts w:ascii="Segoe UI" w:hAnsi="Segoe UI" w:cs="Segoe UI"/>
          <w:lang w:eastAsia="cs-CZ"/>
        </w:rPr>
        <w:t xml:space="preserve">Užitkového </w:t>
      </w:r>
      <w:r w:rsidR="00FA2C05" w:rsidRPr="00A33DDF">
        <w:rPr>
          <w:rFonts w:ascii="Segoe UI" w:hAnsi="Segoe UI" w:cs="Segoe UI"/>
          <w:lang w:eastAsia="cs-CZ"/>
        </w:rPr>
        <w:t>automobilu</w:t>
      </w:r>
      <w:r w:rsidR="005C1BAA" w:rsidRPr="00A33DDF">
        <w:rPr>
          <w:rFonts w:ascii="Segoe UI" w:hAnsi="Segoe UI" w:cs="Segoe UI"/>
          <w:lang w:eastAsia="cs-CZ"/>
        </w:rPr>
        <w:t xml:space="preserve"> (pouze v případě, že se neuplatní postup dle odst. </w:t>
      </w:r>
      <w:r w:rsidR="00321B43" w:rsidRPr="00A33DDF">
        <w:rPr>
          <w:rFonts w:ascii="Segoe UI" w:hAnsi="Segoe UI" w:cs="Segoe UI"/>
          <w:lang w:eastAsia="cs-CZ"/>
        </w:rPr>
        <w:t>I.6</w:t>
      </w:r>
      <w:r w:rsidR="005C1BAA" w:rsidRPr="00A33DDF">
        <w:rPr>
          <w:rFonts w:ascii="Segoe UI" w:hAnsi="Segoe UI" w:cs="Segoe UI"/>
          <w:lang w:eastAsia="cs-CZ"/>
        </w:rPr>
        <w:t xml:space="preserve"> věty třetí a věty čtvrté</w:t>
      </w:r>
      <w:r w:rsidR="00321B43" w:rsidRPr="00A33DDF">
        <w:rPr>
          <w:rFonts w:ascii="Segoe UI" w:hAnsi="Segoe UI" w:cs="Segoe UI"/>
          <w:lang w:eastAsia="cs-CZ"/>
        </w:rPr>
        <w:t xml:space="preserve"> Rámcové dohody</w:t>
      </w:r>
      <w:r w:rsidR="005C1BAA" w:rsidRPr="00A33DDF">
        <w:rPr>
          <w:rFonts w:ascii="Segoe UI" w:hAnsi="Segoe UI" w:cs="Segoe UI"/>
          <w:lang w:eastAsia="cs-CZ"/>
        </w:rPr>
        <w:t>)</w:t>
      </w:r>
      <w:r w:rsidRPr="00A33DDF">
        <w:rPr>
          <w:rFonts w:ascii="Segoe UI" w:hAnsi="Segoe UI" w:cs="Segoe UI"/>
          <w:lang w:eastAsia="cs-CZ"/>
        </w:rPr>
        <w:t>;</w:t>
      </w:r>
    </w:p>
    <w:p w14:paraId="7B379D82" w14:textId="77777777" w:rsidR="00E77FD4" w:rsidRPr="00A33DDF" w:rsidRDefault="00E77FD4" w:rsidP="00A33DDF">
      <w:pPr>
        <w:pStyle w:val="Odstavecseseznamem"/>
        <w:keepNext w:val="0"/>
        <w:widowControl w:val="0"/>
        <w:numPr>
          <w:ilvl w:val="0"/>
          <w:numId w:val="3"/>
        </w:numPr>
        <w:suppressAutoHyphens w:val="0"/>
        <w:spacing w:before="120" w:after="120" w:line="276" w:lineRule="auto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</w:rPr>
        <w:t xml:space="preserve">podrobného rozpisu nároků na provoz a údržbu </w:t>
      </w:r>
      <w:r w:rsidR="00397982" w:rsidRPr="00A33DDF">
        <w:rPr>
          <w:rFonts w:ascii="Segoe UI" w:hAnsi="Segoe UI" w:cs="Segoe UI"/>
        </w:rPr>
        <w:t>Užitkového</w:t>
      </w:r>
      <w:r w:rsidRPr="00A33DDF">
        <w:rPr>
          <w:rFonts w:ascii="Segoe UI" w:hAnsi="Segoe UI" w:cs="Segoe UI"/>
        </w:rPr>
        <w:t xml:space="preserve"> automobilu;</w:t>
      </w:r>
    </w:p>
    <w:p w14:paraId="1FA28A20" w14:textId="77777777" w:rsidR="00886946" w:rsidRPr="00A33DDF" w:rsidRDefault="00886946" w:rsidP="00A33DDF">
      <w:pPr>
        <w:pStyle w:val="Odstavecseseznamem"/>
        <w:keepNext w:val="0"/>
        <w:widowControl w:val="0"/>
        <w:numPr>
          <w:ilvl w:val="0"/>
          <w:numId w:val="3"/>
        </w:numPr>
        <w:suppressAutoHyphens w:val="0"/>
        <w:spacing w:before="120" w:after="120" w:line="276" w:lineRule="auto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  <w:lang w:eastAsia="cs-CZ"/>
        </w:rPr>
        <w:t>dalších případných průvodních dokladů k </w:t>
      </w:r>
      <w:r w:rsidR="00397982" w:rsidRPr="00A33DDF">
        <w:rPr>
          <w:rFonts w:ascii="Segoe UI" w:hAnsi="Segoe UI" w:cs="Segoe UI"/>
          <w:lang w:eastAsia="cs-CZ"/>
        </w:rPr>
        <w:t xml:space="preserve">Užitkovému </w:t>
      </w:r>
      <w:r w:rsidRPr="00A33DDF">
        <w:rPr>
          <w:rFonts w:ascii="Segoe UI" w:hAnsi="Segoe UI" w:cs="Segoe UI"/>
          <w:lang w:eastAsia="cs-CZ"/>
        </w:rPr>
        <w:t>automobilu v českém jazyce;</w:t>
      </w:r>
    </w:p>
    <w:p w14:paraId="3999B7E1" w14:textId="77777777" w:rsidR="00886946" w:rsidRPr="00A33DDF" w:rsidRDefault="00172BC9" w:rsidP="00A33DDF">
      <w:pPr>
        <w:pStyle w:val="Odstavecseseznamem"/>
        <w:keepNext w:val="0"/>
        <w:widowControl w:val="0"/>
        <w:numPr>
          <w:ilvl w:val="0"/>
          <w:numId w:val="3"/>
        </w:numPr>
        <w:suppressAutoHyphens w:val="0"/>
        <w:spacing w:before="120" w:after="120" w:line="276" w:lineRule="auto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  <w:lang w:eastAsia="cs-CZ"/>
        </w:rPr>
        <w:t xml:space="preserve">minimálně </w:t>
      </w:r>
      <w:r w:rsidR="00886946" w:rsidRPr="00A33DDF">
        <w:rPr>
          <w:rFonts w:ascii="Segoe UI" w:hAnsi="Segoe UI" w:cs="Segoe UI"/>
          <w:lang w:eastAsia="cs-CZ"/>
        </w:rPr>
        <w:t xml:space="preserve">2 klíčů od daného </w:t>
      </w:r>
      <w:r w:rsidR="00397982" w:rsidRPr="00A33DDF">
        <w:rPr>
          <w:rFonts w:ascii="Segoe UI" w:hAnsi="Segoe UI" w:cs="Segoe UI"/>
          <w:lang w:eastAsia="cs-CZ"/>
        </w:rPr>
        <w:t xml:space="preserve">Užitkového </w:t>
      </w:r>
      <w:r w:rsidR="00886946" w:rsidRPr="00A33DDF">
        <w:rPr>
          <w:rFonts w:ascii="Segoe UI" w:hAnsi="Segoe UI" w:cs="Segoe UI"/>
          <w:lang w:eastAsia="cs-CZ"/>
        </w:rPr>
        <w:t>automobilu;</w:t>
      </w:r>
    </w:p>
    <w:p w14:paraId="59300CCD" w14:textId="77777777" w:rsidR="00323F76" w:rsidRPr="00A33DDF" w:rsidRDefault="00172BC9" w:rsidP="00A33DDF">
      <w:pPr>
        <w:pStyle w:val="Odstavecseseznamem"/>
        <w:keepNext w:val="0"/>
        <w:widowControl w:val="0"/>
        <w:numPr>
          <w:ilvl w:val="0"/>
          <w:numId w:val="3"/>
        </w:numPr>
        <w:suppressAutoHyphens w:val="0"/>
        <w:spacing w:before="120" w:after="120" w:line="276" w:lineRule="auto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  <w:lang w:eastAsia="cs-CZ"/>
        </w:rPr>
        <w:t xml:space="preserve">další výbavy a příslušenství dle </w:t>
      </w:r>
      <w:r w:rsidRPr="00A33DDF">
        <w:rPr>
          <w:rFonts w:ascii="Segoe UI" w:hAnsi="Segoe UI" w:cs="Segoe UI"/>
        </w:rPr>
        <w:t>Přílohy č. 2 k této Rámcové dohodě</w:t>
      </w:r>
    </w:p>
    <w:p w14:paraId="2367FB0D" w14:textId="77777777" w:rsidR="00D35A33" w:rsidRPr="00A33DDF" w:rsidRDefault="00323F76" w:rsidP="00A33DDF">
      <w:pPr>
        <w:keepNext w:val="0"/>
        <w:widowControl w:val="0"/>
        <w:suppressAutoHyphens w:val="0"/>
        <w:ind w:left="1418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(dále jen „Dodávka </w:t>
      </w:r>
      <w:r w:rsidR="00397982" w:rsidRPr="00A33DDF">
        <w:rPr>
          <w:rFonts w:ascii="Segoe UI" w:hAnsi="Segoe UI" w:cs="Segoe UI"/>
        </w:rPr>
        <w:t xml:space="preserve">Užitkových </w:t>
      </w:r>
      <w:r w:rsidRPr="00A33DDF">
        <w:rPr>
          <w:rFonts w:ascii="Segoe UI" w:hAnsi="Segoe UI" w:cs="Segoe UI"/>
        </w:rPr>
        <w:t>automobilů“)</w:t>
      </w:r>
      <w:r w:rsidR="00172BC9" w:rsidRPr="00A33DDF">
        <w:rPr>
          <w:rFonts w:ascii="Segoe UI" w:hAnsi="Segoe UI" w:cs="Segoe UI"/>
        </w:rPr>
        <w:t>.</w:t>
      </w:r>
    </w:p>
    <w:p w14:paraId="6716EEBF" w14:textId="77777777" w:rsidR="002D1B9B" w:rsidRPr="00A33DDF" w:rsidRDefault="000B0C1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se zavazuje dodat </w:t>
      </w:r>
      <w:r w:rsidR="00397982" w:rsidRPr="00A33DDF">
        <w:rPr>
          <w:rFonts w:ascii="Segoe UI" w:hAnsi="Segoe UI" w:cs="Segoe UI"/>
        </w:rPr>
        <w:t>Užitkové</w:t>
      </w:r>
      <w:r w:rsidRPr="00A33DDF">
        <w:rPr>
          <w:rFonts w:ascii="Segoe UI" w:hAnsi="Segoe UI" w:cs="Segoe UI"/>
        </w:rPr>
        <w:t xml:space="preserve"> automobily nové</w:t>
      </w:r>
      <w:r w:rsidR="005B0F51" w:rsidRPr="00A33DDF">
        <w:rPr>
          <w:rFonts w:ascii="Segoe UI" w:hAnsi="Segoe UI" w:cs="Segoe UI"/>
        </w:rPr>
        <w:t xml:space="preserve"> (</w:t>
      </w:r>
      <w:r w:rsidRPr="00A33DDF">
        <w:rPr>
          <w:rFonts w:ascii="Segoe UI" w:hAnsi="Segoe UI" w:cs="Segoe UI"/>
        </w:rPr>
        <w:t>tj</w:t>
      </w:r>
      <w:r w:rsidR="00FA7CA8" w:rsidRPr="00A33DDF">
        <w:rPr>
          <w:rFonts w:ascii="Segoe UI" w:hAnsi="Segoe UI" w:cs="Segoe UI"/>
        </w:rPr>
        <w:t>.</w:t>
      </w:r>
      <w:r w:rsidRPr="00A33DDF">
        <w:rPr>
          <w:rFonts w:ascii="Segoe UI" w:hAnsi="Segoe UI" w:cs="Segoe UI"/>
        </w:rPr>
        <w:t xml:space="preserve"> nepoužité</w:t>
      </w:r>
      <w:r w:rsidR="005B0F51" w:rsidRPr="00A33DDF">
        <w:rPr>
          <w:rFonts w:ascii="Segoe UI" w:hAnsi="Segoe UI" w:cs="Segoe UI"/>
        </w:rPr>
        <w:t>)</w:t>
      </w:r>
      <w:r w:rsidRPr="00A33DDF">
        <w:rPr>
          <w:rFonts w:ascii="Segoe UI" w:hAnsi="Segoe UI" w:cs="Segoe UI"/>
        </w:rPr>
        <w:t>, nepoškozené a</w:t>
      </w:r>
      <w:r w:rsidR="00827A95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připravené k řádnému provozu, o čemž Dodavatel vyhotoví čestné prohlášení, které </w:t>
      </w:r>
      <w:r w:rsidR="0023179C" w:rsidRPr="00A33DDF">
        <w:rPr>
          <w:rFonts w:ascii="Segoe UI" w:hAnsi="Segoe UI" w:cs="Segoe UI"/>
        </w:rPr>
        <w:t xml:space="preserve">bude součástí Dodacího listu ve smyslu odst. </w:t>
      </w:r>
      <w:r w:rsidR="00827A95" w:rsidRPr="00A33DDF">
        <w:rPr>
          <w:rFonts w:ascii="Segoe UI" w:hAnsi="Segoe UI" w:cs="Segoe UI"/>
        </w:rPr>
        <w:t>V.</w:t>
      </w:r>
      <w:r w:rsidR="0023179C" w:rsidRPr="00A33DDF">
        <w:rPr>
          <w:rFonts w:ascii="Segoe UI" w:hAnsi="Segoe UI" w:cs="Segoe UI"/>
        </w:rPr>
        <w:t>3 Rámcové dohody</w:t>
      </w:r>
      <w:r w:rsidRPr="00A33DDF">
        <w:rPr>
          <w:rFonts w:ascii="Segoe UI" w:hAnsi="Segoe UI" w:cs="Segoe UI"/>
        </w:rPr>
        <w:t xml:space="preserve">. </w:t>
      </w:r>
      <w:r w:rsidR="00AF21EC" w:rsidRPr="00A33DDF">
        <w:rPr>
          <w:rFonts w:ascii="Segoe UI" w:hAnsi="Segoe UI" w:cs="Segoe UI"/>
        </w:rPr>
        <w:t xml:space="preserve">Dodavatel se na základě předchozí věty zavazuje, že osoba podepisující Dodací list bude pověřena rovněž k podpisu čestného prohlášení dle tohoto odstavce, které bude součástí Dodacího listu. </w:t>
      </w:r>
      <w:r w:rsidRPr="00A33DDF">
        <w:rPr>
          <w:rFonts w:ascii="Segoe UI" w:hAnsi="Segoe UI" w:cs="Segoe UI"/>
        </w:rPr>
        <w:t>Pro vyloučení pochybností se Strany</w:t>
      </w:r>
      <w:r w:rsidR="00181C02" w:rsidRPr="00A33DDF">
        <w:rPr>
          <w:rFonts w:ascii="Segoe UI" w:hAnsi="Segoe UI" w:cs="Segoe UI"/>
        </w:rPr>
        <w:t xml:space="preserve"> dohody</w:t>
      </w:r>
      <w:r w:rsidRPr="00A33DDF">
        <w:rPr>
          <w:rFonts w:ascii="Segoe UI" w:hAnsi="Segoe UI" w:cs="Segoe UI"/>
        </w:rPr>
        <w:t xml:space="preserve"> dohodly, že „novým </w:t>
      </w:r>
      <w:r w:rsidR="00397982" w:rsidRPr="00A33DDF">
        <w:rPr>
          <w:rFonts w:ascii="Segoe UI" w:hAnsi="Segoe UI" w:cs="Segoe UI"/>
        </w:rPr>
        <w:t xml:space="preserve">užitkovým </w:t>
      </w:r>
      <w:r w:rsidRPr="00A33DDF">
        <w:rPr>
          <w:rFonts w:ascii="Segoe UI" w:hAnsi="Segoe UI" w:cs="Segoe UI"/>
        </w:rPr>
        <w:t xml:space="preserve">automobilem“ </w:t>
      </w:r>
      <w:r w:rsidR="005779BF" w:rsidRPr="00A33DDF">
        <w:rPr>
          <w:rFonts w:ascii="Segoe UI" w:hAnsi="Segoe UI" w:cs="Segoe UI"/>
        </w:rPr>
        <w:t xml:space="preserve">se </w:t>
      </w:r>
      <w:r w:rsidRPr="00A33DDF">
        <w:rPr>
          <w:rFonts w:ascii="Segoe UI" w:hAnsi="Segoe UI" w:cs="Segoe UI"/>
        </w:rPr>
        <w:t xml:space="preserve">rozumí </w:t>
      </w:r>
      <w:r w:rsidR="00397982" w:rsidRPr="00A33DDF">
        <w:rPr>
          <w:rFonts w:ascii="Segoe UI" w:hAnsi="Segoe UI" w:cs="Segoe UI"/>
        </w:rPr>
        <w:t>Užitkový</w:t>
      </w:r>
      <w:r w:rsidRPr="00A33DDF">
        <w:rPr>
          <w:rFonts w:ascii="Segoe UI" w:hAnsi="Segoe UI" w:cs="Segoe UI"/>
        </w:rPr>
        <w:t xml:space="preserve"> automobil, jehož stav tachometru nevykazuje v okamžik</w:t>
      </w:r>
      <w:r w:rsidR="001A3B45" w:rsidRPr="00A33DDF">
        <w:rPr>
          <w:rFonts w:ascii="Segoe UI" w:hAnsi="Segoe UI" w:cs="Segoe UI"/>
        </w:rPr>
        <w:t>u</w:t>
      </w:r>
      <w:r w:rsidRPr="00A33DDF">
        <w:rPr>
          <w:rFonts w:ascii="Segoe UI" w:hAnsi="Segoe UI" w:cs="Segoe UI"/>
        </w:rPr>
        <w:t xml:space="preserve"> odevzdání Odběrateli více než 50 km.</w:t>
      </w:r>
    </w:p>
    <w:p w14:paraId="75D20B19" w14:textId="77777777" w:rsidR="00CE5E0A" w:rsidRPr="00A33DDF" w:rsidRDefault="00762868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se zavazuje, že dodané </w:t>
      </w:r>
      <w:r w:rsidR="00397982" w:rsidRPr="00A33DDF">
        <w:rPr>
          <w:rFonts w:ascii="Segoe UI" w:hAnsi="Segoe UI" w:cs="Segoe UI"/>
        </w:rPr>
        <w:t>Užitkové</w:t>
      </w:r>
      <w:r w:rsidRPr="00A33DDF">
        <w:rPr>
          <w:rFonts w:ascii="Segoe UI" w:hAnsi="Segoe UI" w:cs="Segoe UI"/>
        </w:rPr>
        <w:t xml:space="preserve"> automobily budou </w:t>
      </w:r>
      <w:r w:rsidR="000B0C1E" w:rsidRPr="00A33DDF">
        <w:rPr>
          <w:rFonts w:ascii="Segoe UI" w:hAnsi="Segoe UI" w:cs="Segoe UI"/>
        </w:rPr>
        <w:t xml:space="preserve">vybaveny povinnou výbavou v rozsahu stanoveném obecně závaznými právními předpisy platnými ke dni převzetí </w:t>
      </w:r>
      <w:r w:rsidR="00397982" w:rsidRPr="00A33DDF">
        <w:rPr>
          <w:rFonts w:ascii="Segoe UI" w:hAnsi="Segoe UI" w:cs="Segoe UI"/>
        </w:rPr>
        <w:t xml:space="preserve">Užitkových </w:t>
      </w:r>
      <w:r w:rsidR="000B0C1E" w:rsidRPr="00A33DDF">
        <w:rPr>
          <w:rFonts w:ascii="Segoe UI" w:hAnsi="Segoe UI" w:cs="Segoe UI"/>
        </w:rPr>
        <w:t>automobilů Odběratelem (ke dni uzavření Rámcové dohody se jedná o povinnou výbavu ve smyslu ust. § 31 a</w:t>
      </w:r>
      <w:r w:rsidR="00AF1C03">
        <w:rPr>
          <w:rFonts w:ascii="Segoe UI" w:hAnsi="Segoe UI" w:cs="Segoe UI"/>
        </w:rPr>
        <w:t> </w:t>
      </w:r>
      <w:r w:rsidR="000B0C1E" w:rsidRPr="00A33DDF">
        <w:rPr>
          <w:rFonts w:ascii="Segoe UI" w:hAnsi="Segoe UI" w:cs="Segoe UI"/>
        </w:rPr>
        <w:t>přílohy č. 12 vyhlášky č.</w:t>
      </w:r>
      <w:r w:rsidR="00764DCE" w:rsidRPr="00A33DDF">
        <w:rPr>
          <w:rFonts w:ascii="Segoe UI" w:hAnsi="Segoe UI" w:cs="Segoe UI"/>
        </w:rPr>
        <w:t> </w:t>
      </w:r>
      <w:r w:rsidR="000B0C1E" w:rsidRPr="00A33DDF">
        <w:rPr>
          <w:rFonts w:ascii="Segoe UI" w:hAnsi="Segoe UI" w:cs="Segoe UI"/>
        </w:rPr>
        <w:t>341/2014 Sb., o schvalování technické způsobilosti a</w:t>
      </w:r>
      <w:r w:rsidR="00AF1C03">
        <w:rPr>
          <w:rFonts w:ascii="Segoe UI" w:hAnsi="Segoe UI" w:cs="Segoe UI"/>
        </w:rPr>
        <w:t> </w:t>
      </w:r>
      <w:r w:rsidR="000B0C1E" w:rsidRPr="00A33DDF">
        <w:rPr>
          <w:rFonts w:ascii="Segoe UI" w:hAnsi="Segoe UI" w:cs="Segoe UI"/>
        </w:rPr>
        <w:t>o technických podmínkách provozu vozidel na pozemních komunikacích</w:t>
      </w:r>
      <w:r w:rsidR="0090549E" w:rsidRPr="00A33DDF">
        <w:rPr>
          <w:rFonts w:ascii="Segoe UI" w:hAnsi="Segoe UI" w:cs="Segoe UI"/>
        </w:rPr>
        <w:t>, ve znění pozdějších předpisů</w:t>
      </w:r>
      <w:r w:rsidR="000B0C1E" w:rsidRPr="00A33DDF">
        <w:rPr>
          <w:rFonts w:ascii="Segoe UI" w:hAnsi="Segoe UI" w:cs="Segoe UI"/>
        </w:rPr>
        <w:t>).</w:t>
      </w:r>
    </w:p>
    <w:p w14:paraId="1600A5A3" w14:textId="77777777" w:rsidR="00D17FFC" w:rsidRPr="00A33DDF" w:rsidRDefault="005F2D43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se zavazuje, že </w:t>
      </w:r>
      <w:r w:rsidR="00AA7946" w:rsidRPr="00A33DDF">
        <w:rPr>
          <w:rFonts w:ascii="Segoe UI" w:hAnsi="Segoe UI" w:cs="Segoe UI"/>
        </w:rPr>
        <w:t xml:space="preserve">Užitkové </w:t>
      </w:r>
      <w:r w:rsidR="00D8543A" w:rsidRPr="00A33DDF">
        <w:rPr>
          <w:rFonts w:ascii="Segoe UI" w:hAnsi="Segoe UI" w:cs="Segoe UI"/>
        </w:rPr>
        <w:t xml:space="preserve">automobily budou v souladu </w:t>
      </w:r>
      <w:r w:rsidR="00196C41" w:rsidRPr="00A33DDF">
        <w:rPr>
          <w:rFonts w:ascii="Segoe UI" w:hAnsi="Segoe UI" w:cs="Segoe UI"/>
        </w:rPr>
        <w:t>se zákonem č.</w:t>
      </w:r>
      <w:r w:rsidR="00321B43" w:rsidRPr="00A33DDF">
        <w:rPr>
          <w:rFonts w:ascii="Segoe UI" w:hAnsi="Segoe UI" w:cs="Segoe UI"/>
        </w:rPr>
        <w:t> </w:t>
      </w:r>
      <w:r w:rsidR="00196C41" w:rsidRPr="00A33DDF">
        <w:rPr>
          <w:rFonts w:ascii="Segoe UI" w:hAnsi="Segoe UI" w:cs="Segoe UI"/>
        </w:rPr>
        <w:t xml:space="preserve">56/2001 Sb., </w:t>
      </w:r>
      <w:r w:rsidR="00196C41" w:rsidRPr="00A33DDF">
        <w:rPr>
          <w:rStyle w:val="h1a"/>
          <w:rFonts w:ascii="Segoe UI" w:hAnsi="Segoe UI" w:cs="Segoe UI"/>
          <w:szCs w:val="24"/>
        </w:rPr>
        <w:t>o podmínkách provozu vozidel na pozemních komunikacích a</w:t>
      </w:r>
      <w:r w:rsidR="00764DCE" w:rsidRPr="00A33DDF">
        <w:rPr>
          <w:rStyle w:val="h1a"/>
          <w:rFonts w:ascii="Segoe UI" w:hAnsi="Segoe UI" w:cs="Segoe UI"/>
          <w:szCs w:val="24"/>
        </w:rPr>
        <w:t> </w:t>
      </w:r>
      <w:r w:rsidR="00196C41" w:rsidRPr="00A33DDF">
        <w:rPr>
          <w:rStyle w:val="h1a"/>
          <w:rFonts w:ascii="Segoe UI" w:hAnsi="Segoe UI" w:cs="Segoe UI"/>
          <w:szCs w:val="24"/>
        </w:rPr>
        <w:t>o</w:t>
      </w:r>
      <w:r w:rsidR="00764DCE" w:rsidRPr="00A33DDF">
        <w:rPr>
          <w:rStyle w:val="h1a"/>
          <w:rFonts w:ascii="Segoe UI" w:hAnsi="Segoe UI" w:cs="Segoe UI"/>
          <w:szCs w:val="24"/>
        </w:rPr>
        <w:t> </w:t>
      </w:r>
      <w:r w:rsidR="00196C41" w:rsidRPr="00A33DDF">
        <w:rPr>
          <w:rStyle w:val="h1a"/>
          <w:rFonts w:ascii="Segoe UI" w:hAnsi="Segoe UI" w:cs="Segoe UI"/>
          <w:szCs w:val="24"/>
        </w:rPr>
        <w:t>změně zákona č. 168/1999 Sb., o pojištění odpovědnosti za škodu způsobenou provozem vozidla a o změně některých souvisejících zákonů (zákon o pojištění odpovědnosti z provozu vozidla), ve znění zákona č.</w:t>
      </w:r>
      <w:r w:rsidR="00AF1C03">
        <w:rPr>
          <w:rStyle w:val="h1a"/>
          <w:rFonts w:ascii="Segoe UI" w:hAnsi="Segoe UI" w:cs="Segoe UI"/>
          <w:szCs w:val="24"/>
        </w:rPr>
        <w:t> </w:t>
      </w:r>
      <w:r w:rsidR="00196C41" w:rsidRPr="00A33DDF">
        <w:rPr>
          <w:rStyle w:val="h1a"/>
          <w:rFonts w:ascii="Segoe UI" w:hAnsi="Segoe UI" w:cs="Segoe UI"/>
          <w:szCs w:val="24"/>
        </w:rPr>
        <w:t>307/1999 Sb.</w:t>
      </w:r>
      <w:r w:rsidR="00321B43" w:rsidRPr="00A33DDF">
        <w:rPr>
          <w:rStyle w:val="h1a"/>
          <w:rFonts w:ascii="Segoe UI" w:hAnsi="Segoe UI" w:cs="Segoe UI"/>
          <w:szCs w:val="24"/>
        </w:rPr>
        <w:t>, ve znění pozdějších předpisů</w:t>
      </w:r>
      <w:r w:rsidR="00196C41" w:rsidRPr="00A33DDF">
        <w:rPr>
          <w:rStyle w:val="h1a"/>
          <w:rFonts w:ascii="Segoe UI" w:hAnsi="Segoe UI" w:cs="Segoe UI"/>
          <w:szCs w:val="24"/>
        </w:rPr>
        <w:t xml:space="preserve"> (dále jen „Zákon o provozu vozidel“) </w:t>
      </w:r>
      <w:r w:rsidR="00D8543A" w:rsidRPr="00A33DDF">
        <w:rPr>
          <w:rFonts w:ascii="Segoe UI" w:hAnsi="Segoe UI" w:cs="Segoe UI"/>
        </w:rPr>
        <w:t xml:space="preserve">a souvisejícími předpisy registrována k provozu na pozemních </w:t>
      </w:r>
      <w:r w:rsidR="00D8543A" w:rsidRPr="00A33DDF">
        <w:rPr>
          <w:rFonts w:ascii="Segoe UI" w:hAnsi="Segoe UI" w:cs="Segoe UI"/>
        </w:rPr>
        <w:lastRenderedPageBreak/>
        <w:t>komunikacích u příslušného správního úřadu a</w:t>
      </w:r>
      <w:r w:rsidR="00321B43" w:rsidRPr="00A33DDF">
        <w:rPr>
          <w:rFonts w:ascii="Segoe UI" w:hAnsi="Segoe UI" w:cs="Segoe UI"/>
        </w:rPr>
        <w:t> </w:t>
      </w:r>
      <w:r w:rsidR="00D8543A" w:rsidRPr="00A33DDF">
        <w:rPr>
          <w:rFonts w:ascii="Segoe UI" w:hAnsi="Segoe UI" w:cs="Segoe UI"/>
        </w:rPr>
        <w:t>budou opatřena registrační značkou</w:t>
      </w:r>
      <w:r w:rsidR="00B50F53" w:rsidRPr="00A33DDF">
        <w:rPr>
          <w:rFonts w:ascii="Segoe UI" w:hAnsi="Segoe UI" w:cs="Segoe UI"/>
        </w:rPr>
        <w:t xml:space="preserve"> (dále jen „RZ“)</w:t>
      </w:r>
      <w:r w:rsidR="00D8543A" w:rsidRPr="00A33DDF">
        <w:rPr>
          <w:rFonts w:ascii="Segoe UI" w:hAnsi="Segoe UI" w:cs="Segoe UI"/>
        </w:rPr>
        <w:t>, to vše na osobu Odběratele. Pro účely splnění povinností dle předcházející věty se Dodavatel zavazuje provést</w:t>
      </w:r>
      <w:r w:rsidR="00CF5F3C" w:rsidRPr="00A33DDF">
        <w:rPr>
          <w:rFonts w:ascii="Segoe UI" w:hAnsi="Segoe UI" w:cs="Segoe UI"/>
        </w:rPr>
        <w:t xml:space="preserve"> na své náklady</w:t>
      </w:r>
      <w:r w:rsidR="00D8543A" w:rsidRPr="00A33DDF">
        <w:rPr>
          <w:rFonts w:ascii="Segoe UI" w:hAnsi="Segoe UI" w:cs="Segoe UI"/>
        </w:rPr>
        <w:t xml:space="preserve"> veškeré potřebné zkoušky </w:t>
      </w:r>
      <w:r w:rsidR="00397982" w:rsidRPr="00A33DDF">
        <w:rPr>
          <w:rFonts w:ascii="Segoe UI" w:hAnsi="Segoe UI" w:cs="Segoe UI"/>
        </w:rPr>
        <w:t xml:space="preserve">Užitkových </w:t>
      </w:r>
      <w:r w:rsidR="00D8543A" w:rsidRPr="00A33DDF">
        <w:rPr>
          <w:rFonts w:ascii="Segoe UI" w:hAnsi="Segoe UI" w:cs="Segoe UI"/>
        </w:rPr>
        <w:t>automobilů</w:t>
      </w:r>
      <w:r w:rsidR="007622CB" w:rsidRPr="00A33DDF">
        <w:rPr>
          <w:rFonts w:ascii="Segoe UI" w:hAnsi="Segoe UI" w:cs="Segoe UI"/>
        </w:rPr>
        <w:t>. V případě, že Odběratel nepožaduje splnění povinnosti Dodavatele stanovené v tomto odst</w:t>
      </w:r>
      <w:r w:rsidR="0095040C" w:rsidRPr="00A33DDF">
        <w:rPr>
          <w:rFonts w:ascii="Segoe UI" w:hAnsi="Segoe UI" w:cs="Segoe UI"/>
        </w:rPr>
        <w:t>av</w:t>
      </w:r>
      <w:r w:rsidR="007622CB" w:rsidRPr="00A33DDF">
        <w:rPr>
          <w:rFonts w:ascii="Segoe UI" w:hAnsi="Segoe UI" w:cs="Segoe UI"/>
        </w:rPr>
        <w:t xml:space="preserve">ci, zavazuje se tuto skutečnost sdělit Dodavateli </w:t>
      </w:r>
      <w:r w:rsidR="00DA56A1" w:rsidRPr="00A33DDF">
        <w:rPr>
          <w:rFonts w:ascii="Segoe UI" w:hAnsi="Segoe UI" w:cs="Segoe UI"/>
        </w:rPr>
        <w:t>nejpozději spolu s Návrhem zaslaným</w:t>
      </w:r>
      <w:r w:rsidR="007622CB" w:rsidRPr="00A33DDF">
        <w:rPr>
          <w:rFonts w:ascii="Segoe UI" w:hAnsi="Segoe UI" w:cs="Segoe UI"/>
        </w:rPr>
        <w:t xml:space="preserve"> dle </w:t>
      </w:r>
      <w:r w:rsidR="0095040C" w:rsidRPr="00A33DDF">
        <w:rPr>
          <w:rFonts w:ascii="Segoe UI" w:hAnsi="Segoe UI" w:cs="Segoe UI"/>
        </w:rPr>
        <w:t>odst.</w:t>
      </w:r>
      <w:r w:rsidR="00321B43" w:rsidRPr="00A33DDF">
        <w:rPr>
          <w:rFonts w:ascii="Segoe UI" w:hAnsi="Segoe UI" w:cs="Segoe UI"/>
        </w:rPr>
        <w:t xml:space="preserve"> IV.</w:t>
      </w:r>
      <w:r w:rsidR="0095040C" w:rsidRPr="00A33DDF">
        <w:rPr>
          <w:rFonts w:ascii="Segoe UI" w:hAnsi="Segoe UI" w:cs="Segoe UI"/>
        </w:rPr>
        <w:t xml:space="preserve">1 Rámcové dohody a v takovém případě </w:t>
      </w:r>
      <w:r w:rsidR="000B51CA" w:rsidRPr="00A33DDF">
        <w:rPr>
          <w:rFonts w:ascii="Segoe UI" w:hAnsi="Segoe UI" w:cs="Segoe UI"/>
        </w:rPr>
        <w:t>se</w:t>
      </w:r>
      <w:r w:rsidR="0095040C" w:rsidRPr="00A33DDF">
        <w:rPr>
          <w:rFonts w:ascii="Segoe UI" w:hAnsi="Segoe UI" w:cs="Segoe UI"/>
        </w:rPr>
        <w:t xml:space="preserve"> Dodavatel </w:t>
      </w:r>
      <w:r w:rsidR="000B51CA" w:rsidRPr="00A33DDF">
        <w:rPr>
          <w:rFonts w:ascii="Segoe UI" w:hAnsi="Segoe UI" w:cs="Segoe UI"/>
        </w:rPr>
        <w:t>zavazuje</w:t>
      </w:r>
      <w:r w:rsidR="0095040C" w:rsidRPr="00A33DDF">
        <w:rPr>
          <w:rFonts w:ascii="Segoe UI" w:hAnsi="Segoe UI" w:cs="Segoe UI"/>
        </w:rPr>
        <w:t xml:space="preserve"> </w:t>
      </w:r>
      <w:r w:rsidR="000B51CA" w:rsidRPr="00A33DDF">
        <w:rPr>
          <w:rFonts w:ascii="Segoe UI" w:hAnsi="Segoe UI" w:cs="Segoe UI"/>
        </w:rPr>
        <w:t>neprovést</w:t>
      </w:r>
      <w:r w:rsidR="0095040C" w:rsidRPr="00A33DDF">
        <w:rPr>
          <w:rFonts w:ascii="Segoe UI" w:hAnsi="Segoe UI" w:cs="Segoe UI"/>
        </w:rPr>
        <w:t xml:space="preserve"> povinnosti stanovené tímto odstavcem</w:t>
      </w:r>
      <w:r w:rsidR="000B51CA" w:rsidRPr="00A33DDF">
        <w:rPr>
          <w:rFonts w:ascii="Segoe UI" w:hAnsi="Segoe UI" w:cs="Segoe UI"/>
        </w:rPr>
        <w:t xml:space="preserve"> a</w:t>
      </w:r>
      <w:r w:rsidR="00AF1C03">
        <w:rPr>
          <w:rFonts w:ascii="Segoe UI" w:hAnsi="Segoe UI" w:cs="Segoe UI"/>
        </w:rPr>
        <w:t> </w:t>
      </w:r>
      <w:r w:rsidR="000B51CA" w:rsidRPr="00A33DDF">
        <w:rPr>
          <w:rFonts w:ascii="Segoe UI" w:hAnsi="Segoe UI" w:cs="Segoe UI"/>
        </w:rPr>
        <w:t xml:space="preserve">zároveň se neuplatní sankce vůči Dodavateli za porušení těchto povinností. V případě postupu dle předchozí věty se rovněž neuplatní povinnost součinnosti Odběratele stanovená v odst. </w:t>
      </w:r>
      <w:r w:rsidR="00A10974" w:rsidRPr="00A33DDF">
        <w:rPr>
          <w:rFonts w:ascii="Segoe UI" w:hAnsi="Segoe UI" w:cs="Segoe UI"/>
        </w:rPr>
        <w:t>I.</w:t>
      </w:r>
      <w:r w:rsidR="000B51CA" w:rsidRPr="00A33DDF">
        <w:rPr>
          <w:rFonts w:ascii="Segoe UI" w:hAnsi="Segoe UI" w:cs="Segoe UI"/>
        </w:rPr>
        <w:t>1</w:t>
      </w:r>
      <w:r w:rsidR="00A10974" w:rsidRPr="00A33DDF">
        <w:rPr>
          <w:rFonts w:ascii="Segoe UI" w:hAnsi="Segoe UI" w:cs="Segoe UI"/>
        </w:rPr>
        <w:t>1</w:t>
      </w:r>
      <w:r w:rsidR="000B51CA" w:rsidRPr="00A33DDF">
        <w:rPr>
          <w:rFonts w:ascii="Segoe UI" w:hAnsi="Segoe UI" w:cs="Segoe UI"/>
        </w:rPr>
        <w:t xml:space="preserve"> </w:t>
      </w:r>
      <w:r w:rsidR="00A10974" w:rsidRPr="00A33DDF">
        <w:rPr>
          <w:rFonts w:ascii="Segoe UI" w:hAnsi="Segoe UI" w:cs="Segoe UI"/>
        </w:rPr>
        <w:t>Rámcové dohody</w:t>
      </w:r>
      <w:r w:rsidR="000B51CA" w:rsidRPr="00A33DDF">
        <w:rPr>
          <w:rFonts w:ascii="Segoe UI" w:hAnsi="Segoe UI" w:cs="Segoe UI"/>
        </w:rPr>
        <w:t xml:space="preserve"> nutná k zajištění p</w:t>
      </w:r>
      <w:r w:rsidR="001F6F4E" w:rsidRPr="00A33DDF">
        <w:rPr>
          <w:rFonts w:ascii="Segoe UI" w:hAnsi="Segoe UI" w:cs="Segoe UI"/>
        </w:rPr>
        <w:t>ovinností Dodavatele stanovených</w:t>
      </w:r>
      <w:r w:rsidR="000B51CA" w:rsidRPr="00A33DDF">
        <w:rPr>
          <w:rFonts w:ascii="Segoe UI" w:hAnsi="Segoe UI" w:cs="Segoe UI"/>
        </w:rPr>
        <w:t xml:space="preserve"> v tomto odstavci.</w:t>
      </w:r>
      <w:r w:rsidR="00B211BD" w:rsidRPr="00A33DDF">
        <w:rPr>
          <w:rFonts w:ascii="Segoe UI" w:hAnsi="Segoe UI" w:cs="Segoe UI"/>
        </w:rPr>
        <w:t xml:space="preserve"> </w:t>
      </w:r>
    </w:p>
    <w:p w14:paraId="31DF12E4" w14:textId="77777777" w:rsidR="00E77FD4" w:rsidRPr="00A33DDF" w:rsidRDefault="00203C98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se zavazuje, že dodan</w:t>
      </w:r>
      <w:r w:rsidR="003D60AD">
        <w:rPr>
          <w:rFonts w:ascii="Segoe UI" w:hAnsi="Segoe UI" w:cs="Segoe UI"/>
        </w:rPr>
        <w:t>é</w:t>
      </w:r>
      <w:r w:rsidRPr="00A33DDF">
        <w:rPr>
          <w:rFonts w:ascii="Segoe UI" w:hAnsi="Segoe UI" w:cs="Segoe UI"/>
        </w:rPr>
        <w:t xml:space="preserve"> </w:t>
      </w:r>
      <w:r w:rsidR="00F46E23">
        <w:rPr>
          <w:rFonts w:ascii="Segoe UI" w:hAnsi="Segoe UI" w:cs="Segoe UI"/>
        </w:rPr>
        <w:t xml:space="preserve">celoroční </w:t>
      </w:r>
      <w:r w:rsidRPr="00A33DDF">
        <w:rPr>
          <w:rFonts w:ascii="Segoe UI" w:hAnsi="Segoe UI" w:cs="Segoe UI"/>
        </w:rPr>
        <w:t>pneumatik</w:t>
      </w:r>
      <w:r w:rsidR="003D60AD">
        <w:rPr>
          <w:rFonts w:ascii="Segoe UI" w:hAnsi="Segoe UI" w:cs="Segoe UI"/>
        </w:rPr>
        <w:t>y</w:t>
      </w:r>
      <w:r w:rsidRPr="00A33DDF">
        <w:rPr>
          <w:rFonts w:ascii="Segoe UI" w:hAnsi="Segoe UI" w:cs="Segoe UI"/>
        </w:rPr>
        <w:t xml:space="preserve"> vč. disků budou odpovídat hmotnostním a rychlostním specifikacím daného </w:t>
      </w:r>
      <w:r w:rsidR="00397982" w:rsidRPr="00A33DDF">
        <w:rPr>
          <w:rFonts w:ascii="Segoe UI" w:hAnsi="Segoe UI" w:cs="Segoe UI"/>
        </w:rPr>
        <w:t xml:space="preserve">Užitkového </w:t>
      </w:r>
      <w:r w:rsidRPr="00A33DDF">
        <w:rPr>
          <w:rFonts w:ascii="Segoe UI" w:hAnsi="Segoe UI" w:cs="Segoe UI"/>
        </w:rPr>
        <w:t>automobilu a budou pocházet z prvovýroby, tj. nebude se jednat o protektory. Dodavatel se dále zavazuje, že dodané pneumatiky nebudou v</w:t>
      </w:r>
      <w:r w:rsidR="00764DCE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okamžiku odevzdání </w:t>
      </w:r>
      <w:r w:rsidR="00397982" w:rsidRPr="00A33DDF">
        <w:rPr>
          <w:rFonts w:ascii="Segoe UI" w:hAnsi="Segoe UI" w:cs="Segoe UI"/>
        </w:rPr>
        <w:t xml:space="preserve">Užitkových </w:t>
      </w:r>
      <w:r w:rsidRPr="00A33DDF">
        <w:rPr>
          <w:rFonts w:ascii="Segoe UI" w:hAnsi="Segoe UI" w:cs="Segoe UI"/>
        </w:rPr>
        <w:t>automobilů starší 1</w:t>
      </w:r>
      <w:r w:rsidR="008E752A">
        <w:rPr>
          <w:rFonts w:ascii="Segoe UI" w:hAnsi="Segoe UI" w:cs="Segoe UI"/>
        </w:rPr>
        <w:t>2</w:t>
      </w:r>
      <w:r w:rsidRPr="00A33DDF">
        <w:rPr>
          <w:rFonts w:ascii="Segoe UI" w:hAnsi="Segoe UI" w:cs="Segoe UI"/>
        </w:rPr>
        <w:t xml:space="preserve"> měsíců a budou nepoužité</w:t>
      </w:r>
      <w:r w:rsidR="00832FD3" w:rsidRPr="00A33DDF">
        <w:rPr>
          <w:rFonts w:ascii="Segoe UI" w:hAnsi="Segoe UI" w:cs="Segoe UI"/>
        </w:rPr>
        <w:t>, přičemž za nepoužité se považují pneumatiky, které nemají najeto více než 50 km a</w:t>
      </w:r>
      <w:r w:rsidR="00764DCE" w:rsidRPr="00A33DDF">
        <w:rPr>
          <w:rFonts w:ascii="Segoe UI" w:hAnsi="Segoe UI" w:cs="Segoe UI"/>
        </w:rPr>
        <w:t> </w:t>
      </w:r>
      <w:r w:rsidR="00832FD3" w:rsidRPr="00A33DDF">
        <w:rPr>
          <w:rFonts w:ascii="Segoe UI" w:hAnsi="Segoe UI" w:cs="Segoe UI"/>
        </w:rPr>
        <w:t>zároveň mají hloubku dezénu min. 8 mm.</w:t>
      </w:r>
      <w:r w:rsidRPr="00A33DDF">
        <w:rPr>
          <w:rFonts w:ascii="Segoe UI" w:hAnsi="Segoe UI" w:cs="Segoe UI"/>
        </w:rPr>
        <w:t xml:space="preserve"> O skutečnostech uvedených v</w:t>
      </w:r>
      <w:r w:rsidR="00764DCE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předchozích dvou větách Dodavatel vyhotoví čestné prohlášení, </w:t>
      </w:r>
      <w:r w:rsidR="0023179C" w:rsidRPr="00A33DDF">
        <w:rPr>
          <w:rFonts w:ascii="Segoe UI" w:hAnsi="Segoe UI" w:cs="Segoe UI"/>
        </w:rPr>
        <w:t xml:space="preserve">které bude součástí Dodacího listu ve smyslu odst. </w:t>
      </w:r>
      <w:r w:rsidR="00030F55" w:rsidRPr="00A33DDF">
        <w:rPr>
          <w:rFonts w:ascii="Segoe UI" w:hAnsi="Segoe UI" w:cs="Segoe UI"/>
        </w:rPr>
        <w:t>V.</w:t>
      </w:r>
      <w:r w:rsidR="0023179C" w:rsidRPr="00A33DDF">
        <w:rPr>
          <w:rFonts w:ascii="Segoe UI" w:hAnsi="Segoe UI" w:cs="Segoe UI"/>
        </w:rPr>
        <w:t>3 Rámcové dohody</w:t>
      </w:r>
      <w:r w:rsidRPr="00A33DDF">
        <w:rPr>
          <w:rFonts w:ascii="Segoe UI" w:hAnsi="Segoe UI" w:cs="Segoe UI"/>
        </w:rPr>
        <w:t>.</w:t>
      </w:r>
      <w:r w:rsidR="00AF21EC" w:rsidRPr="00A33DDF">
        <w:rPr>
          <w:rFonts w:ascii="Segoe UI" w:hAnsi="Segoe UI" w:cs="Segoe UI"/>
        </w:rPr>
        <w:t xml:space="preserve"> Dodavatel se na základě předchozí věty zavazuje, že osoba podepisující Dodací list bude pověřena rovněž k podpisu čestného prohlášení dle tohoto odstavce, které bude součástí Dodacího listu</w:t>
      </w:r>
      <w:r w:rsidR="002977FD" w:rsidRPr="00A33DDF">
        <w:rPr>
          <w:rFonts w:ascii="Segoe UI" w:hAnsi="Segoe UI" w:cs="Segoe UI"/>
        </w:rPr>
        <w:t>.</w:t>
      </w:r>
    </w:p>
    <w:p w14:paraId="55E482E7" w14:textId="77777777" w:rsidR="00E77FD4" w:rsidRPr="00A33DDF" w:rsidRDefault="00EA3129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se zároveň zavazuje, že pneumatiky budou dodány na discích pro daný typ </w:t>
      </w:r>
      <w:r w:rsidR="00397982" w:rsidRPr="00A33DDF">
        <w:rPr>
          <w:rFonts w:ascii="Segoe UI" w:hAnsi="Segoe UI" w:cs="Segoe UI"/>
        </w:rPr>
        <w:t xml:space="preserve">Užitkového </w:t>
      </w:r>
      <w:r w:rsidRPr="00A33DDF">
        <w:rPr>
          <w:rFonts w:ascii="Segoe UI" w:hAnsi="Segoe UI" w:cs="Segoe UI"/>
        </w:rPr>
        <w:t xml:space="preserve">automobilu. Pro případ, že budou pneumatiky vybaveny litými disky, aniž by byla dotčena předchozí věta, zavazuje se je Dodavatel dodat včetně bezpečnostních šroubů. </w:t>
      </w:r>
    </w:p>
    <w:p w14:paraId="3A7EBC19" w14:textId="77777777" w:rsidR="00F55FD5" w:rsidRPr="00A33DDF" w:rsidRDefault="00795482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Na území hl. m. Prahy musejí být k dispozici alespoň dvě servisní střediska</w:t>
      </w:r>
      <w:r w:rsidR="00764DCE" w:rsidRPr="00A33DDF">
        <w:rPr>
          <w:rFonts w:ascii="Segoe UI" w:hAnsi="Segoe UI" w:cs="Segoe UI"/>
        </w:rPr>
        <w:t xml:space="preserve"> zajišťující servisní služby </w:t>
      </w:r>
      <w:r w:rsidR="00397982" w:rsidRPr="00A33DDF">
        <w:rPr>
          <w:rFonts w:ascii="Segoe UI" w:hAnsi="Segoe UI" w:cs="Segoe UI"/>
        </w:rPr>
        <w:t>Užitkových</w:t>
      </w:r>
      <w:r w:rsidR="00764DCE" w:rsidRPr="00A33DDF">
        <w:rPr>
          <w:rFonts w:ascii="Segoe UI" w:hAnsi="Segoe UI" w:cs="Segoe UI"/>
        </w:rPr>
        <w:t xml:space="preserve"> automobilů</w:t>
      </w:r>
      <w:r w:rsidR="00A10974" w:rsidRPr="00A33DDF">
        <w:rPr>
          <w:rFonts w:ascii="Segoe UI" w:hAnsi="Segoe UI" w:cs="Segoe UI"/>
        </w:rPr>
        <w:t xml:space="preserve"> dle </w:t>
      </w:r>
      <w:r w:rsidR="007A680E">
        <w:rPr>
          <w:rFonts w:ascii="Segoe UI" w:hAnsi="Segoe UI" w:cs="Segoe UI"/>
        </w:rPr>
        <w:t>výrobcem předepsaného plánu údržby</w:t>
      </w:r>
      <w:r w:rsidRPr="00A33DDF">
        <w:rPr>
          <w:rFonts w:ascii="Segoe UI" w:hAnsi="Segoe UI" w:cs="Segoe UI"/>
        </w:rPr>
        <w:t>.</w:t>
      </w:r>
    </w:p>
    <w:p w14:paraId="2B02DF4E" w14:textId="77777777" w:rsidR="00203C98" w:rsidRPr="00A33DDF" w:rsidRDefault="00203C98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se zavazuje, že Předmět plnění bude vyhovovat bezpečnostním standardům, jejichž použití je obvyklé u obdobných produktů, a rovněž bude odpovídat závazným i doporučujícím technickým, bezpečnostním a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hygienickým normám platným v České republice, o čemž Dodavatel vyhotoví a předá Odběrateli čestné prohlášení, které </w:t>
      </w:r>
      <w:r w:rsidR="00D753FE" w:rsidRPr="00A33DDF">
        <w:rPr>
          <w:rFonts w:ascii="Segoe UI" w:hAnsi="Segoe UI" w:cs="Segoe UI"/>
        </w:rPr>
        <w:t xml:space="preserve">bude součástí Dodacího listu ve </w:t>
      </w:r>
      <w:r w:rsidR="00D753FE" w:rsidRPr="00A33DDF">
        <w:rPr>
          <w:rFonts w:ascii="Segoe UI" w:hAnsi="Segoe UI" w:cs="Segoe UI"/>
        </w:rPr>
        <w:lastRenderedPageBreak/>
        <w:t xml:space="preserve">smyslu odst. </w:t>
      </w:r>
      <w:r w:rsidR="00030F55" w:rsidRPr="00A33DDF">
        <w:rPr>
          <w:rFonts w:ascii="Segoe UI" w:hAnsi="Segoe UI" w:cs="Segoe UI"/>
        </w:rPr>
        <w:t>V.</w:t>
      </w:r>
      <w:r w:rsidR="00D753FE" w:rsidRPr="00A33DDF">
        <w:rPr>
          <w:rFonts w:ascii="Segoe UI" w:hAnsi="Segoe UI" w:cs="Segoe UI"/>
        </w:rPr>
        <w:t>3 Rámcové dohody.</w:t>
      </w:r>
      <w:r w:rsidRPr="00A33DDF">
        <w:rPr>
          <w:rFonts w:ascii="Segoe UI" w:hAnsi="Segoe UI" w:cs="Segoe UI"/>
        </w:rPr>
        <w:t xml:space="preserve"> </w:t>
      </w:r>
      <w:r w:rsidR="00AF21EC" w:rsidRPr="00A33DDF">
        <w:rPr>
          <w:rFonts w:ascii="Segoe UI" w:hAnsi="Segoe UI" w:cs="Segoe UI"/>
        </w:rPr>
        <w:t>Dodavatel se na základě předchozí věty zavazuje, že osoba podepisující Dodací list bude pověřena rovněž k podpisu čestného prohlášení dle tohoto odstavce, které bude součástí Dodacího listu</w:t>
      </w:r>
      <w:r w:rsidR="002977FD" w:rsidRPr="00A33DDF">
        <w:rPr>
          <w:rFonts w:ascii="Segoe UI" w:hAnsi="Segoe UI" w:cs="Segoe UI"/>
        </w:rPr>
        <w:t>.</w:t>
      </w:r>
      <w:r w:rsidRPr="00A33DDF">
        <w:rPr>
          <w:rFonts w:ascii="Segoe UI" w:hAnsi="Segoe UI" w:cs="Segoe UI"/>
        </w:rPr>
        <w:t xml:space="preserve"> </w:t>
      </w:r>
    </w:p>
    <w:p w14:paraId="283D6D1C" w14:textId="77777777" w:rsidR="00850780" w:rsidRPr="00A33DDF" w:rsidRDefault="00850780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Odběratel prohlašuje, že poskytne Dodavateli veškerou součinnost, nezbytnou pro řádné splnění této Rámcové </w:t>
      </w:r>
      <w:r w:rsidR="00EE7A18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 a jednotlivých Kupních smluv ze strany Dodavatele, zejména </w:t>
      </w:r>
      <w:r w:rsidR="002F1A01" w:rsidRPr="00A33DDF">
        <w:rPr>
          <w:rFonts w:ascii="Segoe UI" w:hAnsi="Segoe UI" w:cs="Segoe UI"/>
        </w:rPr>
        <w:t>sjedná</w:t>
      </w:r>
      <w:r w:rsidR="00F33139" w:rsidRPr="00A33DDF">
        <w:rPr>
          <w:rFonts w:ascii="Segoe UI" w:hAnsi="Segoe UI" w:cs="Segoe UI"/>
        </w:rPr>
        <w:t xml:space="preserve"> na vlastní náklady a</w:t>
      </w:r>
      <w:r w:rsidR="002F1A01" w:rsidRPr="00A33DDF">
        <w:rPr>
          <w:rFonts w:ascii="Segoe UI" w:hAnsi="Segoe UI" w:cs="Segoe UI"/>
        </w:rPr>
        <w:t xml:space="preserve"> na základě informací od Dodavatele k </w:t>
      </w:r>
      <w:r w:rsidR="00397982" w:rsidRPr="00A33DDF">
        <w:rPr>
          <w:rFonts w:ascii="Segoe UI" w:hAnsi="Segoe UI" w:cs="Segoe UI"/>
        </w:rPr>
        <w:t xml:space="preserve">Užitkovému </w:t>
      </w:r>
      <w:r w:rsidR="002F1A01" w:rsidRPr="00A33DDF">
        <w:rPr>
          <w:rFonts w:ascii="Segoe UI" w:hAnsi="Segoe UI" w:cs="Segoe UI"/>
        </w:rPr>
        <w:t xml:space="preserve">automobilu vždy pojištění dle příslušných právních předpisů nutné k registraci </w:t>
      </w:r>
      <w:r w:rsidR="00397982" w:rsidRPr="00A33DDF">
        <w:rPr>
          <w:rFonts w:ascii="Segoe UI" w:hAnsi="Segoe UI" w:cs="Segoe UI"/>
        </w:rPr>
        <w:t xml:space="preserve">Užitkového </w:t>
      </w:r>
      <w:r w:rsidR="002F1A01" w:rsidRPr="00A33DDF">
        <w:rPr>
          <w:rFonts w:ascii="Segoe UI" w:hAnsi="Segoe UI" w:cs="Segoe UI"/>
        </w:rPr>
        <w:t>automobilu k provozu na pozemních komunikací</w:t>
      </w:r>
      <w:r w:rsidR="006D5930" w:rsidRPr="00A33DDF">
        <w:rPr>
          <w:rFonts w:ascii="Segoe UI" w:hAnsi="Segoe UI" w:cs="Segoe UI"/>
        </w:rPr>
        <w:t>ch</w:t>
      </w:r>
      <w:r w:rsidR="002F1A01" w:rsidRPr="00A33DDF">
        <w:rPr>
          <w:rFonts w:ascii="Segoe UI" w:hAnsi="Segoe UI" w:cs="Segoe UI"/>
        </w:rPr>
        <w:t xml:space="preserve"> a k opatření </w:t>
      </w:r>
      <w:r w:rsidR="00B50F53" w:rsidRPr="00A33DDF">
        <w:rPr>
          <w:rFonts w:ascii="Segoe UI" w:hAnsi="Segoe UI" w:cs="Segoe UI"/>
        </w:rPr>
        <w:t>RZ</w:t>
      </w:r>
      <w:r w:rsidR="002F1A01" w:rsidRPr="00A33DDF">
        <w:rPr>
          <w:rFonts w:ascii="Segoe UI" w:hAnsi="Segoe UI" w:cs="Segoe UI"/>
        </w:rPr>
        <w:t xml:space="preserve"> a </w:t>
      </w:r>
      <w:r w:rsidRPr="00A33DDF">
        <w:rPr>
          <w:rFonts w:ascii="Segoe UI" w:hAnsi="Segoe UI" w:cs="Segoe UI"/>
        </w:rPr>
        <w:t>vystaví na vyžádání plnou moc k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jednání se správními úřady v souvislosti s plněním této Rámcové </w:t>
      </w:r>
      <w:r w:rsidR="00EE7A18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 a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jednotlivých Kupních smluv (zejména pro účely registrace </w:t>
      </w:r>
      <w:r w:rsidR="00397982" w:rsidRPr="00A33DDF">
        <w:rPr>
          <w:rFonts w:ascii="Segoe UI" w:hAnsi="Segoe UI" w:cs="Segoe UI"/>
        </w:rPr>
        <w:t xml:space="preserve">Užitkových </w:t>
      </w:r>
      <w:r w:rsidRPr="00A33DDF">
        <w:rPr>
          <w:rFonts w:ascii="Segoe UI" w:hAnsi="Segoe UI" w:cs="Segoe UI"/>
        </w:rPr>
        <w:t xml:space="preserve">automobilů k provozu na pozemních komunikacích a opatření </w:t>
      </w:r>
      <w:r w:rsidR="00B50F53" w:rsidRPr="00A33DDF">
        <w:rPr>
          <w:rFonts w:ascii="Segoe UI" w:hAnsi="Segoe UI" w:cs="Segoe UI"/>
        </w:rPr>
        <w:t>RZ</w:t>
      </w:r>
      <w:r w:rsidRPr="00A33DDF">
        <w:rPr>
          <w:rFonts w:ascii="Segoe UI" w:hAnsi="Segoe UI" w:cs="Segoe UI"/>
        </w:rPr>
        <w:t>).</w:t>
      </w:r>
    </w:p>
    <w:p w14:paraId="578F805F" w14:textId="77777777" w:rsidR="001755E6" w:rsidRPr="00A33DDF" w:rsidRDefault="00F75A10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prohlašuje a podpisem této Rámcové dohody potvrzuje, že disponuje veškerými potřebnými oprávněními, odbornými znalostmi a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praktickými zkušenostmi k řádnému splnění této Rámcové dohody.</w:t>
      </w:r>
    </w:p>
    <w:p w14:paraId="373C9501" w14:textId="77777777" w:rsidR="00C707CE" w:rsidRPr="00A33DDF" w:rsidRDefault="004D2F0F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Dílčí k</w:t>
      </w:r>
      <w:r w:rsidR="00C707CE" w:rsidRPr="00A33DDF">
        <w:rPr>
          <w:rFonts w:ascii="Segoe UI" w:hAnsi="Segoe UI" w:cs="Segoe UI"/>
        </w:rPr>
        <w:t>upní smlouvy</w:t>
      </w:r>
    </w:p>
    <w:p w14:paraId="2A2D0EB2" w14:textId="77777777" w:rsidR="00C707CE" w:rsidRPr="00A33DDF" w:rsidRDefault="004D2F0F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Dílčími k</w:t>
      </w:r>
      <w:r w:rsidR="00C707CE" w:rsidRPr="00A33DDF">
        <w:rPr>
          <w:rFonts w:ascii="Segoe UI" w:hAnsi="Segoe UI" w:cs="Segoe UI"/>
        </w:rPr>
        <w:t>upními smlouvami se rozumí smlouvy, které budou uzavírány mezi Odběratelem</w:t>
      </w:r>
      <w:r w:rsidR="00F62C30" w:rsidRPr="00A33DDF">
        <w:rPr>
          <w:rFonts w:ascii="Segoe UI" w:hAnsi="Segoe UI" w:cs="Segoe UI"/>
        </w:rPr>
        <w:t xml:space="preserve"> </w:t>
      </w:r>
      <w:r w:rsidR="00C707CE" w:rsidRPr="00A33DDF">
        <w:rPr>
          <w:rFonts w:ascii="Segoe UI" w:hAnsi="Segoe UI" w:cs="Segoe UI"/>
        </w:rPr>
        <w:t xml:space="preserve">a </w:t>
      </w:r>
      <w:r w:rsidR="00DF2C04" w:rsidRPr="00A33DDF">
        <w:rPr>
          <w:rFonts w:ascii="Segoe UI" w:hAnsi="Segoe UI" w:cs="Segoe UI"/>
        </w:rPr>
        <w:t>D</w:t>
      </w:r>
      <w:r w:rsidR="00C707CE" w:rsidRPr="00A33DDF">
        <w:rPr>
          <w:rFonts w:ascii="Segoe UI" w:hAnsi="Segoe UI" w:cs="Segoe UI"/>
        </w:rPr>
        <w:t xml:space="preserve">odavatelem na základě této Rámcové </w:t>
      </w:r>
      <w:r w:rsidR="00025B94" w:rsidRPr="00A33DDF">
        <w:rPr>
          <w:rFonts w:ascii="Segoe UI" w:hAnsi="Segoe UI" w:cs="Segoe UI"/>
        </w:rPr>
        <w:t>dohody</w:t>
      </w:r>
      <w:r w:rsidR="00C707CE" w:rsidRPr="00A33DDF">
        <w:rPr>
          <w:rFonts w:ascii="Segoe UI" w:hAnsi="Segoe UI" w:cs="Segoe UI"/>
        </w:rPr>
        <w:t xml:space="preserve"> postupem </w:t>
      </w:r>
      <w:r w:rsidR="003958A1" w:rsidRPr="00A33DDF">
        <w:rPr>
          <w:rFonts w:ascii="Segoe UI" w:hAnsi="Segoe UI" w:cs="Segoe UI"/>
        </w:rPr>
        <w:t xml:space="preserve">v souladu s </w:t>
      </w:r>
      <w:r w:rsidR="00C707CE" w:rsidRPr="00A33DDF">
        <w:rPr>
          <w:rFonts w:ascii="Segoe UI" w:hAnsi="Segoe UI" w:cs="Segoe UI"/>
        </w:rPr>
        <w:t>ustanovení</w:t>
      </w:r>
      <w:r w:rsidR="003958A1" w:rsidRPr="00A33DDF">
        <w:rPr>
          <w:rFonts w:ascii="Segoe UI" w:hAnsi="Segoe UI" w:cs="Segoe UI"/>
        </w:rPr>
        <w:t>m</w:t>
      </w:r>
      <w:r w:rsidR="00C707CE" w:rsidRPr="00A33DDF">
        <w:rPr>
          <w:rFonts w:ascii="Segoe UI" w:hAnsi="Segoe UI" w:cs="Segoe UI"/>
        </w:rPr>
        <w:t xml:space="preserve"> § </w:t>
      </w:r>
      <w:r w:rsidR="004437F5" w:rsidRPr="00A33DDF">
        <w:rPr>
          <w:rFonts w:ascii="Segoe UI" w:hAnsi="Segoe UI" w:cs="Segoe UI"/>
        </w:rPr>
        <w:t>134</w:t>
      </w:r>
      <w:r w:rsidR="00C707CE" w:rsidRPr="00A33DDF">
        <w:rPr>
          <w:rFonts w:ascii="Segoe UI" w:hAnsi="Segoe UI" w:cs="Segoe UI"/>
        </w:rPr>
        <w:t xml:space="preserve"> </w:t>
      </w:r>
      <w:r w:rsidR="00AA3A64" w:rsidRPr="00A33DDF">
        <w:rPr>
          <w:rFonts w:ascii="Segoe UI" w:hAnsi="Segoe UI" w:cs="Segoe UI"/>
        </w:rPr>
        <w:t>Z</w:t>
      </w:r>
      <w:r w:rsidR="006D72AB" w:rsidRPr="00A33DDF">
        <w:rPr>
          <w:rFonts w:ascii="Segoe UI" w:hAnsi="Segoe UI" w:cs="Segoe UI"/>
        </w:rPr>
        <w:t>ákona o</w:t>
      </w:r>
      <w:r w:rsidR="00025B94" w:rsidRPr="00A33DDF">
        <w:rPr>
          <w:rFonts w:ascii="Segoe UI" w:hAnsi="Segoe UI" w:cs="Segoe UI"/>
        </w:rPr>
        <w:t xml:space="preserve"> zadávání veřejných zakázek</w:t>
      </w:r>
      <w:r w:rsidR="00DC175D" w:rsidRPr="00A33DDF">
        <w:rPr>
          <w:rFonts w:ascii="Segoe UI" w:hAnsi="Segoe UI" w:cs="Segoe UI"/>
        </w:rPr>
        <w:t xml:space="preserve"> </w:t>
      </w:r>
      <w:r w:rsidR="0077776F" w:rsidRPr="00A33DDF">
        <w:rPr>
          <w:rFonts w:ascii="Segoe UI" w:hAnsi="Segoe UI" w:cs="Segoe UI"/>
        </w:rPr>
        <w:t>a dle čl.</w:t>
      </w:r>
      <w:r w:rsidR="00A473D0" w:rsidRPr="00A33DDF">
        <w:rPr>
          <w:rFonts w:ascii="Segoe UI" w:hAnsi="Segoe UI" w:cs="Segoe UI"/>
        </w:rPr>
        <w:t xml:space="preserve"> IV</w:t>
      </w:r>
      <w:r w:rsidR="0077776F" w:rsidRPr="00A33DDF">
        <w:rPr>
          <w:rFonts w:ascii="Segoe UI" w:hAnsi="Segoe UI" w:cs="Segoe UI"/>
        </w:rPr>
        <w:t xml:space="preserve"> této </w:t>
      </w:r>
      <w:r w:rsidR="00C11C50" w:rsidRPr="00A33DDF">
        <w:rPr>
          <w:rFonts w:ascii="Segoe UI" w:hAnsi="Segoe UI" w:cs="Segoe UI"/>
        </w:rPr>
        <w:t>Rámcové dohody</w:t>
      </w:r>
      <w:r w:rsidR="0077776F" w:rsidRPr="00A33DDF">
        <w:rPr>
          <w:rFonts w:ascii="Segoe UI" w:hAnsi="Segoe UI" w:cs="Segoe UI"/>
        </w:rPr>
        <w:t xml:space="preserve"> </w:t>
      </w:r>
      <w:r w:rsidR="00DC175D" w:rsidRPr="00A33DDF">
        <w:rPr>
          <w:rFonts w:ascii="Segoe UI" w:hAnsi="Segoe UI" w:cs="Segoe UI"/>
        </w:rPr>
        <w:t>(dále jen „Kupní smlouvy“</w:t>
      </w:r>
      <w:r w:rsidR="0063284B" w:rsidRPr="00A33DDF">
        <w:rPr>
          <w:rFonts w:ascii="Segoe UI" w:hAnsi="Segoe UI" w:cs="Segoe UI"/>
        </w:rPr>
        <w:t xml:space="preserve"> a</w:t>
      </w:r>
      <w:r w:rsidR="00DC175D" w:rsidRPr="00A33DDF">
        <w:rPr>
          <w:rFonts w:ascii="Segoe UI" w:hAnsi="Segoe UI" w:cs="Segoe UI"/>
        </w:rPr>
        <w:t xml:space="preserve"> jednotlivě též jako „Kupní smlouva“)</w:t>
      </w:r>
      <w:r w:rsidR="00F9102D" w:rsidRPr="00A33DDF">
        <w:rPr>
          <w:rFonts w:ascii="Segoe UI" w:hAnsi="Segoe UI" w:cs="Segoe UI"/>
        </w:rPr>
        <w:t>.</w:t>
      </w:r>
      <w:r w:rsidR="00C707CE" w:rsidRPr="00A33DDF">
        <w:rPr>
          <w:rFonts w:ascii="Segoe UI" w:hAnsi="Segoe UI" w:cs="Segoe UI"/>
        </w:rPr>
        <w:t xml:space="preserve"> Na základě </w:t>
      </w:r>
      <w:r w:rsidR="00F9102D" w:rsidRPr="00A33DDF">
        <w:rPr>
          <w:rFonts w:ascii="Segoe UI" w:hAnsi="Segoe UI" w:cs="Segoe UI"/>
        </w:rPr>
        <w:t xml:space="preserve">Kupní smlouvy se </w:t>
      </w:r>
      <w:r w:rsidR="00DC175D" w:rsidRPr="00A33DDF">
        <w:rPr>
          <w:rFonts w:ascii="Segoe UI" w:hAnsi="Segoe UI" w:cs="Segoe UI"/>
        </w:rPr>
        <w:t>D</w:t>
      </w:r>
      <w:r w:rsidR="00C707CE" w:rsidRPr="00A33DDF">
        <w:rPr>
          <w:rFonts w:ascii="Segoe UI" w:hAnsi="Segoe UI" w:cs="Segoe UI"/>
        </w:rPr>
        <w:t xml:space="preserve">odavatel </w:t>
      </w:r>
      <w:r w:rsidR="00F9102D" w:rsidRPr="00A33DDF">
        <w:rPr>
          <w:rFonts w:ascii="Segoe UI" w:hAnsi="Segoe UI" w:cs="Segoe UI"/>
        </w:rPr>
        <w:t xml:space="preserve">zavazuje </w:t>
      </w:r>
      <w:r w:rsidR="00C707CE" w:rsidRPr="00A33DDF">
        <w:rPr>
          <w:rFonts w:ascii="Segoe UI" w:hAnsi="Segoe UI" w:cs="Segoe UI"/>
        </w:rPr>
        <w:t>dodat Odběratel</w:t>
      </w:r>
      <w:r w:rsidR="00F9102D" w:rsidRPr="00A33DDF">
        <w:rPr>
          <w:rFonts w:ascii="Segoe UI" w:hAnsi="Segoe UI" w:cs="Segoe UI"/>
        </w:rPr>
        <w:t xml:space="preserve">i </w:t>
      </w:r>
      <w:r w:rsidR="00252EE1" w:rsidRPr="00A33DDF">
        <w:rPr>
          <w:rFonts w:ascii="Segoe UI" w:hAnsi="Segoe UI" w:cs="Segoe UI"/>
        </w:rPr>
        <w:t xml:space="preserve">Předmět </w:t>
      </w:r>
      <w:r w:rsidR="00F9102D" w:rsidRPr="00A33DDF">
        <w:rPr>
          <w:rFonts w:ascii="Segoe UI" w:hAnsi="Segoe UI" w:cs="Segoe UI"/>
        </w:rPr>
        <w:t>plnění</w:t>
      </w:r>
      <w:r w:rsidR="008D4196" w:rsidRPr="00A33DDF">
        <w:rPr>
          <w:rFonts w:ascii="Segoe UI" w:hAnsi="Segoe UI" w:cs="Segoe UI"/>
        </w:rPr>
        <w:t>, příp. část Předmětu plnění</w:t>
      </w:r>
      <w:r w:rsidR="00F9102D" w:rsidRPr="00A33DDF">
        <w:rPr>
          <w:rFonts w:ascii="Segoe UI" w:hAnsi="Segoe UI" w:cs="Segoe UI"/>
        </w:rPr>
        <w:t xml:space="preserve"> </w:t>
      </w:r>
      <w:r w:rsidR="000C2975" w:rsidRPr="00A33DDF">
        <w:rPr>
          <w:rFonts w:ascii="Segoe UI" w:hAnsi="Segoe UI" w:cs="Segoe UI"/>
        </w:rPr>
        <w:t>dle detailní specifikace</w:t>
      </w:r>
      <w:r w:rsidR="00F9102D" w:rsidRPr="00A33DDF">
        <w:rPr>
          <w:rFonts w:ascii="Segoe UI" w:hAnsi="Segoe UI" w:cs="Segoe UI"/>
        </w:rPr>
        <w:t xml:space="preserve"> v Kupní smlouvě</w:t>
      </w:r>
      <w:r w:rsidR="00C707CE" w:rsidRPr="00A33DDF">
        <w:rPr>
          <w:rFonts w:ascii="Segoe UI" w:hAnsi="Segoe UI" w:cs="Segoe UI"/>
        </w:rPr>
        <w:t xml:space="preserve">. </w:t>
      </w:r>
    </w:p>
    <w:p w14:paraId="1D999982" w14:textId="77777777" w:rsidR="00663511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je </w:t>
      </w:r>
      <w:r w:rsidR="004B7774" w:rsidRPr="00A33DDF">
        <w:rPr>
          <w:rFonts w:ascii="Segoe UI" w:hAnsi="Segoe UI" w:cs="Segoe UI"/>
        </w:rPr>
        <w:t>při uzavírání</w:t>
      </w:r>
      <w:r w:rsidR="00B91C9F" w:rsidRPr="00A33DDF">
        <w:rPr>
          <w:rFonts w:ascii="Segoe UI" w:hAnsi="Segoe UI" w:cs="Segoe UI"/>
        </w:rPr>
        <w:t>,</w:t>
      </w:r>
      <w:r w:rsidR="001416C6" w:rsidRPr="00A33DDF">
        <w:rPr>
          <w:rFonts w:ascii="Segoe UI" w:hAnsi="Segoe UI" w:cs="Segoe UI"/>
        </w:rPr>
        <w:t xml:space="preserve"> jakož i </w:t>
      </w:r>
      <w:r w:rsidR="00B91C9F" w:rsidRPr="00A33DDF">
        <w:rPr>
          <w:rFonts w:ascii="Segoe UI" w:hAnsi="Segoe UI" w:cs="Segoe UI"/>
        </w:rPr>
        <w:t xml:space="preserve">při </w:t>
      </w:r>
      <w:r w:rsidR="001416C6" w:rsidRPr="00A33DDF">
        <w:rPr>
          <w:rFonts w:ascii="Segoe UI" w:hAnsi="Segoe UI" w:cs="Segoe UI"/>
        </w:rPr>
        <w:t xml:space="preserve">plnění Kupních smluv </w:t>
      </w:r>
      <w:r w:rsidRPr="00A33DDF">
        <w:rPr>
          <w:rFonts w:ascii="Segoe UI" w:hAnsi="Segoe UI" w:cs="Segoe UI"/>
        </w:rPr>
        <w:t xml:space="preserve">povinen </w:t>
      </w:r>
      <w:r w:rsidR="001416C6" w:rsidRPr="00A33DDF">
        <w:rPr>
          <w:rFonts w:ascii="Segoe UI" w:hAnsi="Segoe UI" w:cs="Segoe UI"/>
        </w:rPr>
        <w:t xml:space="preserve">postupovat v souladu s </w:t>
      </w:r>
      <w:r w:rsidRPr="00A33DDF">
        <w:rPr>
          <w:rFonts w:ascii="Segoe UI" w:hAnsi="Segoe UI" w:cs="Segoe UI"/>
        </w:rPr>
        <w:t xml:space="preserve">touto Rámcovou </w:t>
      </w:r>
      <w:r w:rsidR="00C11C50" w:rsidRPr="00A33DDF">
        <w:rPr>
          <w:rFonts w:ascii="Segoe UI" w:hAnsi="Segoe UI" w:cs="Segoe UI"/>
        </w:rPr>
        <w:t>dohodou</w:t>
      </w:r>
      <w:r w:rsidRPr="00A33DDF">
        <w:rPr>
          <w:rFonts w:ascii="Segoe UI" w:hAnsi="Segoe UI" w:cs="Segoe UI"/>
        </w:rPr>
        <w:t xml:space="preserve"> </w:t>
      </w:r>
      <w:r w:rsidR="00A8788F" w:rsidRPr="00A33DDF">
        <w:rPr>
          <w:rFonts w:ascii="Segoe UI" w:hAnsi="Segoe UI" w:cs="Segoe UI"/>
        </w:rPr>
        <w:t xml:space="preserve">a </w:t>
      </w:r>
      <w:r w:rsidR="00B930F8" w:rsidRPr="00A33DDF">
        <w:rPr>
          <w:rFonts w:ascii="Segoe UI" w:hAnsi="Segoe UI" w:cs="Segoe UI"/>
        </w:rPr>
        <w:t xml:space="preserve">danou </w:t>
      </w:r>
      <w:r w:rsidR="00A8788F" w:rsidRPr="00A33DDF">
        <w:rPr>
          <w:rFonts w:ascii="Segoe UI" w:hAnsi="Segoe UI" w:cs="Segoe UI"/>
        </w:rPr>
        <w:t>Kupní smlouv</w:t>
      </w:r>
      <w:r w:rsidR="00B930F8" w:rsidRPr="00A33DDF">
        <w:rPr>
          <w:rFonts w:ascii="Segoe UI" w:hAnsi="Segoe UI" w:cs="Segoe UI"/>
        </w:rPr>
        <w:t>ou</w:t>
      </w:r>
      <w:r w:rsidR="00AB41C6" w:rsidRPr="00A33DDF">
        <w:rPr>
          <w:rFonts w:ascii="Segoe UI" w:hAnsi="Segoe UI" w:cs="Segoe UI"/>
        </w:rPr>
        <w:t>.</w:t>
      </w:r>
    </w:p>
    <w:p w14:paraId="28A2D7B6" w14:textId="77777777" w:rsidR="007E03CB" w:rsidRPr="00A33DDF" w:rsidRDefault="007E03CB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Cena</w:t>
      </w:r>
    </w:p>
    <w:p w14:paraId="0A3A1F89" w14:textId="77777777" w:rsidR="007E03CB" w:rsidRPr="00A33DDF" w:rsidRDefault="007E03CB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se zavazuj</w:t>
      </w:r>
      <w:r w:rsidR="00554B52" w:rsidRPr="00A33DDF">
        <w:rPr>
          <w:rFonts w:ascii="Segoe UI" w:hAnsi="Segoe UI" w:cs="Segoe UI"/>
        </w:rPr>
        <w:t>e</w:t>
      </w:r>
      <w:r w:rsidRPr="00A33DDF">
        <w:rPr>
          <w:rFonts w:ascii="Segoe UI" w:hAnsi="Segoe UI" w:cs="Segoe UI"/>
        </w:rPr>
        <w:t xml:space="preserve"> dodávat Předmět plnění </w:t>
      </w:r>
      <w:r w:rsidR="000C2975" w:rsidRPr="00A33DDF">
        <w:rPr>
          <w:rFonts w:ascii="Segoe UI" w:hAnsi="Segoe UI" w:cs="Segoe UI"/>
        </w:rPr>
        <w:t xml:space="preserve">dle jednotlivých Kupních smluv uzavíraných dle této Rámcové dohody </w:t>
      </w:r>
      <w:r w:rsidRPr="00A33DDF">
        <w:rPr>
          <w:rFonts w:ascii="Segoe UI" w:hAnsi="Segoe UI" w:cs="Segoe UI"/>
        </w:rPr>
        <w:t>Odběratel</w:t>
      </w:r>
      <w:r w:rsidR="00431A9D" w:rsidRPr="00A33DDF">
        <w:rPr>
          <w:rFonts w:ascii="Segoe UI" w:hAnsi="Segoe UI" w:cs="Segoe UI"/>
        </w:rPr>
        <w:t>i</w:t>
      </w:r>
      <w:r w:rsidRPr="00A33DDF">
        <w:rPr>
          <w:rFonts w:ascii="Segoe UI" w:hAnsi="Segoe UI" w:cs="Segoe UI"/>
        </w:rPr>
        <w:t xml:space="preserve"> </w:t>
      </w:r>
      <w:r w:rsidR="00400E64" w:rsidRPr="00A33DDF">
        <w:rPr>
          <w:rFonts w:ascii="Segoe UI" w:hAnsi="Segoe UI" w:cs="Segoe UI"/>
        </w:rPr>
        <w:t xml:space="preserve">nejvýše </w:t>
      </w:r>
      <w:r w:rsidRPr="00A33DDF">
        <w:rPr>
          <w:rFonts w:ascii="Segoe UI" w:hAnsi="Segoe UI" w:cs="Segoe UI"/>
        </w:rPr>
        <w:t>za ceny uvedené v </w:t>
      </w:r>
      <w:r w:rsidR="003826DB" w:rsidRPr="00A33DDF">
        <w:rPr>
          <w:rFonts w:ascii="Segoe UI" w:hAnsi="Segoe UI" w:cs="Segoe UI"/>
        </w:rPr>
        <w:t xml:space="preserve">Příloze č. </w:t>
      </w:r>
      <w:r w:rsidR="00431A9D" w:rsidRPr="00A33DDF">
        <w:rPr>
          <w:rFonts w:ascii="Segoe UI" w:hAnsi="Segoe UI" w:cs="Segoe UI"/>
        </w:rPr>
        <w:t>3</w:t>
      </w:r>
      <w:r w:rsidRPr="00A33DDF">
        <w:rPr>
          <w:rFonts w:ascii="Segoe UI" w:hAnsi="Segoe UI" w:cs="Segoe UI"/>
        </w:rPr>
        <w:t xml:space="preserve"> této Rámcové </w:t>
      </w:r>
      <w:r w:rsidR="003826DB" w:rsidRPr="00A33DDF">
        <w:rPr>
          <w:rFonts w:ascii="Segoe UI" w:hAnsi="Segoe UI" w:cs="Segoe UI"/>
        </w:rPr>
        <w:t>dohody</w:t>
      </w:r>
      <w:r w:rsidR="004660D4" w:rsidRPr="00A33DDF">
        <w:rPr>
          <w:rFonts w:ascii="Segoe UI" w:hAnsi="Segoe UI" w:cs="Segoe UI"/>
        </w:rPr>
        <w:t>, tj.</w:t>
      </w:r>
      <w:r w:rsidR="00832742" w:rsidRPr="00A33DDF">
        <w:rPr>
          <w:rFonts w:ascii="Segoe UI" w:hAnsi="Segoe UI" w:cs="Segoe UI"/>
        </w:rPr>
        <w:t xml:space="preserve"> </w:t>
      </w:r>
      <w:r w:rsidR="008D4196" w:rsidRPr="00A33DDF">
        <w:rPr>
          <w:rFonts w:ascii="Segoe UI" w:hAnsi="Segoe UI" w:cs="Segoe UI"/>
        </w:rPr>
        <w:t>za</w:t>
      </w:r>
      <w:r w:rsidR="001574CA" w:rsidRPr="00A33DDF">
        <w:rPr>
          <w:rFonts w:ascii="Segoe UI" w:hAnsi="Segoe UI" w:cs="Segoe UI"/>
        </w:rPr>
        <w:t xml:space="preserve"> uvedené</w:t>
      </w:r>
      <w:r w:rsidR="004660D4" w:rsidRPr="00A33DDF">
        <w:rPr>
          <w:rFonts w:ascii="Segoe UI" w:hAnsi="Segoe UI" w:cs="Segoe UI"/>
        </w:rPr>
        <w:t xml:space="preserve"> jednotkové ceny</w:t>
      </w:r>
      <w:r w:rsidR="00DE734B" w:rsidRPr="00A33DDF">
        <w:rPr>
          <w:rFonts w:ascii="Segoe UI" w:hAnsi="Segoe UI" w:cs="Segoe UI"/>
        </w:rPr>
        <w:t xml:space="preserve"> </w:t>
      </w:r>
      <w:r w:rsidR="00F30551" w:rsidRPr="00A33DDF">
        <w:rPr>
          <w:rFonts w:ascii="Segoe UI" w:hAnsi="Segoe UI" w:cs="Segoe UI"/>
        </w:rPr>
        <w:t>(dále jen „Jednotková cena“ nebo „Jednotkové ceny“</w:t>
      </w:r>
      <w:r w:rsidR="00431A9D" w:rsidRPr="00A33DDF">
        <w:rPr>
          <w:rFonts w:ascii="Segoe UI" w:hAnsi="Segoe UI" w:cs="Segoe UI"/>
        </w:rPr>
        <w:t xml:space="preserve"> a</w:t>
      </w:r>
      <w:r w:rsidR="00F30551" w:rsidRPr="00A33DDF">
        <w:rPr>
          <w:rFonts w:ascii="Segoe UI" w:hAnsi="Segoe UI" w:cs="Segoe UI"/>
        </w:rPr>
        <w:t xml:space="preserve"> </w:t>
      </w:r>
      <w:r w:rsidR="00E7403F" w:rsidRPr="00A33DDF">
        <w:rPr>
          <w:rFonts w:ascii="Segoe UI" w:hAnsi="Segoe UI" w:cs="Segoe UI"/>
        </w:rPr>
        <w:t>součet Jednotkových cen</w:t>
      </w:r>
      <w:r w:rsidR="00A427A6" w:rsidRPr="00A33DDF">
        <w:rPr>
          <w:rFonts w:ascii="Segoe UI" w:hAnsi="Segoe UI" w:cs="Segoe UI"/>
        </w:rPr>
        <w:t xml:space="preserve"> v rámci Kupní smlouvy dále také jen jako „Cena za Předmět plnění“)</w:t>
      </w:r>
      <w:r w:rsidR="00C32969" w:rsidRPr="00A33DDF">
        <w:rPr>
          <w:rFonts w:ascii="Segoe UI" w:hAnsi="Segoe UI" w:cs="Segoe UI"/>
        </w:rPr>
        <w:t>.</w:t>
      </w:r>
    </w:p>
    <w:p w14:paraId="72D88A02" w14:textId="77777777" w:rsidR="007E03CB" w:rsidRPr="00A33DDF" w:rsidRDefault="00C2588B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Jednotkové ceny</w:t>
      </w:r>
      <w:r w:rsidR="007C4F7B" w:rsidRPr="00A33DDF">
        <w:rPr>
          <w:rFonts w:ascii="Segoe UI" w:hAnsi="Segoe UI" w:cs="Segoe UI"/>
        </w:rPr>
        <w:t xml:space="preserve"> dle předchozího odstavce </w:t>
      </w:r>
      <w:r w:rsidR="007E03CB" w:rsidRPr="00A33DDF">
        <w:rPr>
          <w:rFonts w:ascii="Segoe UI" w:hAnsi="Segoe UI" w:cs="Segoe UI"/>
        </w:rPr>
        <w:t>jsou považovány za ceny nejvýše přípus</w:t>
      </w:r>
      <w:r w:rsidR="00DC515A" w:rsidRPr="00A33DDF">
        <w:rPr>
          <w:rFonts w:ascii="Segoe UI" w:hAnsi="Segoe UI" w:cs="Segoe UI"/>
        </w:rPr>
        <w:t>tné a </w:t>
      </w:r>
      <w:r w:rsidR="007E03CB" w:rsidRPr="00A33DDF">
        <w:rPr>
          <w:rFonts w:ascii="Segoe UI" w:hAnsi="Segoe UI" w:cs="Segoe UI"/>
        </w:rPr>
        <w:t xml:space="preserve">nepřekročitelné po celou dobu </w:t>
      </w:r>
      <w:r w:rsidR="002F035F" w:rsidRPr="00A33DDF">
        <w:rPr>
          <w:rFonts w:ascii="Segoe UI" w:hAnsi="Segoe UI" w:cs="Segoe UI"/>
        </w:rPr>
        <w:t xml:space="preserve">plnění </w:t>
      </w:r>
      <w:r w:rsidR="000C2975" w:rsidRPr="00A33DDF">
        <w:rPr>
          <w:rFonts w:ascii="Segoe UI" w:hAnsi="Segoe UI" w:cs="Segoe UI"/>
        </w:rPr>
        <w:t>Kupních smluv uzavíraných</w:t>
      </w:r>
      <w:r w:rsidR="002F035F" w:rsidRPr="00A33DDF">
        <w:rPr>
          <w:rFonts w:ascii="Segoe UI" w:hAnsi="Segoe UI" w:cs="Segoe UI"/>
        </w:rPr>
        <w:t xml:space="preserve"> na základě Rámcové </w:t>
      </w:r>
      <w:r w:rsidR="003826DB" w:rsidRPr="00A33DDF">
        <w:rPr>
          <w:rFonts w:ascii="Segoe UI" w:hAnsi="Segoe UI" w:cs="Segoe UI"/>
        </w:rPr>
        <w:t>dohody</w:t>
      </w:r>
      <w:r w:rsidR="007E03CB" w:rsidRPr="00A33DDF">
        <w:rPr>
          <w:rFonts w:ascii="Segoe UI" w:hAnsi="Segoe UI" w:cs="Segoe UI"/>
        </w:rPr>
        <w:t>, zahrnující</w:t>
      </w:r>
      <w:r w:rsidR="006270F2" w:rsidRPr="00A33DDF">
        <w:rPr>
          <w:rFonts w:ascii="Segoe UI" w:hAnsi="Segoe UI" w:cs="Segoe UI"/>
        </w:rPr>
        <w:t xml:space="preserve"> veškeré náklady spojené s realizací </w:t>
      </w:r>
      <w:r w:rsidR="006270F2" w:rsidRPr="00A33DDF">
        <w:rPr>
          <w:rFonts w:ascii="Segoe UI" w:hAnsi="Segoe UI" w:cs="Segoe UI"/>
        </w:rPr>
        <w:lastRenderedPageBreak/>
        <w:t>Předmětu plnění, vč. nákladů</w:t>
      </w:r>
      <w:r w:rsidR="00A6775F" w:rsidRPr="00A33DDF">
        <w:rPr>
          <w:rFonts w:ascii="Segoe UI" w:hAnsi="Segoe UI" w:cs="Segoe UI"/>
        </w:rPr>
        <w:t xml:space="preserve"> související</w:t>
      </w:r>
      <w:r w:rsidR="006270F2" w:rsidRPr="00A33DDF">
        <w:rPr>
          <w:rFonts w:ascii="Segoe UI" w:hAnsi="Segoe UI" w:cs="Segoe UI"/>
        </w:rPr>
        <w:t>ch</w:t>
      </w:r>
      <w:r w:rsidR="00A6775F" w:rsidRPr="00A33DDF">
        <w:rPr>
          <w:rFonts w:ascii="Segoe UI" w:hAnsi="Segoe UI" w:cs="Segoe UI"/>
        </w:rPr>
        <w:t xml:space="preserve"> s případnými daněmi a celními poplatky,</w:t>
      </w:r>
      <w:r w:rsidR="00375F82" w:rsidRPr="00A33DDF">
        <w:rPr>
          <w:rFonts w:ascii="Segoe UI" w:hAnsi="Segoe UI" w:cs="Segoe UI"/>
        </w:rPr>
        <w:t xml:space="preserve"> nákladů na provedení zkoušek dle odst.</w:t>
      </w:r>
      <w:r w:rsidR="00431A9D" w:rsidRPr="00A33DDF">
        <w:rPr>
          <w:rFonts w:ascii="Segoe UI" w:hAnsi="Segoe UI" w:cs="Segoe UI"/>
        </w:rPr>
        <w:t xml:space="preserve"> I.6</w:t>
      </w:r>
      <w:r w:rsidR="00375F82" w:rsidRPr="00A33DDF">
        <w:rPr>
          <w:rFonts w:ascii="Segoe UI" w:hAnsi="Segoe UI" w:cs="Segoe UI"/>
        </w:rPr>
        <w:t xml:space="preserve"> Rámcové dohody,</w:t>
      </w:r>
      <w:r w:rsidR="006270F2" w:rsidRPr="00A33DDF">
        <w:rPr>
          <w:rFonts w:ascii="Segoe UI" w:hAnsi="Segoe UI" w:cs="Segoe UI"/>
        </w:rPr>
        <w:t xml:space="preserve"> ceny</w:t>
      </w:r>
      <w:r w:rsidR="007E03CB" w:rsidRPr="00A33DDF">
        <w:rPr>
          <w:rFonts w:ascii="Segoe UI" w:hAnsi="Segoe UI" w:cs="Segoe UI"/>
        </w:rPr>
        <w:t xml:space="preserve"> za dopravu do </w:t>
      </w:r>
      <w:r w:rsidR="009510D3" w:rsidRPr="00A33DDF">
        <w:rPr>
          <w:rFonts w:ascii="Segoe UI" w:hAnsi="Segoe UI" w:cs="Segoe UI"/>
        </w:rPr>
        <w:t>Místa dodání</w:t>
      </w:r>
      <w:r w:rsidR="006270F2" w:rsidRPr="00A33DDF">
        <w:rPr>
          <w:rFonts w:ascii="Segoe UI" w:hAnsi="Segoe UI" w:cs="Segoe UI"/>
        </w:rPr>
        <w:t xml:space="preserve">, </w:t>
      </w:r>
      <w:r w:rsidR="008B1618" w:rsidRPr="00A33DDF">
        <w:rPr>
          <w:rFonts w:ascii="Segoe UI" w:hAnsi="Segoe UI" w:cs="Segoe UI"/>
        </w:rPr>
        <w:t>nákladů spojených s uplatňováním</w:t>
      </w:r>
      <w:r w:rsidR="00C32969" w:rsidRPr="00A33DDF">
        <w:rPr>
          <w:rFonts w:ascii="Segoe UI" w:hAnsi="Segoe UI" w:cs="Segoe UI"/>
        </w:rPr>
        <w:t xml:space="preserve"> </w:t>
      </w:r>
      <w:r w:rsidR="00842340" w:rsidRPr="00A33DDF">
        <w:rPr>
          <w:rFonts w:ascii="Segoe UI" w:hAnsi="Segoe UI" w:cs="Segoe UI"/>
        </w:rPr>
        <w:t>práv Odběratele ze záruky,</w:t>
      </w:r>
      <w:r w:rsidR="00C32969" w:rsidRPr="00A33DDF">
        <w:rPr>
          <w:rFonts w:ascii="Segoe UI" w:hAnsi="Segoe UI" w:cs="Segoe UI"/>
        </w:rPr>
        <w:t xml:space="preserve"> odpovědnosti za vady</w:t>
      </w:r>
      <w:r w:rsidR="00842340" w:rsidRPr="00A33DDF">
        <w:rPr>
          <w:rFonts w:ascii="Segoe UI" w:hAnsi="Segoe UI" w:cs="Segoe UI"/>
        </w:rPr>
        <w:t xml:space="preserve"> </w:t>
      </w:r>
      <w:r w:rsidR="00400E64" w:rsidRPr="00A33DDF">
        <w:rPr>
          <w:rFonts w:ascii="Segoe UI" w:hAnsi="Segoe UI" w:cs="Segoe UI"/>
        </w:rPr>
        <w:t xml:space="preserve">a </w:t>
      </w:r>
      <w:r w:rsidR="007E03CB" w:rsidRPr="00A33DDF">
        <w:rPr>
          <w:rFonts w:ascii="Segoe UI" w:hAnsi="Segoe UI" w:cs="Segoe UI"/>
        </w:rPr>
        <w:t>další</w:t>
      </w:r>
      <w:r w:rsidR="006270F2" w:rsidRPr="00A33DDF">
        <w:rPr>
          <w:rFonts w:ascii="Segoe UI" w:hAnsi="Segoe UI" w:cs="Segoe UI"/>
        </w:rPr>
        <w:t>ch</w:t>
      </w:r>
      <w:r w:rsidR="007E03CB" w:rsidRPr="00A33DDF">
        <w:rPr>
          <w:rFonts w:ascii="Segoe UI" w:hAnsi="Segoe UI" w:cs="Segoe UI"/>
        </w:rPr>
        <w:t xml:space="preserve"> náklad</w:t>
      </w:r>
      <w:r w:rsidR="006270F2" w:rsidRPr="00A33DDF">
        <w:rPr>
          <w:rFonts w:ascii="Segoe UI" w:hAnsi="Segoe UI" w:cs="Segoe UI"/>
        </w:rPr>
        <w:t>ů</w:t>
      </w:r>
      <w:r w:rsidR="00400E64" w:rsidRPr="00A33DDF">
        <w:rPr>
          <w:rFonts w:ascii="Segoe UI" w:hAnsi="Segoe UI" w:cs="Segoe UI"/>
        </w:rPr>
        <w:t xml:space="preserve"> v Rámcové </w:t>
      </w:r>
      <w:r w:rsidR="003826DB" w:rsidRPr="00A33DDF">
        <w:rPr>
          <w:rFonts w:ascii="Segoe UI" w:hAnsi="Segoe UI" w:cs="Segoe UI"/>
        </w:rPr>
        <w:t>dohodě</w:t>
      </w:r>
      <w:r w:rsidR="006270F2" w:rsidRPr="00A33DDF">
        <w:rPr>
          <w:rFonts w:ascii="Segoe UI" w:hAnsi="Segoe UI" w:cs="Segoe UI"/>
        </w:rPr>
        <w:t xml:space="preserve"> výslovně neuvedených</w:t>
      </w:r>
      <w:r w:rsidR="00400E64" w:rsidRPr="00A33DDF">
        <w:rPr>
          <w:rFonts w:ascii="Segoe UI" w:hAnsi="Segoe UI" w:cs="Segoe UI"/>
        </w:rPr>
        <w:t>, které</w:t>
      </w:r>
      <w:r w:rsidR="007E03CB" w:rsidRPr="00A33DDF">
        <w:rPr>
          <w:rFonts w:ascii="Segoe UI" w:hAnsi="Segoe UI" w:cs="Segoe UI"/>
        </w:rPr>
        <w:t xml:space="preserve"> souvisejí s </w:t>
      </w:r>
      <w:r w:rsidR="00E157E4" w:rsidRPr="00A33DDF">
        <w:rPr>
          <w:rFonts w:ascii="Segoe UI" w:hAnsi="Segoe UI" w:cs="Segoe UI"/>
        </w:rPr>
        <w:t>poskytováním</w:t>
      </w:r>
      <w:r w:rsidR="007E03CB" w:rsidRPr="00A33DDF">
        <w:rPr>
          <w:rFonts w:ascii="Segoe UI" w:hAnsi="Segoe UI" w:cs="Segoe UI"/>
        </w:rPr>
        <w:t xml:space="preserve"> Předmětu plnění. </w:t>
      </w:r>
    </w:p>
    <w:p w14:paraId="78335440" w14:textId="77777777" w:rsidR="0031524A" w:rsidRPr="00A33DDF" w:rsidRDefault="00E9486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M</w:t>
      </w:r>
      <w:r w:rsidR="00C2588B" w:rsidRPr="00A33DDF">
        <w:rPr>
          <w:rFonts w:ascii="Segoe UI" w:hAnsi="Segoe UI" w:cs="Segoe UI"/>
        </w:rPr>
        <w:t>aximální výše J</w:t>
      </w:r>
      <w:r w:rsidRPr="00A33DDF">
        <w:rPr>
          <w:rFonts w:ascii="Segoe UI" w:hAnsi="Segoe UI" w:cs="Segoe UI"/>
        </w:rPr>
        <w:t xml:space="preserve">ednotkové ceny dle Přílohy č. </w:t>
      </w:r>
      <w:r w:rsidR="00735118" w:rsidRPr="00A33DDF">
        <w:rPr>
          <w:rFonts w:ascii="Segoe UI" w:hAnsi="Segoe UI" w:cs="Segoe UI"/>
        </w:rPr>
        <w:t>3</w:t>
      </w:r>
      <w:r w:rsidRPr="00A33DDF">
        <w:rPr>
          <w:rFonts w:ascii="Segoe UI" w:hAnsi="Segoe UI" w:cs="Segoe UI"/>
        </w:rPr>
        <w:t xml:space="preserve"> je přitom </w:t>
      </w:r>
      <w:r w:rsidR="00B93B66" w:rsidRPr="00A33DDF">
        <w:rPr>
          <w:rFonts w:ascii="Segoe UI" w:hAnsi="Segoe UI" w:cs="Segoe UI"/>
        </w:rPr>
        <w:t xml:space="preserve">vždy </w:t>
      </w:r>
      <w:r w:rsidRPr="00A33DDF">
        <w:rPr>
          <w:rFonts w:ascii="Segoe UI" w:hAnsi="Segoe UI" w:cs="Segoe UI"/>
        </w:rPr>
        <w:t>určena sloupcem „</w:t>
      </w:r>
      <w:r w:rsidR="00735118" w:rsidRPr="00A33DDF">
        <w:rPr>
          <w:rFonts w:ascii="Segoe UI" w:hAnsi="Segoe UI" w:cs="Segoe UI"/>
        </w:rPr>
        <w:t>cena v Kč bez DPH za 1 automobil</w:t>
      </w:r>
      <w:r w:rsidRPr="00A33DDF">
        <w:rPr>
          <w:rFonts w:ascii="Segoe UI" w:hAnsi="Segoe UI" w:cs="Segoe UI"/>
        </w:rPr>
        <w:t>“</w:t>
      </w:r>
      <w:r w:rsidR="00954BBC" w:rsidRPr="00A33DDF">
        <w:rPr>
          <w:rFonts w:ascii="Segoe UI" w:hAnsi="Segoe UI" w:cs="Segoe UI"/>
        </w:rPr>
        <w:t xml:space="preserve">. Konkrétní Jednotková cena, stanovena postupem dle odst. </w:t>
      </w:r>
      <w:r w:rsidR="00735118" w:rsidRPr="00A33DDF">
        <w:rPr>
          <w:rFonts w:ascii="Segoe UI" w:hAnsi="Segoe UI" w:cs="Segoe UI"/>
        </w:rPr>
        <w:t>III.</w:t>
      </w:r>
      <w:r w:rsidR="00954BBC" w:rsidRPr="00A33DDF">
        <w:rPr>
          <w:rFonts w:ascii="Segoe UI" w:hAnsi="Segoe UI" w:cs="Segoe UI"/>
        </w:rPr>
        <w:t>1</w:t>
      </w:r>
      <w:r w:rsidR="00735118" w:rsidRPr="00A33DDF">
        <w:rPr>
          <w:rFonts w:ascii="Segoe UI" w:hAnsi="Segoe UI" w:cs="Segoe UI"/>
        </w:rPr>
        <w:t xml:space="preserve"> Rámcové dohody</w:t>
      </w:r>
      <w:r w:rsidR="00954BBC" w:rsidRPr="00A33DDF">
        <w:rPr>
          <w:rFonts w:ascii="Segoe UI" w:hAnsi="Segoe UI" w:cs="Segoe UI"/>
        </w:rPr>
        <w:t>,</w:t>
      </w:r>
      <w:r w:rsidRPr="00A33DDF">
        <w:rPr>
          <w:rFonts w:ascii="Segoe UI" w:hAnsi="Segoe UI" w:cs="Segoe UI"/>
        </w:rPr>
        <w:t xml:space="preserve"> se zvýší o částku odpovídající dani z přidané hodnoty </w:t>
      </w:r>
      <w:r w:rsidR="0044774D" w:rsidRPr="00A33DDF">
        <w:rPr>
          <w:rFonts w:ascii="Segoe UI" w:hAnsi="Segoe UI" w:cs="Segoe UI"/>
        </w:rPr>
        <w:t>dle sazby platné ke dni uskutečnění zdanitelného plnění.</w:t>
      </w:r>
      <w:r w:rsidR="0031524A" w:rsidRPr="00A33DDF">
        <w:rPr>
          <w:rFonts w:ascii="Segoe UI" w:hAnsi="Segoe UI" w:cs="Segoe UI"/>
        </w:rPr>
        <w:t xml:space="preserve"> </w:t>
      </w:r>
    </w:p>
    <w:p w14:paraId="6434203F" w14:textId="77777777" w:rsidR="00C707CE" w:rsidRPr="00A33DDF" w:rsidRDefault="00C707CE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Postup při uzavírání Kupních smluv</w:t>
      </w:r>
    </w:p>
    <w:p w14:paraId="3EC5FA9C" w14:textId="77777777" w:rsidR="00ED5BA4" w:rsidRPr="00A33DDF" w:rsidRDefault="0028440A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Realizace Předmětu plnění </w:t>
      </w:r>
      <w:r w:rsidR="005E1222" w:rsidRPr="00A33DDF">
        <w:rPr>
          <w:rFonts w:ascii="Segoe UI" w:hAnsi="Segoe UI" w:cs="Segoe UI"/>
        </w:rPr>
        <w:t>vymezeného</w:t>
      </w:r>
      <w:r w:rsidR="00C2588B" w:rsidRPr="00A33DDF">
        <w:rPr>
          <w:rFonts w:ascii="Segoe UI" w:hAnsi="Segoe UI" w:cs="Segoe UI"/>
        </w:rPr>
        <w:t xml:space="preserve"> v čl. I</w:t>
      </w:r>
      <w:r w:rsidRPr="00A33DDF">
        <w:rPr>
          <w:rFonts w:ascii="Segoe UI" w:hAnsi="Segoe UI" w:cs="Segoe UI"/>
        </w:rPr>
        <w:t xml:space="preserve"> Rámcové dohody bude probíhat po celou dobu trvání Rámcové dohody, a to na základě jednotlivých Kupních smluv uzavíraných postupem </w:t>
      </w:r>
      <w:r w:rsidR="00625DA6" w:rsidRPr="00A33DDF">
        <w:rPr>
          <w:rFonts w:ascii="Segoe UI" w:hAnsi="Segoe UI" w:cs="Segoe UI"/>
        </w:rPr>
        <w:t xml:space="preserve">v souladu s </w:t>
      </w:r>
      <w:r w:rsidRPr="00A33DDF">
        <w:rPr>
          <w:rFonts w:ascii="Segoe UI" w:hAnsi="Segoe UI" w:cs="Segoe UI"/>
        </w:rPr>
        <w:t xml:space="preserve">ust. § </w:t>
      </w:r>
      <w:r w:rsidR="00C2588B" w:rsidRPr="00A33DDF">
        <w:rPr>
          <w:rFonts w:ascii="Segoe UI" w:hAnsi="Segoe UI" w:cs="Segoe UI"/>
        </w:rPr>
        <w:t>134</w:t>
      </w:r>
      <w:r w:rsidRPr="00A33DDF">
        <w:rPr>
          <w:rFonts w:ascii="Segoe UI" w:hAnsi="Segoe UI" w:cs="Segoe UI"/>
        </w:rPr>
        <w:t xml:space="preserve"> Zákona o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zadávání veřejných zakázek, tj. na základě písemné výzvy k poskytnutí Předmětu plnění zaslané Oprávněné osobě Dodavatele</w:t>
      </w:r>
      <w:r w:rsidR="00521EA3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>ze strany Odběratele, která je návrhem na uzavření Kupní smlouvy (dále jen „</w:t>
      </w:r>
      <w:r w:rsidR="00F50308" w:rsidRPr="00A33DDF">
        <w:rPr>
          <w:rFonts w:ascii="Segoe UI" w:hAnsi="Segoe UI" w:cs="Segoe UI"/>
        </w:rPr>
        <w:t>Návrh</w:t>
      </w:r>
      <w:r w:rsidRPr="00A33DDF">
        <w:rPr>
          <w:rFonts w:ascii="Segoe UI" w:hAnsi="Segoe UI" w:cs="Segoe UI"/>
        </w:rPr>
        <w:t xml:space="preserve">“) a písemným potvrzením přijetí </w:t>
      </w:r>
      <w:r w:rsidR="00F50308" w:rsidRPr="00A33DDF">
        <w:rPr>
          <w:rFonts w:ascii="Segoe UI" w:hAnsi="Segoe UI" w:cs="Segoe UI"/>
        </w:rPr>
        <w:t>Návrhu</w:t>
      </w:r>
      <w:r w:rsidRPr="00A33DDF">
        <w:rPr>
          <w:rFonts w:ascii="Segoe UI" w:hAnsi="Segoe UI" w:cs="Segoe UI"/>
        </w:rPr>
        <w:t xml:space="preserve"> ze strany Dodavatele</w:t>
      </w:r>
      <w:r w:rsidR="00406E76" w:rsidRPr="00A33DDF">
        <w:rPr>
          <w:rFonts w:ascii="Segoe UI" w:hAnsi="Segoe UI" w:cs="Segoe UI"/>
        </w:rPr>
        <w:t>, tj. podpisem Návrhu Dodavatele</w:t>
      </w:r>
      <w:r w:rsidR="00F003F7" w:rsidRPr="00A33DDF">
        <w:rPr>
          <w:rFonts w:ascii="Segoe UI" w:hAnsi="Segoe UI" w:cs="Segoe UI"/>
        </w:rPr>
        <w:t>m</w:t>
      </w:r>
      <w:r w:rsidR="00621E86" w:rsidRPr="00A33DDF">
        <w:rPr>
          <w:rFonts w:ascii="Segoe UI" w:hAnsi="Segoe UI" w:cs="Segoe UI"/>
        </w:rPr>
        <w:t xml:space="preserve"> a jeho doručením Odběrateli</w:t>
      </w:r>
      <w:r w:rsidRPr="00A33DDF">
        <w:rPr>
          <w:rFonts w:ascii="Segoe UI" w:hAnsi="Segoe UI" w:cs="Segoe UI"/>
        </w:rPr>
        <w:t>, je</w:t>
      </w:r>
      <w:r w:rsidR="00F17971" w:rsidRPr="00A33DDF">
        <w:rPr>
          <w:rFonts w:ascii="Segoe UI" w:hAnsi="Segoe UI" w:cs="Segoe UI"/>
        </w:rPr>
        <w:t>n</w:t>
      </w:r>
      <w:r w:rsidRPr="00A33DDF">
        <w:rPr>
          <w:rFonts w:ascii="Segoe UI" w:hAnsi="Segoe UI" w:cs="Segoe UI"/>
        </w:rPr>
        <w:t>ž je přijetím návrhu Kupní smlouvy (dále jen „</w:t>
      </w:r>
      <w:r w:rsidR="000C5FC3" w:rsidRPr="00A33DDF">
        <w:rPr>
          <w:rFonts w:ascii="Segoe UI" w:hAnsi="Segoe UI" w:cs="Segoe UI"/>
        </w:rPr>
        <w:t xml:space="preserve">Potvrzení </w:t>
      </w:r>
      <w:r w:rsidR="00F50308" w:rsidRPr="00A33DDF">
        <w:rPr>
          <w:rFonts w:ascii="Segoe UI" w:hAnsi="Segoe UI" w:cs="Segoe UI"/>
        </w:rPr>
        <w:t>Návrhu</w:t>
      </w:r>
      <w:r w:rsidRPr="00A33DDF">
        <w:rPr>
          <w:rFonts w:ascii="Segoe UI" w:hAnsi="Segoe UI" w:cs="Segoe UI"/>
        </w:rPr>
        <w:t>“). Při plnění Kupních smluv je Dodavatel povinen postupovat v souladu s touto Rámcovou dohodou a</w:t>
      </w:r>
      <w:r w:rsidR="00F17971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s</w:t>
      </w:r>
      <w:r w:rsidR="00F17971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danou Kupní smlouvou. Na základě uzavřené Kupní smlouvy se Dodavatel zavazuje dodat </w:t>
      </w:r>
      <w:r w:rsidR="005E1222" w:rsidRPr="00A33DDF">
        <w:rPr>
          <w:rFonts w:ascii="Segoe UI" w:hAnsi="Segoe UI" w:cs="Segoe UI"/>
        </w:rPr>
        <w:t>Odběrateli Předmět pl</w:t>
      </w:r>
      <w:r w:rsidRPr="00A33DDF">
        <w:rPr>
          <w:rFonts w:ascii="Segoe UI" w:hAnsi="Segoe UI" w:cs="Segoe UI"/>
        </w:rPr>
        <w:t>n</w:t>
      </w:r>
      <w:r w:rsidR="005E1222" w:rsidRPr="00A33DDF">
        <w:rPr>
          <w:rFonts w:ascii="Segoe UI" w:hAnsi="Segoe UI" w:cs="Segoe UI"/>
        </w:rPr>
        <w:t>ěn</w:t>
      </w:r>
      <w:r w:rsidRPr="00A33DDF">
        <w:rPr>
          <w:rFonts w:ascii="Segoe UI" w:hAnsi="Segoe UI" w:cs="Segoe UI"/>
        </w:rPr>
        <w:t xml:space="preserve">í </w:t>
      </w:r>
      <w:r w:rsidR="00EC25D0" w:rsidRPr="00A33DDF">
        <w:rPr>
          <w:rFonts w:ascii="Segoe UI" w:hAnsi="Segoe UI" w:cs="Segoe UI"/>
        </w:rPr>
        <w:t>určený</w:t>
      </w:r>
      <w:r w:rsidRPr="00A33DDF">
        <w:rPr>
          <w:rFonts w:ascii="Segoe UI" w:hAnsi="Segoe UI" w:cs="Segoe UI"/>
        </w:rPr>
        <w:t xml:space="preserve"> v Kupní smlouvě.</w:t>
      </w:r>
    </w:p>
    <w:p w14:paraId="4C2C17D3" w14:textId="77777777" w:rsidR="00ED5BA4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Obsah </w:t>
      </w:r>
      <w:r w:rsidR="00BC0EEB" w:rsidRPr="00A33DDF">
        <w:rPr>
          <w:rFonts w:ascii="Segoe UI" w:hAnsi="Segoe UI" w:cs="Segoe UI"/>
        </w:rPr>
        <w:t xml:space="preserve">jednotlivých </w:t>
      </w:r>
      <w:r w:rsidR="00F50308" w:rsidRPr="00A33DDF">
        <w:rPr>
          <w:rFonts w:ascii="Segoe UI" w:hAnsi="Segoe UI" w:cs="Segoe UI"/>
        </w:rPr>
        <w:t>Návrhů</w:t>
      </w:r>
      <w:r w:rsidRPr="00A33DDF">
        <w:rPr>
          <w:rFonts w:ascii="Segoe UI" w:hAnsi="Segoe UI" w:cs="Segoe UI"/>
        </w:rPr>
        <w:t xml:space="preserve"> se řídí </w:t>
      </w:r>
      <w:r w:rsidR="00294345" w:rsidRPr="00A33DDF">
        <w:rPr>
          <w:rFonts w:ascii="Segoe UI" w:hAnsi="Segoe UI" w:cs="Segoe UI"/>
        </w:rPr>
        <w:t>závazným vzorem</w:t>
      </w:r>
      <w:r w:rsidR="00D73360" w:rsidRPr="00A33DDF">
        <w:rPr>
          <w:rFonts w:ascii="Segoe UI" w:hAnsi="Segoe UI" w:cs="Segoe UI"/>
        </w:rPr>
        <w:t xml:space="preserve"> Kupní smlouvy,</w:t>
      </w:r>
      <w:r w:rsidR="00294345" w:rsidRPr="00A33DDF">
        <w:rPr>
          <w:rFonts w:ascii="Segoe UI" w:hAnsi="Segoe UI" w:cs="Segoe UI"/>
        </w:rPr>
        <w:t xml:space="preserve"> </w:t>
      </w:r>
      <w:r w:rsidR="00BC0EEB" w:rsidRPr="00A33DDF">
        <w:rPr>
          <w:rFonts w:ascii="Segoe UI" w:hAnsi="Segoe UI" w:cs="Segoe UI"/>
        </w:rPr>
        <w:t xml:space="preserve">uvedeným v Příloze č. </w:t>
      </w:r>
      <w:r w:rsidR="00F17971" w:rsidRPr="00A33DDF">
        <w:rPr>
          <w:rFonts w:ascii="Segoe UI" w:hAnsi="Segoe UI" w:cs="Segoe UI"/>
        </w:rPr>
        <w:t>1</w:t>
      </w:r>
      <w:r w:rsidR="00FA548C" w:rsidRPr="00A33DDF">
        <w:rPr>
          <w:rFonts w:ascii="Segoe UI" w:hAnsi="Segoe UI" w:cs="Segoe UI"/>
        </w:rPr>
        <w:t xml:space="preserve"> </w:t>
      </w:r>
      <w:r w:rsidR="007F65FE" w:rsidRPr="00A33DDF">
        <w:rPr>
          <w:rFonts w:ascii="Segoe UI" w:hAnsi="Segoe UI" w:cs="Segoe UI"/>
        </w:rPr>
        <w:t xml:space="preserve">Rámcové </w:t>
      </w:r>
      <w:r w:rsidR="00FA548C" w:rsidRPr="00A33DDF">
        <w:rPr>
          <w:rFonts w:ascii="Segoe UI" w:hAnsi="Segoe UI" w:cs="Segoe UI"/>
        </w:rPr>
        <w:t>dohody</w:t>
      </w:r>
      <w:r w:rsidR="00E325FE" w:rsidRPr="00A33DDF">
        <w:rPr>
          <w:rFonts w:ascii="Segoe UI" w:hAnsi="Segoe UI" w:cs="Segoe UI"/>
        </w:rPr>
        <w:t xml:space="preserve">, </w:t>
      </w:r>
      <w:r w:rsidR="00BC0EEB" w:rsidRPr="00A33DDF">
        <w:rPr>
          <w:rFonts w:ascii="Segoe UI" w:hAnsi="Segoe UI" w:cs="Segoe UI"/>
        </w:rPr>
        <w:t xml:space="preserve">dále </w:t>
      </w:r>
      <w:r w:rsidR="00237D37" w:rsidRPr="00A33DDF">
        <w:rPr>
          <w:rFonts w:ascii="Segoe UI" w:hAnsi="Segoe UI" w:cs="Segoe UI"/>
        </w:rPr>
        <w:t>touto</w:t>
      </w:r>
      <w:r w:rsidRPr="00A33DDF">
        <w:rPr>
          <w:rFonts w:ascii="Segoe UI" w:hAnsi="Segoe UI" w:cs="Segoe UI"/>
        </w:rPr>
        <w:t xml:space="preserve"> Rámcov</w:t>
      </w:r>
      <w:r w:rsidR="00237D37" w:rsidRPr="00A33DDF">
        <w:rPr>
          <w:rFonts w:ascii="Segoe UI" w:hAnsi="Segoe UI" w:cs="Segoe UI"/>
        </w:rPr>
        <w:t>ou</w:t>
      </w:r>
      <w:r w:rsidRPr="00A33DDF">
        <w:rPr>
          <w:rFonts w:ascii="Segoe UI" w:hAnsi="Segoe UI" w:cs="Segoe UI"/>
        </w:rPr>
        <w:t xml:space="preserve"> </w:t>
      </w:r>
      <w:r w:rsidR="00FA548C" w:rsidRPr="00A33DDF">
        <w:rPr>
          <w:rFonts w:ascii="Segoe UI" w:hAnsi="Segoe UI" w:cs="Segoe UI"/>
        </w:rPr>
        <w:t>dohodou</w:t>
      </w:r>
      <w:r w:rsidRPr="00A33DDF">
        <w:rPr>
          <w:rFonts w:ascii="Segoe UI" w:hAnsi="Segoe UI" w:cs="Segoe UI"/>
        </w:rPr>
        <w:t xml:space="preserve"> a</w:t>
      </w:r>
      <w:r w:rsidR="00AF1C03">
        <w:rPr>
          <w:rFonts w:ascii="Segoe UI" w:hAnsi="Segoe UI" w:cs="Segoe UI"/>
        </w:rPr>
        <w:t> </w:t>
      </w:r>
      <w:r w:rsidR="00DC175D" w:rsidRPr="00A33DDF">
        <w:rPr>
          <w:rFonts w:ascii="Segoe UI" w:hAnsi="Segoe UI" w:cs="Segoe UI"/>
        </w:rPr>
        <w:t>O</w:t>
      </w:r>
      <w:r w:rsidRPr="00A33DDF">
        <w:rPr>
          <w:rFonts w:ascii="Segoe UI" w:hAnsi="Segoe UI" w:cs="Segoe UI"/>
        </w:rPr>
        <w:t xml:space="preserve">bčanským zákoníkem. </w:t>
      </w:r>
    </w:p>
    <w:p w14:paraId="529ADBBC" w14:textId="77777777" w:rsidR="00E64A96" w:rsidRPr="00A33DDF" w:rsidRDefault="00BE5907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Specifikace</w:t>
      </w:r>
      <w:r w:rsidR="0025668B" w:rsidRPr="00A33DDF">
        <w:rPr>
          <w:rFonts w:ascii="Segoe UI" w:hAnsi="Segoe UI" w:cs="Segoe UI"/>
        </w:rPr>
        <w:t xml:space="preserve"> požadovaného</w:t>
      </w:r>
      <w:r w:rsidRPr="00A33DDF">
        <w:rPr>
          <w:rFonts w:ascii="Segoe UI" w:hAnsi="Segoe UI" w:cs="Segoe UI"/>
        </w:rPr>
        <w:t xml:space="preserve"> Předmětu plnění </w:t>
      </w:r>
      <w:r w:rsidR="009B5EF7" w:rsidRPr="00A33DDF">
        <w:rPr>
          <w:rFonts w:ascii="Segoe UI" w:hAnsi="Segoe UI" w:cs="Segoe UI"/>
        </w:rPr>
        <w:t>vypracovaná na základě Přílohy č.</w:t>
      </w:r>
      <w:r w:rsidR="00AF1C03">
        <w:rPr>
          <w:rFonts w:ascii="Segoe UI" w:hAnsi="Segoe UI" w:cs="Segoe UI"/>
        </w:rPr>
        <w:t> </w:t>
      </w:r>
      <w:r w:rsidR="00842340" w:rsidRPr="00A33DDF">
        <w:rPr>
          <w:rFonts w:ascii="Segoe UI" w:hAnsi="Segoe UI" w:cs="Segoe UI"/>
        </w:rPr>
        <w:t xml:space="preserve">2 </w:t>
      </w:r>
      <w:r w:rsidR="009B5EF7" w:rsidRPr="00A33DDF">
        <w:rPr>
          <w:rFonts w:ascii="Segoe UI" w:hAnsi="Segoe UI" w:cs="Segoe UI"/>
        </w:rPr>
        <w:t>Rámcové dohody</w:t>
      </w:r>
      <w:r w:rsidR="00842340" w:rsidRPr="00A33DDF">
        <w:rPr>
          <w:rFonts w:ascii="Segoe UI" w:hAnsi="Segoe UI" w:cs="Segoe UI"/>
        </w:rPr>
        <w:t xml:space="preserve"> </w:t>
      </w:r>
      <w:r w:rsidR="00F40B1B" w:rsidRPr="00A33DDF">
        <w:rPr>
          <w:rFonts w:ascii="Segoe UI" w:hAnsi="Segoe UI" w:cs="Segoe UI"/>
        </w:rPr>
        <w:t>a zaslaná v rámci Návrhu</w:t>
      </w:r>
      <w:r w:rsidRPr="00A33DDF">
        <w:rPr>
          <w:rFonts w:ascii="Segoe UI" w:hAnsi="Segoe UI" w:cs="Segoe UI"/>
        </w:rPr>
        <w:t xml:space="preserve"> bude nedílnou součástí dané Kupní smlouvy jako Příloha č. 1 Kupní smlouvy.</w:t>
      </w:r>
    </w:p>
    <w:p w14:paraId="19EC8C39" w14:textId="77777777" w:rsidR="008C736E" w:rsidRPr="00A33DDF" w:rsidRDefault="008C736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Doručením Návrhu dle této Rámcové dohody Dodavateli Odběratel </w:t>
      </w:r>
      <w:r w:rsidR="00AE456B" w:rsidRPr="00A33DDF">
        <w:rPr>
          <w:rFonts w:ascii="Segoe UI" w:hAnsi="Segoe UI" w:cs="Segoe UI"/>
        </w:rPr>
        <w:t>vyjadřuje souhlas s právy a povinnostmi Odběratele zakotvenými v Rámcové dohodě, a</w:t>
      </w:r>
      <w:r w:rsidR="00AF1C03">
        <w:rPr>
          <w:rFonts w:ascii="Segoe UI" w:hAnsi="Segoe UI" w:cs="Segoe UI"/>
        </w:rPr>
        <w:t> </w:t>
      </w:r>
      <w:r w:rsidR="00AE456B" w:rsidRPr="00A33DDF">
        <w:rPr>
          <w:rFonts w:ascii="Segoe UI" w:hAnsi="Segoe UI" w:cs="Segoe UI"/>
        </w:rPr>
        <w:t>je tak vázán všemi povinnostmi Odběratele zakotvenými v Rámcové dohodě a</w:t>
      </w:r>
      <w:r w:rsidR="0001089D">
        <w:rPr>
          <w:rFonts w:ascii="Segoe UI" w:hAnsi="Segoe UI" w:cs="Segoe UI"/>
        </w:rPr>
        <w:t> </w:t>
      </w:r>
      <w:r w:rsidR="00AE456B" w:rsidRPr="00A33DDF">
        <w:rPr>
          <w:rFonts w:ascii="Segoe UI" w:hAnsi="Segoe UI" w:cs="Segoe UI"/>
        </w:rPr>
        <w:t>zároveň smí využívat veškerá oprávnění stanovená v Rámcové dohodě. Dodavatel bere na vědomí a souhlasí s postupem dle tohoto odstavce.</w:t>
      </w:r>
    </w:p>
    <w:p w14:paraId="22CC20C7" w14:textId="77777777" w:rsidR="005E1222" w:rsidRPr="00A33DDF" w:rsidRDefault="0028440A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učiní Potvrzení </w:t>
      </w:r>
      <w:r w:rsidR="006349E1" w:rsidRPr="00A33DDF">
        <w:rPr>
          <w:rFonts w:ascii="Segoe UI" w:hAnsi="Segoe UI" w:cs="Segoe UI"/>
        </w:rPr>
        <w:t>Návrhu</w:t>
      </w:r>
      <w:r w:rsidRPr="00A33DDF">
        <w:rPr>
          <w:rFonts w:ascii="Segoe UI" w:hAnsi="Segoe UI" w:cs="Segoe UI"/>
        </w:rPr>
        <w:t xml:space="preserve"> nejpozději do 5</w:t>
      </w:r>
      <w:r w:rsidR="00BE5907" w:rsidRPr="00A33DDF">
        <w:rPr>
          <w:rFonts w:ascii="Segoe UI" w:hAnsi="Segoe UI" w:cs="Segoe UI"/>
        </w:rPr>
        <w:t xml:space="preserve"> pracovních dnů</w:t>
      </w:r>
      <w:r w:rsidRPr="00A33DDF">
        <w:rPr>
          <w:rFonts w:ascii="Segoe UI" w:hAnsi="Segoe UI" w:cs="Segoe UI"/>
        </w:rPr>
        <w:t xml:space="preserve"> ode dne </w:t>
      </w:r>
      <w:r w:rsidRPr="00A33DDF">
        <w:rPr>
          <w:rFonts w:ascii="Segoe UI" w:hAnsi="Segoe UI" w:cs="Segoe UI"/>
        </w:rPr>
        <w:lastRenderedPageBreak/>
        <w:t xml:space="preserve">doručení </w:t>
      </w:r>
      <w:r w:rsidR="006349E1" w:rsidRPr="00A33DDF">
        <w:rPr>
          <w:rFonts w:ascii="Segoe UI" w:hAnsi="Segoe UI" w:cs="Segoe UI"/>
        </w:rPr>
        <w:t>Návrhu</w:t>
      </w:r>
      <w:r w:rsidRPr="00A33DDF">
        <w:rPr>
          <w:rFonts w:ascii="Segoe UI" w:hAnsi="Segoe UI" w:cs="Segoe UI"/>
        </w:rPr>
        <w:t>, případně zašle žádost o doplnění či upřesnění údajů v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případě, že </w:t>
      </w:r>
      <w:r w:rsidR="006349E1" w:rsidRPr="00A33DDF">
        <w:rPr>
          <w:rFonts w:ascii="Segoe UI" w:hAnsi="Segoe UI" w:cs="Segoe UI"/>
        </w:rPr>
        <w:t>Návrh</w:t>
      </w:r>
      <w:r w:rsidRPr="00A33DDF">
        <w:rPr>
          <w:rFonts w:ascii="Segoe UI" w:hAnsi="Segoe UI" w:cs="Segoe UI"/>
        </w:rPr>
        <w:t xml:space="preserve"> </w:t>
      </w:r>
      <w:r w:rsidR="002E2ED4" w:rsidRPr="00A33DDF">
        <w:rPr>
          <w:rFonts w:ascii="Segoe UI" w:hAnsi="Segoe UI" w:cs="Segoe UI"/>
        </w:rPr>
        <w:t xml:space="preserve">nebude vypracován v souladu s odst. </w:t>
      </w:r>
      <w:r w:rsidR="00F17971" w:rsidRPr="00A33DDF">
        <w:rPr>
          <w:rFonts w:ascii="Segoe UI" w:hAnsi="Segoe UI" w:cs="Segoe UI"/>
        </w:rPr>
        <w:t>IV.</w:t>
      </w:r>
      <w:r w:rsidR="002E2ED4" w:rsidRPr="00A33DDF">
        <w:rPr>
          <w:rFonts w:ascii="Segoe UI" w:hAnsi="Segoe UI" w:cs="Segoe UI"/>
        </w:rPr>
        <w:t xml:space="preserve">2 </w:t>
      </w:r>
      <w:r w:rsidR="00F17971" w:rsidRPr="00A33DDF">
        <w:rPr>
          <w:rFonts w:ascii="Segoe UI" w:hAnsi="Segoe UI" w:cs="Segoe UI"/>
        </w:rPr>
        <w:t>Rámcové dohody</w:t>
      </w:r>
      <w:r w:rsidR="002E2ED4" w:rsidRPr="00A33DDF">
        <w:rPr>
          <w:rFonts w:ascii="Segoe UI" w:hAnsi="Segoe UI" w:cs="Segoe UI"/>
        </w:rPr>
        <w:t xml:space="preserve"> a/nebo pokud nebude specifikace dle odst. </w:t>
      </w:r>
      <w:r w:rsidR="00F17971" w:rsidRPr="00A33DDF">
        <w:rPr>
          <w:rFonts w:ascii="Segoe UI" w:hAnsi="Segoe UI" w:cs="Segoe UI"/>
        </w:rPr>
        <w:t>IV.</w:t>
      </w:r>
      <w:r w:rsidR="002E2ED4" w:rsidRPr="00A33DDF">
        <w:rPr>
          <w:rFonts w:ascii="Segoe UI" w:hAnsi="Segoe UI" w:cs="Segoe UI"/>
        </w:rPr>
        <w:t xml:space="preserve">3 </w:t>
      </w:r>
      <w:r w:rsidR="00F17971" w:rsidRPr="00A33DDF">
        <w:rPr>
          <w:rFonts w:ascii="Segoe UI" w:hAnsi="Segoe UI" w:cs="Segoe UI"/>
        </w:rPr>
        <w:t>Rámcové dohody</w:t>
      </w:r>
      <w:r w:rsidR="002E2ED4" w:rsidRPr="00A33DDF">
        <w:rPr>
          <w:rFonts w:ascii="Segoe UI" w:hAnsi="Segoe UI" w:cs="Segoe UI"/>
        </w:rPr>
        <w:t xml:space="preserve"> srozumitelná, úplná či správná</w:t>
      </w:r>
      <w:r w:rsidRPr="00A33DDF">
        <w:rPr>
          <w:rFonts w:ascii="Segoe UI" w:hAnsi="Segoe UI" w:cs="Segoe UI"/>
        </w:rPr>
        <w:t>.</w:t>
      </w:r>
      <w:r w:rsidR="008F3422" w:rsidRPr="00A33DDF">
        <w:rPr>
          <w:rFonts w:ascii="Segoe UI" w:hAnsi="Segoe UI" w:cs="Segoe UI"/>
        </w:rPr>
        <w:t xml:space="preserve"> </w:t>
      </w:r>
      <w:r w:rsidR="008F3422" w:rsidRPr="00A33DDF">
        <w:rPr>
          <w:rFonts w:ascii="Segoe UI" w:hAnsi="Segoe UI" w:cs="Segoe UI"/>
          <w:szCs w:val="20"/>
        </w:rPr>
        <w:t>Požádá-li Dodavatel o doplnění či upřesnění údajů, staví se lhůta pro učinění Potvrzení do okamžiku zaslání řádného doplnění Návrhu.</w:t>
      </w:r>
      <w:r w:rsidR="008F3422" w:rsidRPr="00A33DDF" w:rsidDel="00C9626E">
        <w:rPr>
          <w:rFonts w:ascii="Segoe UI" w:hAnsi="Segoe UI" w:cs="Segoe UI"/>
          <w:szCs w:val="20"/>
        </w:rPr>
        <w:t xml:space="preserve"> </w:t>
      </w:r>
      <w:r w:rsidRPr="00A33DDF">
        <w:rPr>
          <w:rFonts w:ascii="Segoe UI" w:hAnsi="Segoe UI" w:cs="Segoe UI"/>
        </w:rPr>
        <w:t xml:space="preserve">Potvrzením </w:t>
      </w:r>
      <w:r w:rsidR="006349E1" w:rsidRPr="00A33DDF">
        <w:rPr>
          <w:rFonts w:ascii="Segoe UI" w:hAnsi="Segoe UI" w:cs="Segoe UI"/>
        </w:rPr>
        <w:t>Návrhu</w:t>
      </w:r>
      <w:r w:rsidRPr="00A33DDF">
        <w:rPr>
          <w:rFonts w:ascii="Segoe UI" w:hAnsi="Segoe UI" w:cs="Segoe UI"/>
        </w:rPr>
        <w:t xml:space="preserve"> se má za to, že Dodavatel souhlasí s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obsahem </w:t>
      </w:r>
      <w:r w:rsidR="006349E1" w:rsidRPr="00A33DDF">
        <w:rPr>
          <w:rFonts w:ascii="Segoe UI" w:hAnsi="Segoe UI" w:cs="Segoe UI"/>
        </w:rPr>
        <w:t>Návrhu, nepožaduje jeho</w:t>
      </w:r>
      <w:r w:rsidRPr="00A33DDF">
        <w:rPr>
          <w:rFonts w:ascii="Segoe UI" w:hAnsi="Segoe UI" w:cs="Segoe UI"/>
        </w:rPr>
        <w:t xml:space="preserve"> dopl</w:t>
      </w:r>
      <w:r w:rsidR="006349E1" w:rsidRPr="00A33DDF">
        <w:rPr>
          <w:rFonts w:ascii="Segoe UI" w:hAnsi="Segoe UI" w:cs="Segoe UI"/>
        </w:rPr>
        <w:t>nění či upřesnění a jako takový jej</w:t>
      </w:r>
      <w:r w:rsidRPr="00A33DDF">
        <w:rPr>
          <w:rFonts w:ascii="Segoe UI" w:hAnsi="Segoe UI" w:cs="Segoe UI"/>
        </w:rPr>
        <w:t xml:space="preserve"> akceptuje. </w:t>
      </w:r>
    </w:p>
    <w:p w14:paraId="0C12435E" w14:textId="77777777" w:rsidR="00EE2DF2" w:rsidRPr="00A33DDF" w:rsidRDefault="007B0A91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Návrh</w:t>
      </w:r>
      <w:r w:rsidR="00EE2DF2" w:rsidRPr="00A33DDF">
        <w:rPr>
          <w:rFonts w:ascii="Segoe UI" w:hAnsi="Segoe UI" w:cs="Segoe UI"/>
        </w:rPr>
        <w:t xml:space="preserve"> a </w:t>
      </w:r>
      <w:r w:rsidR="005E1222" w:rsidRPr="00A33DDF">
        <w:rPr>
          <w:rFonts w:ascii="Segoe UI" w:hAnsi="Segoe UI" w:cs="Segoe UI"/>
        </w:rPr>
        <w:t xml:space="preserve">Potvrzení </w:t>
      </w:r>
      <w:r w:rsidRPr="00A33DDF">
        <w:rPr>
          <w:rFonts w:ascii="Segoe UI" w:hAnsi="Segoe UI" w:cs="Segoe UI"/>
        </w:rPr>
        <w:t>Návrhu</w:t>
      </w:r>
      <w:r w:rsidR="00EE2DF2" w:rsidRPr="00A33DDF">
        <w:rPr>
          <w:rFonts w:ascii="Segoe UI" w:hAnsi="Segoe UI" w:cs="Segoe UI"/>
        </w:rPr>
        <w:t xml:space="preserve"> </w:t>
      </w:r>
      <w:r w:rsidR="00AE456B" w:rsidRPr="00A33DDF">
        <w:rPr>
          <w:rFonts w:ascii="Segoe UI" w:hAnsi="Segoe UI" w:cs="Segoe UI"/>
        </w:rPr>
        <w:t xml:space="preserve">musí být podepsány </w:t>
      </w:r>
      <w:r w:rsidR="00F17971" w:rsidRPr="00A33DDF">
        <w:rPr>
          <w:rFonts w:ascii="Segoe UI" w:hAnsi="Segoe UI" w:cs="Segoe UI"/>
        </w:rPr>
        <w:t xml:space="preserve">uznávaným </w:t>
      </w:r>
      <w:r w:rsidR="00AE456B" w:rsidRPr="00A33DDF">
        <w:rPr>
          <w:rFonts w:ascii="Segoe UI" w:hAnsi="Segoe UI" w:cs="Segoe UI"/>
        </w:rPr>
        <w:t xml:space="preserve">elektronickým podpisem dle </w:t>
      </w:r>
      <w:r w:rsidR="00F17971" w:rsidRPr="00A33DDF">
        <w:rPr>
          <w:rFonts w:ascii="Segoe UI" w:hAnsi="Segoe UI" w:cs="Segoe UI"/>
        </w:rPr>
        <w:t>zákona č. 297/2016 Sb., o službách vytvářejících důvěru pro elektronické transakce, ve znění pozdějších předpisů</w:t>
      </w:r>
      <w:r w:rsidR="00AE456B" w:rsidRPr="00A33DDF">
        <w:rPr>
          <w:rFonts w:ascii="Segoe UI" w:hAnsi="Segoe UI" w:cs="Segoe UI"/>
        </w:rPr>
        <w:t>.</w:t>
      </w:r>
    </w:p>
    <w:p w14:paraId="33AF3528" w14:textId="77777777" w:rsidR="00A66485" w:rsidRPr="00A33DDF" w:rsidRDefault="00A66485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Zaslání </w:t>
      </w:r>
      <w:r w:rsidR="007B0A91" w:rsidRPr="00A33DDF">
        <w:rPr>
          <w:rFonts w:ascii="Segoe UI" w:hAnsi="Segoe UI" w:cs="Segoe UI"/>
        </w:rPr>
        <w:t>Návrhu</w:t>
      </w:r>
      <w:r w:rsidRPr="00A33DDF">
        <w:rPr>
          <w:rFonts w:ascii="Segoe UI" w:hAnsi="Segoe UI" w:cs="Segoe UI"/>
        </w:rPr>
        <w:t xml:space="preserve"> a </w:t>
      </w:r>
      <w:r w:rsidR="004B249F" w:rsidRPr="00A33DDF">
        <w:rPr>
          <w:rFonts w:ascii="Segoe UI" w:hAnsi="Segoe UI" w:cs="Segoe UI"/>
        </w:rPr>
        <w:t>P</w:t>
      </w:r>
      <w:r w:rsidR="007B0A91" w:rsidRPr="00A33DDF">
        <w:rPr>
          <w:rFonts w:ascii="Segoe UI" w:hAnsi="Segoe UI" w:cs="Segoe UI"/>
        </w:rPr>
        <w:t>otvrzení Návrhu</w:t>
      </w:r>
      <w:r w:rsidRPr="00A33DDF">
        <w:rPr>
          <w:rFonts w:ascii="Segoe UI" w:hAnsi="Segoe UI" w:cs="Segoe UI"/>
        </w:rPr>
        <w:t xml:space="preserve">, jakož </w:t>
      </w:r>
      <w:r w:rsidR="00D2122B" w:rsidRPr="00A33DDF">
        <w:rPr>
          <w:rFonts w:ascii="Segoe UI" w:hAnsi="Segoe UI" w:cs="Segoe UI"/>
        </w:rPr>
        <w:t>i úkony související se zasláním Návrhu a</w:t>
      </w:r>
      <w:r w:rsidR="00F17971" w:rsidRPr="00A33DDF">
        <w:rPr>
          <w:rFonts w:ascii="Segoe UI" w:hAnsi="Segoe UI" w:cs="Segoe UI"/>
        </w:rPr>
        <w:t> </w:t>
      </w:r>
      <w:r w:rsidR="00D2122B" w:rsidRPr="00A33DDF">
        <w:rPr>
          <w:rFonts w:ascii="Segoe UI" w:hAnsi="Segoe UI" w:cs="Segoe UI"/>
        </w:rPr>
        <w:t>Potvrzením Návrhu</w:t>
      </w:r>
      <w:r w:rsidR="0025668B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 xml:space="preserve">mezi </w:t>
      </w:r>
      <w:r w:rsidR="002E23A2">
        <w:rPr>
          <w:rFonts w:ascii="Segoe UI" w:hAnsi="Segoe UI" w:cs="Segoe UI"/>
        </w:rPr>
        <w:t>O</w:t>
      </w:r>
      <w:r w:rsidR="007B0A91" w:rsidRPr="00A33DDF">
        <w:rPr>
          <w:rFonts w:ascii="Segoe UI" w:hAnsi="Segoe UI" w:cs="Segoe UI"/>
        </w:rPr>
        <w:t>právněnou</w:t>
      </w:r>
      <w:r w:rsidRPr="00A33DDF">
        <w:rPr>
          <w:rFonts w:ascii="Segoe UI" w:hAnsi="Segoe UI" w:cs="Segoe UI"/>
        </w:rPr>
        <w:t xml:space="preserve"> osobou Odběratele</w:t>
      </w:r>
      <w:r w:rsidR="00E15C19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>a</w:t>
      </w:r>
      <w:r w:rsidR="002E23A2">
        <w:rPr>
          <w:rFonts w:ascii="Segoe UI" w:hAnsi="Segoe UI" w:cs="Segoe UI"/>
        </w:rPr>
        <w:t> </w:t>
      </w:r>
      <w:r w:rsidR="00BE5907" w:rsidRPr="00A33DDF">
        <w:rPr>
          <w:rFonts w:ascii="Segoe UI" w:hAnsi="Segoe UI" w:cs="Segoe UI"/>
        </w:rPr>
        <w:t>Oprávněnou</w:t>
      </w:r>
      <w:r w:rsidRPr="00A33DDF">
        <w:rPr>
          <w:rFonts w:ascii="Segoe UI" w:hAnsi="Segoe UI" w:cs="Segoe UI"/>
        </w:rPr>
        <w:t xml:space="preserve"> osobou Dodavatele dle této Rámcové </w:t>
      </w:r>
      <w:r w:rsidR="00BE5907" w:rsidRPr="00A33DDF">
        <w:rPr>
          <w:rFonts w:ascii="Segoe UI" w:hAnsi="Segoe UI" w:cs="Segoe UI"/>
        </w:rPr>
        <w:t>dohody</w:t>
      </w:r>
      <w:r w:rsidR="006D6B86" w:rsidRPr="00A33DDF">
        <w:rPr>
          <w:rFonts w:ascii="Segoe UI" w:hAnsi="Segoe UI" w:cs="Segoe UI"/>
        </w:rPr>
        <w:t xml:space="preserve"> bud</w:t>
      </w:r>
      <w:r w:rsidR="00D2122B" w:rsidRPr="00A33DDF">
        <w:rPr>
          <w:rFonts w:ascii="Segoe UI" w:hAnsi="Segoe UI" w:cs="Segoe UI"/>
        </w:rPr>
        <w:t>ou</w:t>
      </w:r>
      <w:r w:rsidR="006D6B86" w:rsidRPr="00A33DDF">
        <w:rPr>
          <w:rFonts w:ascii="Segoe UI" w:hAnsi="Segoe UI" w:cs="Segoe UI"/>
        </w:rPr>
        <w:t xml:space="preserve"> probíhat </w:t>
      </w:r>
      <w:r w:rsidR="00D72EE5" w:rsidRPr="00A33DDF">
        <w:rPr>
          <w:rFonts w:ascii="Segoe UI" w:hAnsi="Segoe UI" w:cs="Segoe UI"/>
        </w:rPr>
        <w:t xml:space="preserve">elektronicky </w:t>
      </w:r>
      <w:r w:rsidR="007B0A91" w:rsidRPr="00A33DDF">
        <w:rPr>
          <w:rFonts w:ascii="Segoe UI" w:hAnsi="Segoe UI" w:cs="Segoe UI"/>
        </w:rPr>
        <w:t>prostřednictvím datové schránky</w:t>
      </w:r>
      <w:r w:rsidR="00F17971" w:rsidRPr="00A33DDF">
        <w:rPr>
          <w:rFonts w:ascii="Segoe UI" w:hAnsi="Segoe UI" w:cs="Segoe UI"/>
        </w:rPr>
        <w:t xml:space="preserve"> nebo e-mailu</w:t>
      </w:r>
      <w:r w:rsidRPr="00A33DDF">
        <w:rPr>
          <w:rFonts w:ascii="Segoe UI" w:hAnsi="Segoe UI" w:cs="Segoe UI"/>
        </w:rPr>
        <w:t>.</w:t>
      </w:r>
      <w:r w:rsidR="009D3E7C" w:rsidRPr="00A33DDF">
        <w:rPr>
          <w:rFonts w:ascii="Segoe UI" w:hAnsi="Segoe UI" w:cs="Segoe UI"/>
        </w:rPr>
        <w:t xml:space="preserve"> </w:t>
      </w:r>
      <w:r w:rsidR="00634F6D" w:rsidRPr="00A33DDF">
        <w:rPr>
          <w:rFonts w:ascii="Segoe UI" w:hAnsi="Segoe UI" w:cs="Segoe UI"/>
        </w:rPr>
        <w:t xml:space="preserve">Veškerá </w:t>
      </w:r>
      <w:r w:rsidR="00D2122B" w:rsidRPr="00A33DDF">
        <w:rPr>
          <w:rFonts w:ascii="Segoe UI" w:hAnsi="Segoe UI" w:cs="Segoe UI"/>
        </w:rPr>
        <w:t>komunikace</w:t>
      </w:r>
      <w:r w:rsidR="00634F6D" w:rsidRPr="00A33DDF">
        <w:rPr>
          <w:rFonts w:ascii="Segoe UI" w:hAnsi="Segoe UI" w:cs="Segoe UI"/>
        </w:rPr>
        <w:t xml:space="preserve"> učiněná dle věty první tohoto odsta</w:t>
      </w:r>
      <w:r w:rsidR="00D2122B" w:rsidRPr="00A33DDF">
        <w:rPr>
          <w:rFonts w:ascii="Segoe UI" w:hAnsi="Segoe UI" w:cs="Segoe UI"/>
        </w:rPr>
        <w:t>vce bud</w:t>
      </w:r>
      <w:r w:rsidR="009A63F7" w:rsidRPr="00A33DDF">
        <w:rPr>
          <w:rFonts w:ascii="Segoe UI" w:hAnsi="Segoe UI" w:cs="Segoe UI"/>
        </w:rPr>
        <w:t>e</w:t>
      </w:r>
      <w:r w:rsidR="00D2122B" w:rsidRPr="00A33DDF">
        <w:rPr>
          <w:rFonts w:ascii="Segoe UI" w:hAnsi="Segoe UI" w:cs="Segoe UI"/>
        </w:rPr>
        <w:t xml:space="preserve"> považována za doručenou</w:t>
      </w:r>
      <w:r w:rsidR="00634F6D" w:rsidRPr="00A33DDF">
        <w:rPr>
          <w:rFonts w:ascii="Segoe UI" w:hAnsi="Segoe UI" w:cs="Segoe UI"/>
        </w:rPr>
        <w:t>, pokud je zpráva přijata v pracovní den do 16.</w:t>
      </w:r>
      <w:r w:rsidR="00CF16BC" w:rsidRPr="00A33DDF">
        <w:rPr>
          <w:rFonts w:ascii="Segoe UI" w:hAnsi="Segoe UI" w:cs="Segoe UI"/>
        </w:rPr>
        <w:t>00</w:t>
      </w:r>
      <w:r w:rsidR="00634F6D" w:rsidRPr="00A33DDF">
        <w:rPr>
          <w:rFonts w:ascii="Segoe UI" w:hAnsi="Segoe UI" w:cs="Segoe UI"/>
        </w:rPr>
        <w:t xml:space="preserve"> hod. a v opačném případě následující pracovní den.</w:t>
      </w:r>
    </w:p>
    <w:p w14:paraId="6397085C" w14:textId="77777777" w:rsidR="00F66D58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Odběratel m</w:t>
      </w:r>
      <w:r w:rsidR="00F17971" w:rsidRPr="00A33DDF">
        <w:rPr>
          <w:rFonts w:ascii="Segoe UI" w:hAnsi="Segoe UI" w:cs="Segoe UI"/>
        </w:rPr>
        <w:t>ůže</w:t>
      </w:r>
      <w:r w:rsidRPr="00A33DDF">
        <w:rPr>
          <w:rFonts w:ascii="Segoe UI" w:hAnsi="Segoe UI" w:cs="Segoe UI"/>
        </w:rPr>
        <w:t xml:space="preserve"> vyzývat </w:t>
      </w:r>
      <w:r w:rsidR="00F36F15" w:rsidRPr="00A33DDF">
        <w:rPr>
          <w:rFonts w:ascii="Segoe UI" w:hAnsi="Segoe UI" w:cs="Segoe UI"/>
        </w:rPr>
        <w:t>D</w:t>
      </w:r>
      <w:r w:rsidRPr="00A33DDF">
        <w:rPr>
          <w:rFonts w:ascii="Segoe UI" w:hAnsi="Segoe UI" w:cs="Segoe UI"/>
        </w:rPr>
        <w:t xml:space="preserve">odavatele </w:t>
      </w:r>
      <w:r w:rsidR="00BE5907" w:rsidRPr="00A33DDF">
        <w:rPr>
          <w:rFonts w:ascii="Segoe UI" w:hAnsi="Segoe UI" w:cs="Segoe UI"/>
        </w:rPr>
        <w:t>k</w:t>
      </w:r>
      <w:r w:rsidRPr="00A33DDF">
        <w:rPr>
          <w:rFonts w:ascii="Segoe UI" w:hAnsi="Segoe UI" w:cs="Segoe UI"/>
        </w:rPr>
        <w:t xml:space="preserve"> uzavření </w:t>
      </w:r>
      <w:r w:rsidR="00DC1F52" w:rsidRPr="00A33DDF">
        <w:rPr>
          <w:rFonts w:ascii="Segoe UI" w:hAnsi="Segoe UI" w:cs="Segoe UI"/>
        </w:rPr>
        <w:t>Kupní</w:t>
      </w:r>
      <w:r w:rsidRPr="00A33DDF">
        <w:rPr>
          <w:rFonts w:ascii="Segoe UI" w:hAnsi="Segoe UI" w:cs="Segoe UI"/>
        </w:rPr>
        <w:t xml:space="preserve"> smlouvy postupem podle odst. </w:t>
      </w:r>
      <w:r w:rsidR="00F17971" w:rsidRPr="00A33DDF">
        <w:rPr>
          <w:rFonts w:ascii="Segoe UI" w:hAnsi="Segoe UI" w:cs="Segoe UI"/>
        </w:rPr>
        <w:t>IV.</w:t>
      </w:r>
      <w:r w:rsidR="00BE5907" w:rsidRPr="00A33DDF">
        <w:rPr>
          <w:rFonts w:ascii="Segoe UI" w:hAnsi="Segoe UI" w:cs="Segoe UI"/>
        </w:rPr>
        <w:t>1</w:t>
      </w:r>
      <w:r w:rsidR="0038695B" w:rsidRPr="00A33DDF">
        <w:rPr>
          <w:rFonts w:ascii="Segoe UI" w:hAnsi="Segoe UI" w:cs="Segoe UI"/>
        </w:rPr>
        <w:t xml:space="preserve"> </w:t>
      </w:r>
      <w:r w:rsidR="00F17971" w:rsidRPr="00A33DDF">
        <w:rPr>
          <w:rFonts w:ascii="Segoe UI" w:hAnsi="Segoe UI" w:cs="Segoe UI"/>
        </w:rPr>
        <w:t>Rámcové dohody</w:t>
      </w:r>
      <w:r w:rsidRPr="00A33DDF">
        <w:rPr>
          <w:rFonts w:ascii="Segoe UI" w:hAnsi="Segoe UI" w:cs="Segoe UI"/>
        </w:rPr>
        <w:t xml:space="preserve"> podle svých potřeb </w:t>
      </w:r>
      <w:r w:rsidR="009A1BE4" w:rsidRPr="00A33DDF">
        <w:rPr>
          <w:rFonts w:ascii="Segoe UI" w:hAnsi="Segoe UI" w:cs="Segoe UI"/>
        </w:rPr>
        <w:t xml:space="preserve">po celou dobu platnosti této </w:t>
      </w:r>
      <w:r w:rsidR="009D5882" w:rsidRPr="00A33DDF">
        <w:rPr>
          <w:rFonts w:ascii="Segoe UI" w:hAnsi="Segoe UI" w:cs="Segoe UI"/>
        </w:rPr>
        <w:t xml:space="preserve">Rámcové </w:t>
      </w:r>
      <w:r w:rsidR="0025668B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>.</w:t>
      </w:r>
    </w:p>
    <w:p w14:paraId="3428A08B" w14:textId="77777777" w:rsidR="00F66D58" w:rsidRPr="00A33DDF" w:rsidRDefault="00F66D58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Kupní smlouva nabývá účinnosti dnem uveřejnění v registru smluv dle zákona č. 340/2015 Sb., o zvláštních podmínkách účinnosti některých smluv, uveřejňování těchto smluv a o registru smluv (zákon o registru smluv), ve znění pozdějších předpisů (dále jen „</w:t>
      </w:r>
      <w:r w:rsidRPr="00A33DDF">
        <w:rPr>
          <w:rFonts w:ascii="Segoe UI" w:hAnsi="Segoe UI" w:cs="Segoe UI"/>
          <w:iCs/>
        </w:rPr>
        <w:t>ZoRS</w:t>
      </w:r>
      <w:r w:rsidRPr="00A33DDF">
        <w:rPr>
          <w:rFonts w:ascii="Segoe UI" w:hAnsi="Segoe UI" w:cs="Segoe UI"/>
        </w:rPr>
        <w:t>“). Uveřejnění v registru smluv zajistí Odběratel a</w:t>
      </w:r>
      <w:r w:rsidR="0048420C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o</w:t>
      </w:r>
      <w:r w:rsidR="0048420C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uveřejnění bude Dodavatele informovat do 2 pracovních dnů od uveřejnění Kupní smlouvy v registru smluv prostřednictvím zprávy na </w:t>
      </w:r>
      <w:r w:rsidR="00171B04">
        <w:rPr>
          <w:rFonts w:ascii="Segoe UI" w:hAnsi="Segoe UI" w:cs="Segoe UI"/>
        </w:rPr>
        <w:t>e-</w:t>
      </w:r>
      <w:r w:rsidRPr="00A33DDF">
        <w:rPr>
          <w:rFonts w:ascii="Segoe UI" w:hAnsi="Segoe UI" w:cs="Segoe UI"/>
        </w:rPr>
        <w:t>mail:</w:t>
      </w:r>
      <w:r w:rsidR="00171B04">
        <w:rPr>
          <w:rFonts w:ascii="Segoe UI" w:hAnsi="Segoe UI" w:cs="Segoe UI"/>
        </w:rPr>
        <w:t xml:space="preserve"> </w:t>
      </w:r>
      <w:bookmarkStart w:id="11" w:name="_Hlk34744812"/>
      <w:r w:rsidR="00171B04">
        <w:rPr>
          <w:rFonts w:ascii="Segoe UI" w:hAnsi="Segoe UI" w:cs="Segoe UI"/>
        </w:rPr>
        <w:t>info@embefor.cz</w:t>
      </w:r>
      <w:bookmarkEnd w:id="11"/>
      <w:r w:rsidRPr="00A33DDF">
        <w:rPr>
          <w:rFonts w:ascii="Segoe UI" w:hAnsi="Segoe UI" w:cs="Segoe UI"/>
        </w:rPr>
        <w:t>. Za informaci Dodavatele se považuje i doručení zprávy na e-mail Dodavatele generované registrem smluv.</w:t>
      </w:r>
    </w:p>
    <w:p w14:paraId="15A3B649" w14:textId="77777777" w:rsidR="00F17971" w:rsidRPr="00A33DDF" w:rsidRDefault="00447E4E" w:rsidP="00BA7A40">
      <w:pPr>
        <w:pStyle w:val="Odstavecseseznamem"/>
        <w:keepNext w:val="0"/>
        <w:widowControl w:val="0"/>
        <w:numPr>
          <w:ilvl w:val="0"/>
          <w:numId w:val="6"/>
        </w:numPr>
        <w:suppressAutoHyphens w:val="0"/>
        <w:spacing w:before="360" w:after="120"/>
        <w:ind w:left="357" w:hanging="357"/>
        <w:jc w:val="center"/>
        <w:rPr>
          <w:rFonts w:ascii="Segoe UI" w:hAnsi="Segoe UI" w:cs="Segoe UI"/>
          <w:b/>
        </w:rPr>
      </w:pPr>
      <w:r w:rsidRPr="00A33DDF">
        <w:rPr>
          <w:rFonts w:ascii="Segoe UI" w:hAnsi="Segoe UI" w:cs="Segoe UI"/>
          <w:b/>
        </w:rPr>
        <w:t>Termín, místo a způsob plnění</w:t>
      </w:r>
    </w:p>
    <w:p w14:paraId="4494D46D" w14:textId="77777777" w:rsidR="00C707CE" w:rsidRPr="00A33DDF" w:rsidRDefault="00CC6075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se zavazuje provést Dodávku </w:t>
      </w:r>
      <w:r w:rsidR="00397982" w:rsidRPr="00A33DDF">
        <w:rPr>
          <w:rFonts w:ascii="Segoe UI" w:hAnsi="Segoe UI" w:cs="Segoe UI"/>
        </w:rPr>
        <w:t xml:space="preserve">Užitkových </w:t>
      </w:r>
      <w:r w:rsidRPr="00A33DDF">
        <w:rPr>
          <w:rFonts w:ascii="Segoe UI" w:hAnsi="Segoe UI" w:cs="Segoe UI"/>
        </w:rPr>
        <w:t xml:space="preserve">automobilů vždy nejpozději do 150 dnů ode dne doručení Potvrzení Návrhu Odběrateli. </w:t>
      </w:r>
      <w:r w:rsidR="00C707CE" w:rsidRPr="00A33DDF">
        <w:rPr>
          <w:rFonts w:ascii="Segoe UI" w:hAnsi="Segoe UI" w:cs="Segoe UI"/>
        </w:rPr>
        <w:t xml:space="preserve">Dodavatel </w:t>
      </w:r>
      <w:r w:rsidRPr="00A33DDF">
        <w:rPr>
          <w:rFonts w:ascii="Segoe UI" w:hAnsi="Segoe UI" w:cs="Segoe UI"/>
        </w:rPr>
        <w:t>je oprávněn</w:t>
      </w:r>
      <w:r w:rsidR="005D3EB3" w:rsidRPr="00A33DDF">
        <w:rPr>
          <w:rFonts w:ascii="Segoe UI" w:hAnsi="Segoe UI" w:cs="Segoe UI"/>
        </w:rPr>
        <w:t xml:space="preserve"> </w:t>
      </w:r>
      <w:r w:rsidR="00346CEE" w:rsidRPr="00A33DDF">
        <w:rPr>
          <w:rFonts w:ascii="Segoe UI" w:hAnsi="Segoe UI" w:cs="Segoe UI"/>
        </w:rPr>
        <w:t xml:space="preserve">provést Dodávku </w:t>
      </w:r>
      <w:r w:rsidR="00397982" w:rsidRPr="00A33DDF">
        <w:rPr>
          <w:rFonts w:ascii="Segoe UI" w:hAnsi="Segoe UI" w:cs="Segoe UI"/>
        </w:rPr>
        <w:t xml:space="preserve">Užitkových </w:t>
      </w:r>
      <w:r w:rsidR="00346CEE" w:rsidRPr="00A33DDF">
        <w:rPr>
          <w:rFonts w:ascii="Segoe UI" w:hAnsi="Segoe UI" w:cs="Segoe UI"/>
        </w:rPr>
        <w:t>automobilů</w:t>
      </w:r>
      <w:r w:rsidR="00C707CE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>po částech, avšak maximálně ve dvou částech, přičemž lhůta stanovená v předchozí větě tím není dotčena (dále jen „</w:t>
      </w:r>
      <w:r w:rsidR="00103C4E" w:rsidRPr="00A33DDF">
        <w:rPr>
          <w:rFonts w:ascii="Segoe UI" w:hAnsi="Segoe UI" w:cs="Segoe UI"/>
        </w:rPr>
        <w:t xml:space="preserve">Částečná Dodávka </w:t>
      </w:r>
      <w:r w:rsidR="00397982" w:rsidRPr="00A33DDF">
        <w:rPr>
          <w:rFonts w:ascii="Segoe UI" w:hAnsi="Segoe UI" w:cs="Segoe UI"/>
        </w:rPr>
        <w:t xml:space="preserve">Užitkových </w:t>
      </w:r>
      <w:r w:rsidR="00103C4E" w:rsidRPr="00A33DDF">
        <w:rPr>
          <w:rFonts w:ascii="Segoe UI" w:hAnsi="Segoe UI" w:cs="Segoe UI"/>
        </w:rPr>
        <w:t>a</w:t>
      </w:r>
      <w:r w:rsidRPr="00A33DDF">
        <w:rPr>
          <w:rFonts w:ascii="Segoe UI" w:hAnsi="Segoe UI" w:cs="Segoe UI"/>
        </w:rPr>
        <w:t xml:space="preserve">utomobilů“). V případě </w:t>
      </w:r>
      <w:r w:rsidR="00103C4E" w:rsidRPr="00A33DDF">
        <w:rPr>
          <w:rFonts w:ascii="Segoe UI" w:hAnsi="Segoe UI" w:cs="Segoe UI"/>
        </w:rPr>
        <w:t xml:space="preserve">Částečné Dodávky </w:t>
      </w:r>
      <w:r w:rsidR="00397982" w:rsidRPr="00A33DDF">
        <w:rPr>
          <w:rFonts w:ascii="Segoe UI" w:hAnsi="Segoe UI" w:cs="Segoe UI"/>
        </w:rPr>
        <w:t xml:space="preserve">Užitkových </w:t>
      </w:r>
      <w:r w:rsidR="00103C4E" w:rsidRPr="00A33DDF">
        <w:rPr>
          <w:rFonts w:ascii="Segoe UI" w:hAnsi="Segoe UI" w:cs="Segoe UI"/>
        </w:rPr>
        <w:t>a</w:t>
      </w:r>
      <w:r w:rsidRPr="00A33DDF">
        <w:rPr>
          <w:rFonts w:ascii="Segoe UI" w:hAnsi="Segoe UI" w:cs="Segoe UI"/>
        </w:rPr>
        <w:t xml:space="preserve">utomobilů se Dodavatel zavazuje </w:t>
      </w:r>
      <w:r w:rsidR="00103C4E" w:rsidRPr="00A33DDF">
        <w:rPr>
          <w:rFonts w:ascii="Segoe UI" w:hAnsi="Segoe UI" w:cs="Segoe UI"/>
        </w:rPr>
        <w:t xml:space="preserve">dodat </w:t>
      </w:r>
      <w:r w:rsidR="00397982" w:rsidRPr="00A33DDF">
        <w:rPr>
          <w:rFonts w:ascii="Segoe UI" w:hAnsi="Segoe UI" w:cs="Segoe UI"/>
        </w:rPr>
        <w:lastRenderedPageBreak/>
        <w:t xml:space="preserve">Užitkové </w:t>
      </w:r>
      <w:r w:rsidR="00103C4E" w:rsidRPr="00A33DDF">
        <w:rPr>
          <w:rFonts w:ascii="Segoe UI" w:hAnsi="Segoe UI" w:cs="Segoe UI"/>
        </w:rPr>
        <w:t xml:space="preserve">automobily vždy v souladu s odst. </w:t>
      </w:r>
      <w:r w:rsidR="00447E4E" w:rsidRPr="00A33DDF">
        <w:rPr>
          <w:rFonts w:ascii="Segoe UI" w:hAnsi="Segoe UI" w:cs="Segoe UI"/>
        </w:rPr>
        <w:t>I.3</w:t>
      </w:r>
      <w:r w:rsidR="00103C4E" w:rsidRPr="00A33DDF">
        <w:rPr>
          <w:rFonts w:ascii="Segoe UI" w:hAnsi="Segoe UI" w:cs="Segoe UI"/>
        </w:rPr>
        <w:t xml:space="preserve">, tj. včetně veškerého příslušenství zde uvedeného, tak aby Odběratel převzatou část </w:t>
      </w:r>
      <w:r w:rsidR="00397982" w:rsidRPr="00A33DDF">
        <w:rPr>
          <w:rFonts w:ascii="Segoe UI" w:hAnsi="Segoe UI" w:cs="Segoe UI"/>
        </w:rPr>
        <w:t xml:space="preserve">Užitkových </w:t>
      </w:r>
      <w:r w:rsidR="00103C4E" w:rsidRPr="00A33DDF">
        <w:rPr>
          <w:rFonts w:ascii="Segoe UI" w:hAnsi="Segoe UI" w:cs="Segoe UI"/>
        </w:rPr>
        <w:t>automobilů mohl řádně a bez dalšího užívat.</w:t>
      </w:r>
    </w:p>
    <w:p w14:paraId="1CA6457F" w14:textId="77777777" w:rsidR="00CB65D7" w:rsidRPr="00A33DDF" w:rsidRDefault="00CB65D7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se zavazuje informovat Odběratele prostřednictvím e-mailové zprávy zaslané Oprávněné osobě </w:t>
      </w:r>
      <w:r w:rsidR="00B76093" w:rsidRPr="00A33DDF">
        <w:rPr>
          <w:rFonts w:ascii="Segoe UI" w:hAnsi="Segoe UI" w:cs="Segoe UI"/>
        </w:rPr>
        <w:t>Odběratele</w:t>
      </w:r>
      <w:r w:rsidR="003504F5" w:rsidRPr="00A33DDF">
        <w:rPr>
          <w:rFonts w:ascii="Segoe UI" w:hAnsi="Segoe UI" w:cs="Segoe UI"/>
        </w:rPr>
        <w:t xml:space="preserve"> uvedené v dané Kupní smlouvě</w:t>
      </w:r>
      <w:r w:rsidRPr="00A33DDF">
        <w:rPr>
          <w:rFonts w:ascii="Segoe UI" w:hAnsi="Segoe UI" w:cs="Segoe UI"/>
        </w:rPr>
        <w:t xml:space="preserve"> o termínu </w:t>
      </w:r>
      <w:r w:rsidR="00B76093" w:rsidRPr="00A33DDF">
        <w:rPr>
          <w:rFonts w:ascii="Segoe UI" w:hAnsi="Segoe UI" w:cs="Segoe UI"/>
        </w:rPr>
        <w:t xml:space="preserve">provedení Dodávky </w:t>
      </w:r>
      <w:r w:rsidR="00397982" w:rsidRPr="00A33DDF">
        <w:rPr>
          <w:rFonts w:ascii="Segoe UI" w:hAnsi="Segoe UI" w:cs="Segoe UI"/>
        </w:rPr>
        <w:t xml:space="preserve">Užitkových </w:t>
      </w:r>
      <w:r w:rsidR="00B76093" w:rsidRPr="00A33DDF">
        <w:rPr>
          <w:rFonts w:ascii="Segoe UI" w:hAnsi="Segoe UI" w:cs="Segoe UI"/>
        </w:rPr>
        <w:t>automobilů</w:t>
      </w:r>
      <w:r w:rsidR="00452FEC" w:rsidRPr="00A33DDF">
        <w:rPr>
          <w:rFonts w:ascii="Segoe UI" w:hAnsi="Segoe UI" w:cs="Segoe UI"/>
        </w:rPr>
        <w:t xml:space="preserve"> nebo jej</w:t>
      </w:r>
      <w:r w:rsidR="00295141" w:rsidRPr="00A33DDF">
        <w:rPr>
          <w:rFonts w:ascii="Segoe UI" w:hAnsi="Segoe UI" w:cs="Segoe UI"/>
        </w:rPr>
        <w:t>í</w:t>
      </w:r>
      <w:r w:rsidR="00452FEC" w:rsidRPr="00A33DDF">
        <w:rPr>
          <w:rFonts w:ascii="Segoe UI" w:hAnsi="Segoe UI" w:cs="Segoe UI"/>
        </w:rPr>
        <w:t xml:space="preserve"> části</w:t>
      </w:r>
      <w:r w:rsidRPr="00A33DDF">
        <w:rPr>
          <w:rFonts w:ascii="Segoe UI" w:hAnsi="Segoe UI" w:cs="Segoe UI"/>
        </w:rPr>
        <w:t xml:space="preserve"> (s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uvedením konkrétního dne a hodiny), a to vždy alespoň 3 pracovní dny předem. Termín </w:t>
      </w:r>
      <w:r w:rsidR="00546045" w:rsidRPr="00A33DDF">
        <w:rPr>
          <w:rFonts w:ascii="Segoe UI" w:hAnsi="Segoe UI" w:cs="Segoe UI"/>
        </w:rPr>
        <w:t xml:space="preserve">provedení Dodávky </w:t>
      </w:r>
      <w:r w:rsidR="00397982" w:rsidRPr="00A33DDF">
        <w:rPr>
          <w:rFonts w:ascii="Segoe UI" w:hAnsi="Segoe UI" w:cs="Segoe UI"/>
        </w:rPr>
        <w:t xml:space="preserve">Užitkových </w:t>
      </w:r>
      <w:r w:rsidR="00546045" w:rsidRPr="00A33DDF">
        <w:rPr>
          <w:rFonts w:ascii="Segoe UI" w:hAnsi="Segoe UI" w:cs="Segoe UI"/>
        </w:rPr>
        <w:t>automobilů</w:t>
      </w:r>
      <w:r w:rsidRPr="00A33DDF">
        <w:rPr>
          <w:rFonts w:ascii="Segoe UI" w:hAnsi="Segoe UI" w:cs="Segoe UI"/>
        </w:rPr>
        <w:t xml:space="preserve"> nesmí být stanoven na jiný den než pracovn</w:t>
      </w:r>
      <w:r w:rsidR="00B76093" w:rsidRPr="00A33DDF">
        <w:rPr>
          <w:rFonts w:ascii="Segoe UI" w:hAnsi="Segoe UI" w:cs="Segoe UI"/>
        </w:rPr>
        <w:t>í, a to pouze v</w:t>
      </w:r>
      <w:r w:rsidR="00447E4E" w:rsidRPr="00A33DDF">
        <w:rPr>
          <w:rFonts w:ascii="Segoe UI" w:hAnsi="Segoe UI" w:cs="Segoe UI"/>
        </w:rPr>
        <w:t> </w:t>
      </w:r>
      <w:r w:rsidR="00B76093" w:rsidRPr="00A33DDF">
        <w:rPr>
          <w:rFonts w:ascii="Segoe UI" w:hAnsi="Segoe UI" w:cs="Segoe UI"/>
        </w:rPr>
        <w:t>p</w:t>
      </w:r>
      <w:r w:rsidRPr="00A33DDF">
        <w:rPr>
          <w:rFonts w:ascii="Segoe UI" w:hAnsi="Segoe UI" w:cs="Segoe UI"/>
        </w:rPr>
        <w:t>racovní době, přičemž za pracovní dobu se považuje doba od pondělí</w:t>
      </w:r>
      <w:r w:rsidR="00030A8D" w:rsidRPr="00A33DDF">
        <w:rPr>
          <w:rFonts w:ascii="Segoe UI" w:hAnsi="Segoe UI" w:cs="Segoe UI"/>
        </w:rPr>
        <w:t xml:space="preserve"> do pátku od 8:00 hod. do 18:00</w:t>
      </w:r>
      <w:r w:rsidRPr="00A33DDF">
        <w:rPr>
          <w:rFonts w:ascii="Segoe UI" w:hAnsi="Segoe UI" w:cs="Segoe UI"/>
        </w:rPr>
        <w:t xml:space="preserve"> hod</w:t>
      </w:r>
      <w:r w:rsidR="004977BB" w:rsidRPr="00A33DDF">
        <w:rPr>
          <w:rFonts w:ascii="Segoe UI" w:hAnsi="Segoe UI" w:cs="Segoe UI"/>
        </w:rPr>
        <w:t>.</w:t>
      </w:r>
      <w:r w:rsidR="009F4BC8" w:rsidRPr="00A33DDF" w:rsidDel="009F4BC8">
        <w:rPr>
          <w:rFonts w:ascii="Segoe UI" w:hAnsi="Segoe UI" w:cs="Segoe UI"/>
        </w:rPr>
        <w:t xml:space="preserve"> </w:t>
      </w:r>
      <w:r w:rsidR="003617B7" w:rsidRPr="00A33DDF">
        <w:rPr>
          <w:rFonts w:ascii="Segoe UI" w:hAnsi="Segoe UI" w:cs="Segoe UI"/>
        </w:rPr>
        <w:t>(dále jen „Pracovní doba“).</w:t>
      </w:r>
      <w:r w:rsidR="00452FEC" w:rsidRPr="00A33DDF">
        <w:rPr>
          <w:rFonts w:ascii="Segoe UI" w:hAnsi="Segoe UI" w:cs="Segoe UI"/>
        </w:rPr>
        <w:t xml:space="preserve"> Zároveň se Dodavatel zavazuje sdělit Odběrateli, zda v termínu dle věty první tohoto odstavce hodlá provést celou Dodávku </w:t>
      </w:r>
      <w:r w:rsidR="00397982" w:rsidRPr="00A33DDF">
        <w:rPr>
          <w:rFonts w:ascii="Segoe UI" w:hAnsi="Segoe UI" w:cs="Segoe UI"/>
        </w:rPr>
        <w:t xml:space="preserve">Užitkových </w:t>
      </w:r>
      <w:r w:rsidR="00452FEC" w:rsidRPr="00A33DDF">
        <w:rPr>
          <w:rFonts w:ascii="Segoe UI" w:hAnsi="Segoe UI" w:cs="Segoe UI"/>
        </w:rPr>
        <w:t>automobilů nebo pouze část a tuto část specifikovat.</w:t>
      </w:r>
    </w:p>
    <w:p w14:paraId="31C4E231" w14:textId="77777777" w:rsidR="00C707CE" w:rsidRPr="00A33DDF" w:rsidRDefault="00397982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Užitkové</w:t>
      </w:r>
      <w:r w:rsidR="00774D09" w:rsidRPr="00A33DDF">
        <w:rPr>
          <w:rFonts w:ascii="Segoe UI" w:hAnsi="Segoe UI" w:cs="Segoe UI"/>
        </w:rPr>
        <w:t xml:space="preserve"> automobily</w:t>
      </w:r>
      <w:r w:rsidR="00172A85" w:rsidRPr="00A33DDF">
        <w:rPr>
          <w:rFonts w:ascii="Segoe UI" w:hAnsi="Segoe UI" w:cs="Segoe UI"/>
        </w:rPr>
        <w:t xml:space="preserve"> nebo jejich část</w:t>
      </w:r>
      <w:r w:rsidR="00774D09" w:rsidRPr="00A33DDF">
        <w:rPr>
          <w:rFonts w:ascii="Segoe UI" w:hAnsi="Segoe UI" w:cs="Segoe UI"/>
        </w:rPr>
        <w:t xml:space="preserve"> budou</w:t>
      </w:r>
      <w:r w:rsidR="00C707CE" w:rsidRPr="00A33DDF">
        <w:rPr>
          <w:rFonts w:ascii="Segoe UI" w:hAnsi="Segoe UI" w:cs="Segoe UI"/>
        </w:rPr>
        <w:t xml:space="preserve"> považován</w:t>
      </w:r>
      <w:r w:rsidR="00774D09" w:rsidRPr="00A33DDF">
        <w:rPr>
          <w:rFonts w:ascii="Segoe UI" w:hAnsi="Segoe UI" w:cs="Segoe UI"/>
        </w:rPr>
        <w:t>y za dodané jejich</w:t>
      </w:r>
      <w:r w:rsidR="00C707CE" w:rsidRPr="00A33DDF">
        <w:rPr>
          <w:rFonts w:ascii="Segoe UI" w:hAnsi="Segoe UI" w:cs="Segoe UI"/>
        </w:rPr>
        <w:t xml:space="preserve"> převzetím </w:t>
      </w:r>
      <w:r w:rsidR="004B0534" w:rsidRPr="00A33DDF">
        <w:rPr>
          <w:rFonts w:ascii="Segoe UI" w:hAnsi="Segoe UI" w:cs="Segoe UI"/>
        </w:rPr>
        <w:t>Oprávněnou osobou Odběratele</w:t>
      </w:r>
      <w:r w:rsidR="00774D09" w:rsidRPr="00A33DDF">
        <w:rPr>
          <w:rFonts w:ascii="Segoe UI" w:hAnsi="Segoe UI" w:cs="Segoe UI"/>
        </w:rPr>
        <w:t xml:space="preserve"> </w:t>
      </w:r>
      <w:r w:rsidR="002C0374" w:rsidRPr="00A33DDF">
        <w:rPr>
          <w:rFonts w:ascii="Segoe UI" w:hAnsi="Segoe UI" w:cs="Segoe UI"/>
        </w:rPr>
        <w:t>uvedenou v dané Kupní smlouvě</w:t>
      </w:r>
      <w:r w:rsidR="00451ABF" w:rsidRPr="00A33DDF">
        <w:rPr>
          <w:rFonts w:ascii="Segoe UI" w:hAnsi="Segoe UI" w:cs="Segoe UI"/>
        </w:rPr>
        <w:t xml:space="preserve"> </w:t>
      </w:r>
      <w:r w:rsidR="00C707CE" w:rsidRPr="00A33DDF">
        <w:rPr>
          <w:rFonts w:ascii="Segoe UI" w:hAnsi="Segoe UI" w:cs="Segoe UI"/>
        </w:rPr>
        <w:t>a</w:t>
      </w:r>
      <w:r w:rsidR="00AF1C03">
        <w:rPr>
          <w:rFonts w:ascii="Segoe UI" w:hAnsi="Segoe UI" w:cs="Segoe UI"/>
        </w:rPr>
        <w:t> </w:t>
      </w:r>
      <w:r w:rsidR="00C707CE" w:rsidRPr="00A33DDF">
        <w:rPr>
          <w:rFonts w:ascii="Segoe UI" w:hAnsi="Segoe UI" w:cs="Segoe UI"/>
        </w:rPr>
        <w:t>podpisem dodacího listu</w:t>
      </w:r>
      <w:r w:rsidR="00447E4E" w:rsidRPr="00A33DDF">
        <w:rPr>
          <w:rFonts w:ascii="Segoe UI" w:hAnsi="Segoe UI" w:cs="Segoe UI"/>
        </w:rPr>
        <w:t xml:space="preserve"> </w:t>
      </w:r>
      <w:r w:rsidR="00C707CE" w:rsidRPr="00A33DDF">
        <w:rPr>
          <w:rFonts w:ascii="Segoe UI" w:hAnsi="Segoe UI" w:cs="Segoe UI"/>
        </w:rPr>
        <w:t>ob</w:t>
      </w:r>
      <w:r w:rsidR="00883AF2" w:rsidRPr="00A33DDF">
        <w:rPr>
          <w:rFonts w:ascii="Segoe UI" w:hAnsi="Segoe UI" w:cs="Segoe UI"/>
        </w:rPr>
        <w:t>ěma</w:t>
      </w:r>
      <w:r w:rsidR="00C707CE" w:rsidRPr="00A33DDF">
        <w:rPr>
          <w:rFonts w:ascii="Segoe UI" w:hAnsi="Segoe UI" w:cs="Segoe UI"/>
        </w:rPr>
        <w:t xml:space="preserve"> stran</w:t>
      </w:r>
      <w:r w:rsidR="00883AF2" w:rsidRPr="00A33DDF">
        <w:rPr>
          <w:rFonts w:ascii="Segoe UI" w:hAnsi="Segoe UI" w:cs="Segoe UI"/>
        </w:rPr>
        <w:t>ami</w:t>
      </w:r>
      <w:r w:rsidR="00C707CE" w:rsidRPr="00A33DDF">
        <w:rPr>
          <w:rFonts w:ascii="Segoe UI" w:hAnsi="Segoe UI" w:cs="Segoe UI"/>
        </w:rPr>
        <w:t xml:space="preserve"> </w:t>
      </w:r>
      <w:r w:rsidR="007436FC" w:rsidRPr="00A33DDF">
        <w:rPr>
          <w:rFonts w:ascii="Segoe UI" w:hAnsi="Segoe UI" w:cs="Segoe UI"/>
        </w:rPr>
        <w:t>Kupní smlouvy</w:t>
      </w:r>
      <w:r w:rsidR="00726267" w:rsidRPr="00A33DDF">
        <w:rPr>
          <w:rFonts w:ascii="Segoe UI" w:hAnsi="Segoe UI" w:cs="Segoe UI"/>
        </w:rPr>
        <w:t xml:space="preserve"> (dále jen „Dodací list“)</w:t>
      </w:r>
      <w:r w:rsidR="007436FC" w:rsidRPr="00A33DDF">
        <w:rPr>
          <w:rFonts w:ascii="Segoe UI" w:hAnsi="Segoe UI" w:cs="Segoe UI"/>
        </w:rPr>
        <w:t xml:space="preserve"> </w:t>
      </w:r>
      <w:r w:rsidR="00C707CE" w:rsidRPr="00A33DDF">
        <w:rPr>
          <w:rFonts w:ascii="Segoe UI" w:hAnsi="Segoe UI" w:cs="Segoe UI"/>
        </w:rPr>
        <w:t xml:space="preserve">v místě </w:t>
      </w:r>
      <w:r w:rsidR="00A461F8" w:rsidRPr="00A33DDF">
        <w:rPr>
          <w:rFonts w:ascii="Segoe UI" w:hAnsi="Segoe UI" w:cs="Segoe UI"/>
        </w:rPr>
        <w:t>dodání</w:t>
      </w:r>
      <w:r w:rsidR="00447E4E" w:rsidRPr="00A33DDF">
        <w:rPr>
          <w:rFonts w:ascii="Segoe UI" w:hAnsi="Segoe UI" w:cs="Segoe UI"/>
        </w:rPr>
        <w:t xml:space="preserve">, kterým je sídlo Odběratele </w:t>
      </w:r>
      <w:r w:rsidR="008A7187" w:rsidRPr="00A33DDF">
        <w:rPr>
          <w:rFonts w:ascii="Segoe UI" w:hAnsi="Segoe UI" w:cs="Segoe UI"/>
        </w:rPr>
        <w:t>(</w:t>
      </w:r>
      <w:r w:rsidR="00726267" w:rsidRPr="00A33DDF">
        <w:rPr>
          <w:rFonts w:ascii="Segoe UI" w:hAnsi="Segoe UI" w:cs="Segoe UI"/>
        </w:rPr>
        <w:t>dále jen „Místo dodání“).</w:t>
      </w:r>
      <w:r w:rsidR="00447E4E" w:rsidRPr="00A33DDF">
        <w:rPr>
          <w:rFonts w:ascii="Segoe UI" w:hAnsi="Segoe UI" w:cs="Segoe UI"/>
        </w:rPr>
        <w:t xml:space="preserve"> </w:t>
      </w:r>
      <w:r w:rsidR="00D72EE5" w:rsidRPr="00A33DDF">
        <w:rPr>
          <w:rFonts w:ascii="Segoe UI" w:hAnsi="Segoe UI" w:cs="Segoe UI"/>
        </w:rPr>
        <w:t>Dodací list bude vyhotoven ve dvou stejnopisech, přičemž jedno vyhotovení obdrží Odběratel a jedno vyhotovení obdrží Dodavatel.</w:t>
      </w:r>
    </w:p>
    <w:p w14:paraId="69264F75" w14:textId="77777777" w:rsidR="00346CEE" w:rsidRPr="00A33DDF" w:rsidRDefault="004F424B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je povinen uvést v </w:t>
      </w:r>
      <w:r w:rsidR="00750F02" w:rsidRPr="00A33DDF">
        <w:rPr>
          <w:rFonts w:ascii="Segoe UI" w:hAnsi="Segoe UI" w:cs="Segoe UI"/>
        </w:rPr>
        <w:t>D</w:t>
      </w:r>
      <w:r w:rsidRPr="00A33DDF">
        <w:rPr>
          <w:rFonts w:ascii="Segoe UI" w:hAnsi="Segoe UI" w:cs="Segoe UI"/>
        </w:rPr>
        <w:t>odacím listu</w:t>
      </w:r>
      <w:r w:rsidR="00271FCF" w:rsidRPr="00A33DDF">
        <w:rPr>
          <w:rFonts w:ascii="Segoe UI" w:hAnsi="Segoe UI" w:cs="Segoe UI"/>
        </w:rPr>
        <w:t xml:space="preserve"> totožné identifikační údaje o</w:t>
      </w:r>
      <w:r w:rsidR="00AF1C03">
        <w:rPr>
          <w:rFonts w:ascii="Segoe UI" w:hAnsi="Segoe UI" w:cs="Segoe UI"/>
        </w:rPr>
        <w:t> </w:t>
      </w:r>
      <w:r w:rsidR="00271FCF" w:rsidRPr="00A33DDF">
        <w:rPr>
          <w:rFonts w:ascii="Segoe UI" w:hAnsi="Segoe UI" w:cs="Segoe UI"/>
        </w:rPr>
        <w:t xml:space="preserve">Dodávce </w:t>
      </w:r>
      <w:r w:rsidR="00397982" w:rsidRPr="00A33DDF">
        <w:rPr>
          <w:rFonts w:ascii="Segoe UI" w:hAnsi="Segoe UI" w:cs="Segoe UI"/>
        </w:rPr>
        <w:t>Užitkových</w:t>
      </w:r>
      <w:r w:rsidR="00271FCF" w:rsidRPr="00A33DDF">
        <w:rPr>
          <w:rFonts w:ascii="Segoe UI" w:hAnsi="Segoe UI" w:cs="Segoe UI"/>
        </w:rPr>
        <w:t xml:space="preserve"> automobilů, které jsou uvedeny v Kupní smlouvě včetně základních údajů o</w:t>
      </w:r>
      <w:r w:rsidR="00447E4E" w:rsidRPr="00A33DDF">
        <w:rPr>
          <w:rFonts w:ascii="Segoe UI" w:hAnsi="Segoe UI" w:cs="Segoe UI"/>
        </w:rPr>
        <w:t> </w:t>
      </w:r>
      <w:r w:rsidR="00271FCF" w:rsidRPr="00A33DDF">
        <w:rPr>
          <w:rFonts w:ascii="Segoe UI" w:hAnsi="Segoe UI" w:cs="Segoe UI"/>
        </w:rPr>
        <w:t>Odběrateli,</w:t>
      </w:r>
      <w:r w:rsidRPr="00A33DDF">
        <w:rPr>
          <w:rFonts w:ascii="Segoe UI" w:hAnsi="Segoe UI" w:cs="Segoe UI"/>
        </w:rPr>
        <w:t xml:space="preserve"> </w:t>
      </w:r>
      <w:r w:rsidR="00271FCF" w:rsidRPr="00A33DDF">
        <w:rPr>
          <w:rFonts w:ascii="Segoe UI" w:hAnsi="Segoe UI" w:cs="Segoe UI"/>
        </w:rPr>
        <w:t>zejména</w:t>
      </w:r>
      <w:r w:rsidR="00346CEE" w:rsidRPr="00A33DDF">
        <w:rPr>
          <w:rFonts w:ascii="Segoe UI" w:hAnsi="Segoe UI" w:cs="Segoe UI"/>
        </w:rPr>
        <w:t>:</w:t>
      </w:r>
    </w:p>
    <w:p w14:paraId="7DC33DA7" w14:textId="77777777" w:rsidR="00346CEE" w:rsidRPr="00A33DDF" w:rsidRDefault="00346CEE" w:rsidP="00A33DDF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identifikační údaje Odběratele a Dodavatele;</w:t>
      </w:r>
    </w:p>
    <w:p w14:paraId="46211D10" w14:textId="77777777" w:rsidR="00346CEE" w:rsidRPr="00A33DDF" w:rsidRDefault="002C0374" w:rsidP="00A33DDF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jméno a příjmení </w:t>
      </w:r>
      <w:r w:rsidR="004B0534" w:rsidRPr="00A33DDF">
        <w:rPr>
          <w:rFonts w:ascii="Segoe UI" w:hAnsi="Segoe UI" w:cs="Segoe UI"/>
        </w:rPr>
        <w:t>Oprávněné osoby Odběratele</w:t>
      </w:r>
      <w:r w:rsidR="00346CEE" w:rsidRPr="00A33DDF">
        <w:rPr>
          <w:rFonts w:ascii="Segoe UI" w:hAnsi="Segoe UI" w:cs="Segoe UI"/>
        </w:rPr>
        <w:t>;</w:t>
      </w:r>
    </w:p>
    <w:p w14:paraId="7F64D024" w14:textId="77777777" w:rsidR="00346CEE" w:rsidRPr="00A33DDF" w:rsidRDefault="00346CEE" w:rsidP="00A33DDF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číslo Kupní smlouvy a Rámcové </w:t>
      </w:r>
      <w:r w:rsidR="002C0374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>;</w:t>
      </w:r>
    </w:p>
    <w:p w14:paraId="5991F368" w14:textId="77777777" w:rsidR="00271FCF" w:rsidRPr="00A33DDF" w:rsidRDefault="00271FCF" w:rsidP="00A33DDF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a</w:t>
      </w:r>
      <w:r w:rsidR="00726267" w:rsidRPr="00A33DDF">
        <w:rPr>
          <w:rFonts w:ascii="Segoe UI" w:hAnsi="Segoe UI" w:cs="Segoe UI"/>
        </w:rPr>
        <w:t>dresu M</w:t>
      </w:r>
      <w:r w:rsidRPr="00A33DDF">
        <w:rPr>
          <w:rFonts w:ascii="Segoe UI" w:hAnsi="Segoe UI" w:cs="Segoe UI"/>
        </w:rPr>
        <w:t>ísta dodání;</w:t>
      </w:r>
    </w:p>
    <w:p w14:paraId="4F33C036" w14:textId="77777777" w:rsidR="00271FCF" w:rsidRPr="00A33DDF" w:rsidRDefault="00271FCF" w:rsidP="00A33DDF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datum provedení Dodávky </w:t>
      </w:r>
      <w:r w:rsidR="00397982" w:rsidRPr="00A33DDF">
        <w:rPr>
          <w:rFonts w:ascii="Segoe UI" w:hAnsi="Segoe UI" w:cs="Segoe UI"/>
        </w:rPr>
        <w:t xml:space="preserve">Užitkových </w:t>
      </w:r>
      <w:r w:rsidRPr="00A33DDF">
        <w:rPr>
          <w:rFonts w:ascii="Segoe UI" w:hAnsi="Segoe UI" w:cs="Segoe UI"/>
        </w:rPr>
        <w:t>automobilů;</w:t>
      </w:r>
    </w:p>
    <w:p w14:paraId="0F61B2E2" w14:textId="77777777" w:rsidR="009F4BC8" w:rsidRPr="00A33DDF" w:rsidRDefault="009F4BC8" w:rsidP="00A33DDF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Jednotkové ceny a Cenu za Předmět plnění;</w:t>
      </w:r>
    </w:p>
    <w:p w14:paraId="321844B8" w14:textId="77777777" w:rsidR="00F27404" w:rsidRPr="00A33DDF" w:rsidRDefault="00271FCF" w:rsidP="00A33DDF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výrobce, název, </w:t>
      </w:r>
      <w:r w:rsidR="00FA2C05" w:rsidRPr="00A33DDF">
        <w:rPr>
          <w:rFonts w:ascii="Segoe UI" w:hAnsi="Segoe UI" w:cs="Segoe UI"/>
        </w:rPr>
        <w:t xml:space="preserve">VIN kódy, </w:t>
      </w:r>
      <w:r w:rsidR="00B50F53" w:rsidRPr="00A33DDF">
        <w:rPr>
          <w:rFonts w:ascii="Segoe UI" w:hAnsi="Segoe UI" w:cs="Segoe UI"/>
        </w:rPr>
        <w:t>RZ</w:t>
      </w:r>
      <w:r w:rsidR="001E2BCD" w:rsidRPr="00A33DDF">
        <w:rPr>
          <w:rFonts w:ascii="Segoe UI" w:hAnsi="Segoe UI" w:cs="Segoe UI"/>
        </w:rPr>
        <w:t xml:space="preserve"> </w:t>
      </w:r>
      <w:r w:rsidR="00706A44" w:rsidRPr="00A33DDF">
        <w:rPr>
          <w:rFonts w:ascii="Segoe UI" w:hAnsi="Segoe UI" w:cs="Segoe UI"/>
        </w:rPr>
        <w:t>(</w:t>
      </w:r>
      <w:r w:rsidR="001E2BCD" w:rsidRPr="00A33DDF">
        <w:rPr>
          <w:rFonts w:ascii="Segoe UI" w:hAnsi="Segoe UI" w:cs="Segoe UI"/>
        </w:rPr>
        <w:t>pokud byla přidělena v souladu s</w:t>
      </w:r>
      <w:r w:rsidR="00706A44" w:rsidRPr="00A33DDF">
        <w:rPr>
          <w:rFonts w:ascii="Segoe UI" w:hAnsi="Segoe UI" w:cs="Segoe UI"/>
        </w:rPr>
        <w:t> postupem uvedeným v</w:t>
      </w:r>
      <w:r w:rsidR="001E2BCD" w:rsidRPr="00A33DDF">
        <w:rPr>
          <w:rFonts w:ascii="Segoe UI" w:hAnsi="Segoe UI" w:cs="Segoe UI"/>
        </w:rPr>
        <w:t> </w:t>
      </w:r>
      <w:r w:rsidR="00706A44" w:rsidRPr="00A33DDF">
        <w:rPr>
          <w:rFonts w:ascii="Segoe UI" w:hAnsi="Segoe UI" w:cs="Segoe UI"/>
        </w:rPr>
        <w:t>odst.</w:t>
      </w:r>
      <w:r w:rsidR="001E2BCD" w:rsidRPr="00A33DDF">
        <w:rPr>
          <w:rFonts w:ascii="Segoe UI" w:hAnsi="Segoe UI" w:cs="Segoe UI"/>
        </w:rPr>
        <w:t xml:space="preserve"> </w:t>
      </w:r>
      <w:r w:rsidR="00447E4E" w:rsidRPr="00A33DDF">
        <w:rPr>
          <w:rFonts w:ascii="Segoe UI" w:hAnsi="Segoe UI" w:cs="Segoe UI"/>
        </w:rPr>
        <w:t>I.6</w:t>
      </w:r>
      <w:r w:rsidR="00706A44" w:rsidRPr="00A33DDF">
        <w:rPr>
          <w:rFonts w:ascii="Segoe UI" w:hAnsi="Segoe UI" w:cs="Segoe UI"/>
        </w:rPr>
        <w:t xml:space="preserve"> věty první a věty druhé Rámcové dohody)</w:t>
      </w:r>
      <w:r w:rsidR="00B50F53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 xml:space="preserve">a </w:t>
      </w:r>
      <w:r w:rsidR="00750F02" w:rsidRPr="00A33DDF">
        <w:rPr>
          <w:rFonts w:ascii="Segoe UI" w:hAnsi="Segoe UI" w:cs="Segoe UI"/>
        </w:rPr>
        <w:t>poč</w:t>
      </w:r>
      <w:r w:rsidRPr="00A33DDF">
        <w:rPr>
          <w:rFonts w:ascii="Segoe UI" w:hAnsi="Segoe UI" w:cs="Segoe UI"/>
        </w:rPr>
        <w:t xml:space="preserve">et dodaných </w:t>
      </w:r>
      <w:r w:rsidR="00397982" w:rsidRPr="00A33DDF">
        <w:rPr>
          <w:rFonts w:ascii="Segoe UI" w:hAnsi="Segoe UI" w:cs="Segoe UI"/>
        </w:rPr>
        <w:t xml:space="preserve">Užitkových </w:t>
      </w:r>
      <w:r w:rsidRPr="00A33DDF">
        <w:rPr>
          <w:rFonts w:ascii="Segoe UI" w:hAnsi="Segoe UI" w:cs="Segoe UI"/>
        </w:rPr>
        <w:t>automobilů</w:t>
      </w:r>
      <w:r w:rsidR="00385B22" w:rsidRPr="00A33DDF">
        <w:rPr>
          <w:rFonts w:ascii="Segoe UI" w:hAnsi="Segoe UI" w:cs="Segoe UI"/>
        </w:rPr>
        <w:t>.</w:t>
      </w:r>
      <w:r w:rsidR="00750F02" w:rsidRPr="00A33DDF">
        <w:rPr>
          <w:rFonts w:ascii="Segoe UI" w:hAnsi="Segoe UI" w:cs="Segoe UI"/>
        </w:rPr>
        <w:t xml:space="preserve"> </w:t>
      </w:r>
    </w:p>
    <w:p w14:paraId="68111EA8" w14:textId="77777777" w:rsidR="00F27404" w:rsidRPr="00A33DDF" w:rsidRDefault="00F27404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Odběratel nabývá vlastnické právo k </w:t>
      </w:r>
      <w:r w:rsidR="00397982" w:rsidRPr="00A33DDF">
        <w:rPr>
          <w:rFonts w:ascii="Segoe UI" w:hAnsi="Segoe UI" w:cs="Segoe UI"/>
        </w:rPr>
        <w:t xml:space="preserve">Užitkovému </w:t>
      </w:r>
      <w:r w:rsidRPr="00A33DDF">
        <w:rPr>
          <w:rFonts w:ascii="Segoe UI" w:hAnsi="Segoe UI" w:cs="Segoe UI"/>
        </w:rPr>
        <w:t>automobilu</w:t>
      </w:r>
      <w:r w:rsidR="008A7187" w:rsidRPr="00A33DDF">
        <w:rPr>
          <w:rFonts w:ascii="Segoe UI" w:hAnsi="Segoe UI" w:cs="Segoe UI"/>
        </w:rPr>
        <w:t xml:space="preserve"> příp. </w:t>
      </w:r>
      <w:r w:rsidR="00397982" w:rsidRPr="00A33DDF">
        <w:rPr>
          <w:rFonts w:ascii="Segoe UI" w:hAnsi="Segoe UI" w:cs="Segoe UI"/>
        </w:rPr>
        <w:t xml:space="preserve">Užitkovým </w:t>
      </w:r>
      <w:r w:rsidR="008A7187" w:rsidRPr="00A33DDF">
        <w:rPr>
          <w:rFonts w:ascii="Segoe UI" w:hAnsi="Segoe UI" w:cs="Segoe UI"/>
        </w:rPr>
        <w:t>automobilům převzetím v M</w:t>
      </w:r>
      <w:r w:rsidRPr="00A33DDF">
        <w:rPr>
          <w:rFonts w:ascii="Segoe UI" w:hAnsi="Segoe UI" w:cs="Segoe UI"/>
        </w:rPr>
        <w:t>ístě dodání na</w:t>
      </w:r>
      <w:r w:rsidR="00385B22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>základě Dodacího listu</w:t>
      </w:r>
      <w:r w:rsidR="00FE7978" w:rsidRPr="00A33DDF">
        <w:rPr>
          <w:rFonts w:ascii="Segoe UI" w:hAnsi="Segoe UI" w:cs="Segoe UI"/>
        </w:rPr>
        <w:t xml:space="preserve"> podepsaného oběma stranami Kupní smlouvy (bez ohledu na eventuální </w:t>
      </w:r>
      <w:r w:rsidR="00FE7978" w:rsidRPr="00A33DDF">
        <w:rPr>
          <w:rFonts w:ascii="Segoe UI" w:hAnsi="Segoe UI" w:cs="Segoe UI"/>
        </w:rPr>
        <w:lastRenderedPageBreak/>
        <w:t>výhrady)</w:t>
      </w:r>
      <w:r w:rsidRPr="00A33DDF">
        <w:rPr>
          <w:rFonts w:ascii="Segoe UI" w:hAnsi="Segoe UI" w:cs="Segoe UI"/>
        </w:rPr>
        <w:t xml:space="preserve">. Přechod nebezpečí na </w:t>
      </w:r>
      <w:r w:rsidR="00397982" w:rsidRPr="00A33DDF">
        <w:rPr>
          <w:rFonts w:ascii="Segoe UI" w:hAnsi="Segoe UI" w:cs="Segoe UI"/>
        </w:rPr>
        <w:t xml:space="preserve">Užitkovém </w:t>
      </w:r>
      <w:r w:rsidRPr="00A33DDF">
        <w:rPr>
          <w:rFonts w:ascii="Segoe UI" w:hAnsi="Segoe UI" w:cs="Segoe UI"/>
        </w:rPr>
        <w:t>automobilu</w:t>
      </w:r>
      <w:r w:rsidR="008A7187" w:rsidRPr="00A33DDF">
        <w:rPr>
          <w:rFonts w:ascii="Segoe UI" w:hAnsi="Segoe UI" w:cs="Segoe UI"/>
        </w:rPr>
        <w:t xml:space="preserve">, příp. </w:t>
      </w:r>
      <w:r w:rsidR="00397982" w:rsidRPr="00A33DDF">
        <w:rPr>
          <w:rFonts w:ascii="Segoe UI" w:hAnsi="Segoe UI" w:cs="Segoe UI"/>
        </w:rPr>
        <w:t xml:space="preserve">Užitkových </w:t>
      </w:r>
      <w:r w:rsidR="008A7187" w:rsidRPr="00A33DDF">
        <w:rPr>
          <w:rFonts w:ascii="Segoe UI" w:hAnsi="Segoe UI" w:cs="Segoe UI"/>
        </w:rPr>
        <w:t>automobilech</w:t>
      </w:r>
      <w:r w:rsidRPr="00A33DDF">
        <w:rPr>
          <w:rFonts w:ascii="Segoe UI" w:hAnsi="Segoe UI" w:cs="Segoe UI"/>
        </w:rPr>
        <w:t xml:space="preserve"> se řídí ustanovením § 2121 odst. 1 Občanského zákoníku.</w:t>
      </w:r>
    </w:p>
    <w:p w14:paraId="73D20EBC" w14:textId="77777777" w:rsidR="00661B96" w:rsidRPr="00A33DDF" w:rsidRDefault="009B5324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Převezme-li Odběratel </w:t>
      </w:r>
      <w:r w:rsidR="00397982" w:rsidRPr="00A33DDF">
        <w:rPr>
          <w:rFonts w:ascii="Segoe UI" w:hAnsi="Segoe UI" w:cs="Segoe UI"/>
        </w:rPr>
        <w:t xml:space="preserve">Užitkový </w:t>
      </w:r>
      <w:r w:rsidR="00E7126F" w:rsidRPr="00A33DDF">
        <w:rPr>
          <w:rFonts w:ascii="Segoe UI" w:hAnsi="Segoe UI" w:cs="Segoe UI"/>
        </w:rPr>
        <w:t>automobil</w:t>
      </w:r>
      <w:r w:rsidRPr="00A33DDF">
        <w:rPr>
          <w:rFonts w:ascii="Segoe UI" w:hAnsi="Segoe UI" w:cs="Segoe UI"/>
        </w:rPr>
        <w:t xml:space="preserve"> bez výhrad, má se za to, že </w:t>
      </w:r>
      <w:r w:rsidR="00397982" w:rsidRPr="00A33DDF">
        <w:rPr>
          <w:rFonts w:ascii="Segoe UI" w:hAnsi="Segoe UI" w:cs="Segoe UI"/>
        </w:rPr>
        <w:t xml:space="preserve">Užitkový </w:t>
      </w:r>
      <w:r w:rsidR="00E7126F" w:rsidRPr="00A33DDF">
        <w:rPr>
          <w:rFonts w:ascii="Segoe UI" w:hAnsi="Segoe UI" w:cs="Segoe UI"/>
        </w:rPr>
        <w:t xml:space="preserve">automobil </w:t>
      </w:r>
      <w:r w:rsidRPr="00A33DDF">
        <w:rPr>
          <w:rFonts w:ascii="Segoe UI" w:hAnsi="Segoe UI" w:cs="Segoe UI"/>
        </w:rPr>
        <w:t xml:space="preserve">nemá žádné zjevné vady. </w:t>
      </w:r>
      <w:r w:rsidR="00661B96" w:rsidRPr="00A33DDF">
        <w:rPr>
          <w:rFonts w:ascii="Segoe UI" w:hAnsi="Segoe UI" w:cs="Segoe UI"/>
        </w:rPr>
        <w:t xml:space="preserve">Převezme-li Odběratel </w:t>
      </w:r>
      <w:r w:rsidR="00397982" w:rsidRPr="00A33DDF">
        <w:rPr>
          <w:rFonts w:ascii="Segoe UI" w:hAnsi="Segoe UI" w:cs="Segoe UI"/>
        </w:rPr>
        <w:t xml:space="preserve">Užitkový </w:t>
      </w:r>
      <w:r w:rsidR="00E7126F" w:rsidRPr="00A33DDF">
        <w:rPr>
          <w:rFonts w:ascii="Segoe UI" w:hAnsi="Segoe UI" w:cs="Segoe UI"/>
        </w:rPr>
        <w:t>automobil</w:t>
      </w:r>
      <w:r w:rsidR="00661B96" w:rsidRPr="00A33DDF">
        <w:rPr>
          <w:rFonts w:ascii="Segoe UI" w:hAnsi="Segoe UI" w:cs="Segoe UI"/>
        </w:rPr>
        <w:t xml:space="preserve"> s</w:t>
      </w:r>
      <w:r w:rsidR="00B44C75" w:rsidRPr="00A33DDF">
        <w:rPr>
          <w:rFonts w:ascii="Segoe UI" w:hAnsi="Segoe UI" w:cs="Segoe UI"/>
        </w:rPr>
        <w:t> </w:t>
      </w:r>
      <w:r w:rsidR="00661B96" w:rsidRPr="00A33DDF">
        <w:rPr>
          <w:rFonts w:ascii="Segoe UI" w:hAnsi="Segoe UI" w:cs="Segoe UI"/>
        </w:rPr>
        <w:t>výhradami</w:t>
      </w:r>
      <w:r w:rsidR="00B44C75" w:rsidRPr="00A33DDF">
        <w:rPr>
          <w:rFonts w:ascii="Segoe UI" w:hAnsi="Segoe UI" w:cs="Segoe UI"/>
        </w:rPr>
        <w:t xml:space="preserve"> (pro vyloučení pochybností Smluvní strany sjednávají, že za výhrady se považují rovněž právní výhrady, např. výhrady k povinné výbavě dle zákonných požadavků, které mají vliv na </w:t>
      </w:r>
      <w:r w:rsidR="009F4BC8" w:rsidRPr="00A33DDF">
        <w:rPr>
          <w:rFonts w:ascii="Segoe UI" w:hAnsi="Segoe UI" w:cs="Segoe UI"/>
        </w:rPr>
        <w:t xml:space="preserve">provozování </w:t>
      </w:r>
      <w:r w:rsidR="00397982" w:rsidRPr="00A33DDF">
        <w:rPr>
          <w:rFonts w:ascii="Segoe UI" w:hAnsi="Segoe UI" w:cs="Segoe UI"/>
        </w:rPr>
        <w:t xml:space="preserve">Užitkového </w:t>
      </w:r>
      <w:r w:rsidR="00B44C75" w:rsidRPr="00A33DDF">
        <w:rPr>
          <w:rFonts w:ascii="Segoe UI" w:hAnsi="Segoe UI" w:cs="Segoe UI"/>
        </w:rPr>
        <w:t>automobilu)</w:t>
      </w:r>
      <w:r w:rsidR="00661B96" w:rsidRPr="00A33DDF">
        <w:rPr>
          <w:rFonts w:ascii="Segoe UI" w:hAnsi="Segoe UI" w:cs="Segoe UI"/>
        </w:rPr>
        <w:t>, je</w:t>
      </w:r>
      <w:r w:rsidR="00E7126F" w:rsidRPr="00A33DDF">
        <w:rPr>
          <w:rFonts w:ascii="Segoe UI" w:hAnsi="Segoe UI" w:cs="Segoe UI"/>
        </w:rPr>
        <w:t xml:space="preserve"> povinen tyto výhrady uvést do D</w:t>
      </w:r>
      <w:r w:rsidR="00661B96" w:rsidRPr="00A33DDF">
        <w:rPr>
          <w:rFonts w:ascii="Segoe UI" w:hAnsi="Segoe UI" w:cs="Segoe UI"/>
        </w:rPr>
        <w:t>odacího listu. Nesouhlasí-li Dodavatel s uvedenými výhr</w:t>
      </w:r>
      <w:r w:rsidR="00E7126F" w:rsidRPr="00A33DDF">
        <w:rPr>
          <w:rFonts w:ascii="Segoe UI" w:hAnsi="Segoe UI" w:cs="Segoe UI"/>
        </w:rPr>
        <w:t>adami, je povinen je písemně v D</w:t>
      </w:r>
      <w:r w:rsidR="00661B96" w:rsidRPr="00A33DDF">
        <w:rPr>
          <w:rFonts w:ascii="Segoe UI" w:hAnsi="Segoe UI" w:cs="Segoe UI"/>
        </w:rPr>
        <w:t>odacím listu rozporovat.</w:t>
      </w:r>
      <w:r w:rsidR="00AB7CDB" w:rsidRPr="00A33DDF">
        <w:rPr>
          <w:rFonts w:ascii="Segoe UI" w:hAnsi="Segoe UI" w:cs="Segoe UI"/>
        </w:rPr>
        <w:t xml:space="preserve"> Nerozporuje-li Dodavatel </w:t>
      </w:r>
      <w:r w:rsidR="00E7126F" w:rsidRPr="00A33DDF">
        <w:rPr>
          <w:rFonts w:ascii="Segoe UI" w:hAnsi="Segoe UI" w:cs="Segoe UI"/>
        </w:rPr>
        <w:t>výhrady uvedené Odběratelem na D</w:t>
      </w:r>
      <w:r w:rsidR="00AB7CDB" w:rsidRPr="00A33DDF">
        <w:rPr>
          <w:rFonts w:ascii="Segoe UI" w:hAnsi="Segoe UI" w:cs="Segoe UI"/>
        </w:rPr>
        <w:t>odacím listu, má se za to, že s výhradami souhlasí. Odběratel i Dodavatel js</w:t>
      </w:r>
      <w:r w:rsidR="00E7126F" w:rsidRPr="00A33DDF">
        <w:rPr>
          <w:rFonts w:ascii="Segoe UI" w:hAnsi="Segoe UI" w:cs="Segoe UI"/>
        </w:rPr>
        <w:t>ou povinni stvrdit obsah D</w:t>
      </w:r>
      <w:r w:rsidR="00AB7CDB" w:rsidRPr="00A33DDF">
        <w:rPr>
          <w:rFonts w:ascii="Segoe UI" w:hAnsi="Segoe UI" w:cs="Segoe UI"/>
        </w:rPr>
        <w:t xml:space="preserve">odacího listu svým </w:t>
      </w:r>
      <w:r w:rsidR="00C328F4" w:rsidRPr="00A33DDF">
        <w:rPr>
          <w:rFonts w:ascii="Segoe UI" w:hAnsi="Segoe UI" w:cs="Segoe UI"/>
        </w:rPr>
        <w:t xml:space="preserve">jménem </w:t>
      </w:r>
      <w:r w:rsidR="00A44674" w:rsidRPr="00A33DDF">
        <w:rPr>
          <w:rFonts w:ascii="Segoe UI" w:hAnsi="Segoe UI" w:cs="Segoe UI"/>
        </w:rPr>
        <w:t>a </w:t>
      </w:r>
      <w:r w:rsidR="00AB7CDB" w:rsidRPr="00A33DDF">
        <w:rPr>
          <w:rFonts w:ascii="Segoe UI" w:hAnsi="Segoe UI" w:cs="Segoe UI"/>
        </w:rPr>
        <w:t>podpisem.</w:t>
      </w:r>
      <w:r w:rsidR="00A15294" w:rsidRPr="00A33DDF">
        <w:rPr>
          <w:rFonts w:ascii="Segoe UI" w:hAnsi="Segoe UI" w:cs="Segoe UI"/>
        </w:rPr>
        <w:t xml:space="preserve"> V případě, že Dodací list obsahuje výhrady Odběratele, zavazuje se Dodavatel odstranit výhrady </w:t>
      </w:r>
      <w:r w:rsidR="009E04F5" w:rsidRPr="00A33DDF">
        <w:rPr>
          <w:rFonts w:ascii="Segoe UI" w:hAnsi="Segoe UI" w:cs="Segoe UI"/>
        </w:rPr>
        <w:t>ve lhůtě a způsobem uvedenými</w:t>
      </w:r>
      <w:r w:rsidR="00B44C75" w:rsidRPr="00A33DDF">
        <w:rPr>
          <w:rFonts w:ascii="Segoe UI" w:hAnsi="Segoe UI" w:cs="Segoe UI"/>
        </w:rPr>
        <w:t xml:space="preserve"> Odběratelem</w:t>
      </w:r>
      <w:r w:rsidR="009E04F5" w:rsidRPr="00A33DDF">
        <w:rPr>
          <w:rFonts w:ascii="Segoe UI" w:hAnsi="Segoe UI" w:cs="Segoe UI"/>
        </w:rPr>
        <w:t xml:space="preserve"> v Dodacím listu</w:t>
      </w:r>
      <w:r w:rsidR="00A15294" w:rsidRPr="00A33DDF">
        <w:rPr>
          <w:rFonts w:ascii="Segoe UI" w:hAnsi="Segoe UI" w:cs="Segoe UI"/>
        </w:rPr>
        <w:t>. Po odstranění výhrad strany Kupní smlouvy sepíší nový Dodací list bez výhrad.</w:t>
      </w:r>
      <w:r w:rsidR="00FA7CA8" w:rsidRPr="00A33DDF">
        <w:rPr>
          <w:rFonts w:ascii="Segoe UI" w:hAnsi="Segoe UI" w:cs="Segoe UI"/>
        </w:rPr>
        <w:t xml:space="preserve"> </w:t>
      </w:r>
    </w:p>
    <w:p w14:paraId="5C8C3E3A" w14:textId="77777777" w:rsidR="00083B1F" w:rsidRPr="00A33DDF" w:rsidRDefault="00565198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se zavazuje provést před </w:t>
      </w:r>
      <w:r w:rsidR="008973E9" w:rsidRPr="00A33DDF">
        <w:rPr>
          <w:rFonts w:ascii="Segoe UI" w:hAnsi="Segoe UI" w:cs="Segoe UI"/>
        </w:rPr>
        <w:t>Dodávkou</w:t>
      </w:r>
      <w:r w:rsidRPr="00A33DDF">
        <w:rPr>
          <w:rFonts w:ascii="Segoe UI" w:hAnsi="Segoe UI" w:cs="Segoe UI"/>
        </w:rPr>
        <w:t xml:space="preserve"> </w:t>
      </w:r>
      <w:r w:rsidR="00397982" w:rsidRPr="00A33DDF">
        <w:rPr>
          <w:rFonts w:ascii="Segoe UI" w:hAnsi="Segoe UI" w:cs="Segoe UI"/>
        </w:rPr>
        <w:t xml:space="preserve">Užitkových </w:t>
      </w:r>
      <w:r w:rsidRPr="00A33DDF">
        <w:rPr>
          <w:rFonts w:ascii="Segoe UI" w:hAnsi="Segoe UI" w:cs="Segoe UI"/>
        </w:rPr>
        <w:t>automobilů</w:t>
      </w:r>
      <w:r w:rsidR="003E1287" w:rsidRPr="00A33DDF">
        <w:rPr>
          <w:rFonts w:ascii="Segoe UI" w:hAnsi="Segoe UI" w:cs="Segoe UI"/>
        </w:rPr>
        <w:t xml:space="preserve"> nebo její části</w:t>
      </w:r>
      <w:r w:rsidRPr="00A33DDF">
        <w:rPr>
          <w:rFonts w:ascii="Segoe UI" w:hAnsi="Segoe UI" w:cs="Segoe UI"/>
        </w:rPr>
        <w:t xml:space="preserve"> na všech dodávaných </w:t>
      </w:r>
      <w:r w:rsidR="00397982" w:rsidRPr="00A33DDF">
        <w:rPr>
          <w:rFonts w:ascii="Segoe UI" w:hAnsi="Segoe UI" w:cs="Segoe UI"/>
        </w:rPr>
        <w:t xml:space="preserve">Užitkových </w:t>
      </w:r>
      <w:r w:rsidRPr="00A33DDF">
        <w:rPr>
          <w:rFonts w:ascii="Segoe UI" w:hAnsi="Segoe UI" w:cs="Segoe UI"/>
        </w:rPr>
        <w:t>automobilech kompletní předprodejní servis</w:t>
      </w:r>
      <w:r w:rsidR="00A87B69" w:rsidRPr="00A33DDF">
        <w:rPr>
          <w:rFonts w:ascii="Segoe UI" w:hAnsi="Segoe UI" w:cs="Segoe UI"/>
        </w:rPr>
        <w:t xml:space="preserve"> (zahrnující mimo jiné: vizuální vnější kontrolu karoserie a</w:t>
      </w:r>
      <w:r w:rsidR="00AF1C03">
        <w:rPr>
          <w:rFonts w:ascii="Segoe UI" w:hAnsi="Segoe UI" w:cs="Segoe UI"/>
        </w:rPr>
        <w:t> </w:t>
      </w:r>
      <w:r w:rsidR="00A87B69" w:rsidRPr="00A33DDF">
        <w:rPr>
          <w:rFonts w:ascii="Segoe UI" w:hAnsi="Segoe UI" w:cs="Segoe UI"/>
        </w:rPr>
        <w:t xml:space="preserve">spodní části </w:t>
      </w:r>
      <w:r w:rsidR="00397982" w:rsidRPr="00A33DDF">
        <w:rPr>
          <w:rFonts w:ascii="Segoe UI" w:hAnsi="Segoe UI" w:cs="Segoe UI"/>
        </w:rPr>
        <w:t xml:space="preserve">Užitkového </w:t>
      </w:r>
      <w:r w:rsidR="00535E93" w:rsidRPr="00A33DDF">
        <w:rPr>
          <w:rFonts w:ascii="Segoe UI" w:hAnsi="Segoe UI" w:cs="Segoe UI"/>
        </w:rPr>
        <w:t>automobilu</w:t>
      </w:r>
      <w:r w:rsidR="00A87B69" w:rsidRPr="00A33DDF">
        <w:rPr>
          <w:rFonts w:ascii="Segoe UI" w:hAnsi="Segoe UI" w:cs="Segoe UI"/>
        </w:rPr>
        <w:t>, vizuální kontrolu interiéru a všech elektricky ovládaných prvků, kontrolu upevnění šroubů kol a jejich utažení, kontrolu nahuštění pneumatik na předepsaný tlak, kontrolu provozních kapalin – chladicí kapaliny, motorového oleje a brzdové kapaliny, kontrolu elektroniky včetně akumulátoru atd.)</w:t>
      </w:r>
      <w:r w:rsidRPr="00A33DDF">
        <w:rPr>
          <w:rFonts w:ascii="Segoe UI" w:hAnsi="Segoe UI" w:cs="Segoe UI"/>
        </w:rPr>
        <w:t xml:space="preserve">, tj. </w:t>
      </w:r>
      <w:r w:rsidR="00397982" w:rsidRPr="00A33DDF">
        <w:rPr>
          <w:rFonts w:ascii="Segoe UI" w:hAnsi="Segoe UI" w:cs="Segoe UI"/>
        </w:rPr>
        <w:t>Užitkov</w:t>
      </w:r>
      <w:r w:rsidR="0067364C">
        <w:rPr>
          <w:rFonts w:ascii="Segoe UI" w:hAnsi="Segoe UI" w:cs="Segoe UI"/>
        </w:rPr>
        <w:t>é</w:t>
      </w:r>
      <w:r w:rsidR="00397982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>automobily musí</w:t>
      </w:r>
      <w:r w:rsidR="004B0534" w:rsidRPr="00A33DDF">
        <w:rPr>
          <w:rFonts w:ascii="Segoe UI" w:hAnsi="Segoe UI" w:cs="Segoe UI"/>
        </w:rPr>
        <w:t xml:space="preserve"> být</w:t>
      </w:r>
      <w:r w:rsidRPr="00A33DDF">
        <w:rPr>
          <w:rFonts w:ascii="Segoe UI" w:hAnsi="Segoe UI" w:cs="Segoe UI"/>
        </w:rPr>
        <w:t xml:space="preserve"> </w:t>
      </w:r>
      <w:r w:rsidR="00726267" w:rsidRPr="00A33DDF">
        <w:rPr>
          <w:rFonts w:ascii="Segoe UI" w:hAnsi="Segoe UI" w:cs="Segoe UI"/>
        </w:rPr>
        <w:t xml:space="preserve">v okamžiku dodání </w:t>
      </w:r>
      <w:r w:rsidRPr="00A33DDF">
        <w:rPr>
          <w:rFonts w:ascii="Segoe UI" w:hAnsi="Segoe UI" w:cs="Segoe UI"/>
        </w:rPr>
        <w:t xml:space="preserve">připraveny k okamžitému provozu na pozemních komunikacích, a to včetně naplnění všech provozních kapalin dle doporučení výrobce </w:t>
      </w:r>
      <w:r w:rsidR="00397982" w:rsidRPr="00A33DDF">
        <w:rPr>
          <w:rFonts w:ascii="Segoe UI" w:hAnsi="Segoe UI" w:cs="Segoe UI"/>
        </w:rPr>
        <w:t xml:space="preserve">Užitkového </w:t>
      </w:r>
      <w:r w:rsidRPr="00A33DDF">
        <w:rPr>
          <w:rFonts w:ascii="Segoe UI" w:hAnsi="Segoe UI" w:cs="Segoe UI"/>
        </w:rPr>
        <w:t>automobilu a 15 litrů paliva</w:t>
      </w:r>
      <w:r w:rsidR="00447E4E" w:rsidRPr="00A33DDF">
        <w:rPr>
          <w:rFonts w:ascii="Segoe UI" w:hAnsi="Segoe UI" w:cs="Segoe UI"/>
        </w:rPr>
        <w:t>.</w:t>
      </w:r>
    </w:p>
    <w:p w14:paraId="0B3C21B2" w14:textId="77777777" w:rsidR="00C707CE" w:rsidRPr="00A33DDF" w:rsidRDefault="00C707CE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Technické </w:t>
      </w:r>
      <w:r w:rsidR="00F949BA" w:rsidRPr="00A33DDF">
        <w:rPr>
          <w:rFonts w:ascii="Segoe UI" w:hAnsi="Segoe UI" w:cs="Segoe UI"/>
        </w:rPr>
        <w:t>požadavky na Předmět plnění</w:t>
      </w:r>
    </w:p>
    <w:p w14:paraId="1CE56F5A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se zavazuje, že </w:t>
      </w:r>
      <w:r w:rsidR="00397982" w:rsidRPr="00A33DDF">
        <w:rPr>
          <w:rFonts w:ascii="Segoe UI" w:hAnsi="Segoe UI" w:cs="Segoe UI"/>
        </w:rPr>
        <w:t>Užitkov</w:t>
      </w:r>
      <w:r w:rsidR="008177C0">
        <w:rPr>
          <w:rFonts w:ascii="Segoe UI" w:hAnsi="Segoe UI" w:cs="Segoe UI"/>
        </w:rPr>
        <w:t>é</w:t>
      </w:r>
      <w:r w:rsidR="00397982" w:rsidRPr="00A33DDF">
        <w:rPr>
          <w:rFonts w:ascii="Segoe UI" w:hAnsi="Segoe UI" w:cs="Segoe UI"/>
        </w:rPr>
        <w:t xml:space="preserve"> </w:t>
      </w:r>
      <w:r w:rsidR="009C5819" w:rsidRPr="00A33DDF">
        <w:rPr>
          <w:rFonts w:ascii="Segoe UI" w:hAnsi="Segoe UI" w:cs="Segoe UI"/>
        </w:rPr>
        <w:t xml:space="preserve">automobily budou dodány </w:t>
      </w:r>
      <w:r w:rsidR="00AF3604" w:rsidRPr="00A33DDF">
        <w:rPr>
          <w:rFonts w:ascii="Segoe UI" w:hAnsi="Segoe UI" w:cs="Segoe UI"/>
        </w:rPr>
        <w:t>dle specifikace uvedené v</w:t>
      </w:r>
      <w:r w:rsidR="00AF3604" w:rsidRPr="00A33DDF">
        <w:rPr>
          <w:rStyle w:val="Odkaznakoment"/>
          <w:rFonts w:ascii="Segoe UI" w:eastAsia="Times New Roman" w:hAnsi="Segoe UI" w:cs="Segoe UI"/>
          <w:bCs w:val="0"/>
          <w:szCs w:val="20"/>
          <w:lang w:eastAsia="zh-CN"/>
        </w:rPr>
        <w:t xml:space="preserve"> </w:t>
      </w:r>
      <w:r w:rsidR="00AF3604" w:rsidRPr="00A33DDF">
        <w:rPr>
          <w:rFonts w:ascii="Segoe UI" w:hAnsi="Segoe UI" w:cs="Segoe UI"/>
        </w:rPr>
        <w:t>dané Kupní smlouvě</w:t>
      </w:r>
      <w:r w:rsidR="009C5819" w:rsidRPr="00A33DDF">
        <w:rPr>
          <w:rFonts w:ascii="Segoe UI" w:hAnsi="Segoe UI" w:cs="Segoe UI"/>
        </w:rPr>
        <w:t xml:space="preserve"> a v souladu se specifikací uvedenou v Příloze č. </w:t>
      </w:r>
      <w:r w:rsidR="000F441B" w:rsidRPr="00A33DDF">
        <w:rPr>
          <w:rFonts w:ascii="Segoe UI" w:hAnsi="Segoe UI" w:cs="Segoe UI"/>
        </w:rPr>
        <w:t xml:space="preserve">2 </w:t>
      </w:r>
      <w:r w:rsidR="009C5819" w:rsidRPr="00A33DDF">
        <w:rPr>
          <w:rFonts w:ascii="Segoe UI" w:hAnsi="Segoe UI" w:cs="Segoe UI"/>
        </w:rPr>
        <w:t xml:space="preserve">Rámcové dohody. Barevné provedení </w:t>
      </w:r>
      <w:r w:rsidR="00397982" w:rsidRPr="00A33DDF">
        <w:rPr>
          <w:rFonts w:ascii="Segoe UI" w:hAnsi="Segoe UI" w:cs="Segoe UI"/>
        </w:rPr>
        <w:t xml:space="preserve">Užitkových </w:t>
      </w:r>
      <w:r w:rsidR="009C5819" w:rsidRPr="00A33DDF">
        <w:rPr>
          <w:rFonts w:ascii="Segoe UI" w:hAnsi="Segoe UI" w:cs="Segoe UI"/>
        </w:rPr>
        <w:t>automobilů musí splňovat podmínky stanovené ust. § 10 odst. 2 zákona č. 361/200</w:t>
      </w:r>
      <w:r w:rsidR="00651F14" w:rsidRPr="00A33DDF">
        <w:rPr>
          <w:rFonts w:ascii="Segoe UI" w:hAnsi="Segoe UI" w:cs="Segoe UI"/>
        </w:rPr>
        <w:t>0</w:t>
      </w:r>
      <w:r w:rsidR="009C5819" w:rsidRPr="00A33DDF">
        <w:rPr>
          <w:rFonts w:ascii="Segoe UI" w:hAnsi="Segoe UI" w:cs="Segoe UI"/>
        </w:rPr>
        <w:t xml:space="preserve"> Sb., </w:t>
      </w:r>
      <w:r w:rsidR="00DF2377" w:rsidRPr="00A33DDF">
        <w:rPr>
          <w:rFonts w:ascii="Segoe UI" w:hAnsi="Segoe UI" w:cs="Segoe UI"/>
        </w:rPr>
        <w:t>o</w:t>
      </w:r>
      <w:r w:rsidR="00AF1C03">
        <w:rPr>
          <w:rFonts w:ascii="Segoe UI" w:hAnsi="Segoe UI" w:cs="Segoe UI"/>
        </w:rPr>
        <w:t> </w:t>
      </w:r>
      <w:r w:rsidR="009C5819" w:rsidRPr="00A33DDF">
        <w:rPr>
          <w:rFonts w:ascii="Segoe UI" w:hAnsi="Segoe UI" w:cs="Segoe UI"/>
        </w:rPr>
        <w:t>provozu na pozemních komunikacích a</w:t>
      </w:r>
      <w:r w:rsidR="006B3588" w:rsidRPr="00A33DDF">
        <w:rPr>
          <w:rFonts w:ascii="Segoe UI" w:hAnsi="Segoe UI" w:cs="Segoe UI"/>
        </w:rPr>
        <w:t> </w:t>
      </w:r>
      <w:r w:rsidR="009C5819" w:rsidRPr="00A33DDF">
        <w:rPr>
          <w:rFonts w:ascii="Segoe UI" w:hAnsi="Segoe UI" w:cs="Segoe UI"/>
        </w:rPr>
        <w:t>o</w:t>
      </w:r>
      <w:r w:rsidR="006B3588" w:rsidRPr="00A33DDF">
        <w:rPr>
          <w:rFonts w:ascii="Segoe UI" w:hAnsi="Segoe UI" w:cs="Segoe UI"/>
        </w:rPr>
        <w:t> </w:t>
      </w:r>
      <w:r w:rsidR="009C5819" w:rsidRPr="00A33DDF">
        <w:rPr>
          <w:rFonts w:ascii="Segoe UI" w:hAnsi="Segoe UI" w:cs="Segoe UI"/>
        </w:rPr>
        <w:t>změnách některých zákonů</w:t>
      </w:r>
      <w:r w:rsidR="006B3588" w:rsidRPr="00A33DDF">
        <w:rPr>
          <w:rFonts w:ascii="Segoe UI" w:hAnsi="Segoe UI" w:cs="Segoe UI"/>
        </w:rPr>
        <w:t>, ve znění pozdějších předpisů</w:t>
      </w:r>
      <w:r w:rsidRPr="00A33DDF">
        <w:rPr>
          <w:rFonts w:ascii="Segoe UI" w:hAnsi="Segoe UI" w:cs="Segoe UI"/>
        </w:rPr>
        <w:t>.</w:t>
      </w:r>
    </w:p>
    <w:p w14:paraId="28ED8053" w14:textId="77777777" w:rsidR="000E0609" w:rsidRPr="00A33DDF" w:rsidRDefault="00A14FD7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bere na vědomí a souhlasí s tím, že v rámci plnění </w:t>
      </w:r>
      <w:r w:rsidR="000E5DE4" w:rsidRPr="00A33DDF">
        <w:rPr>
          <w:rFonts w:ascii="Segoe UI" w:hAnsi="Segoe UI" w:cs="Segoe UI"/>
        </w:rPr>
        <w:t>Kupní s</w:t>
      </w:r>
      <w:r w:rsidRPr="00A33DDF">
        <w:rPr>
          <w:rFonts w:ascii="Segoe UI" w:hAnsi="Segoe UI" w:cs="Segoe UI"/>
        </w:rPr>
        <w:t>mlo</w:t>
      </w:r>
      <w:r w:rsidR="000E5DE4" w:rsidRPr="00A33DDF">
        <w:rPr>
          <w:rFonts w:ascii="Segoe UI" w:hAnsi="Segoe UI" w:cs="Segoe UI"/>
        </w:rPr>
        <w:t xml:space="preserve">uvy nesmí dodávat starší verze </w:t>
      </w:r>
      <w:r w:rsidR="00397982" w:rsidRPr="00A33DDF">
        <w:rPr>
          <w:rFonts w:ascii="Segoe UI" w:hAnsi="Segoe UI" w:cs="Segoe UI"/>
        </w:rPr>
        <w:t xml:space="preserve">Užitkových </w:t>
      </w:r>
      <w:r w:rsidRPr="00A33DDF">
        <w:rPr>
          <w:rFonts w:ascii="Segoe UI" w:hAnsi="Segoe UI" w:cs="Segoe UI"/>
        </w:rPr>
        <w:t xml:space="preserve">automobilů než ty, které uvedl v nabídce, a to ani v případě, že by starší modely splňovaly požadované hodnoty </w:t>
      </w:r>
      <w:r w:rsidRPr="00A33DDF">
        <w:rPr>
          <w:rFonts w:ascii="Segoe UI" w:hAnsi="Segoe UI" w:cs="Segoe UI"/>
        </w:rPr>
        <w:lastRenderedPageBreak/>
        <w:t>technických parametrů.</w:t>
      </w:r>
      <w:r w:rsidR="006B3588" w:rsidRPr="00A33DDF">
        <w:rPr>
          <w:rFonts w:ascii="Segoe UI" w:hAnsi="Segoe UI" w:cs="Segoe UI"/>
        </w:rPr>
        <w:t xml:space="preserve"> Dodavatel je oprávněn v rámci plnění Kupní smlouvy dodávat novější verze </w:t>
      </w:r>
      <w:r w:rsidR="00397982" w:rsidRPr="00A33DDF">
        <w:rPr>
          <w:rFonts w:ascii="Segoe UI" w:hAnsi="Segoe UI" w:cs="Segoe UI"/>
        </w:rPr>
        <w:t>Užitkových</w:t>
      </w:r>
      <w:r w:rsidR="006B3588" w:rsidRPr="00A33DDF">
        <w:rPr>
          <w:rFonts w:ascii="Segoe UI" w:hAnsi="Segoe UI" w:cs="Segoe UI"/>
        </w:rPr>
        <w:t xml:space="preserve"> automobilů než ty, které uvedl v nabídce, a to v případě, že novější modely budou splňovat požadované hodnoty technických parametrů.</w:t>
      </w:r>
    </w:p>
    <w:p w14:paraId="3A60C592" w14:textId="77777777" w:rsidR="00A14FD7" w:rsidRPr="00A33DDF" w:rsidRDefault="00A14FD7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Rozsah výbavy </w:t>
      </w:r>
      <w:r w:rsidR="00397982" w:rsidRPr="00A33DDF">
        <w:rPr>
          <w:rFonts w:ascii="Segoe UI" w:hAnsi="Segoe UI" w:cs="Segoe UI"/>
        </w:rPr>
        <w:t xml:space="preserve">Užitkových </w:t>
      </w:r>
      <w:r w:rsidR="000E5DE4" w:rsidRPr="00A33DDF">
        <w:rPr>
          <w:rFonts w:ascii="Segoe UI" w:hAnsi="Segoe UI" w:cs="Segoe UI"/>
        </w:rPr>
        <w:t xml:space="preserve">automobilů, </w:t>
      </w:r>
      <w:r w:rsidR="00C61D62" w:rsidRPr="00A33DDF">
        <w:rPr>
          <w:rFonts w:ascii="Segoe UI" w:hAnsi="Segoe UI" w:cs="Segoe UI"/>
        </w:rPr>
        <w:t>ze kterého vychází</w:t>
      </w:r>
      <w:r w:rsidR="00C00714" w:rsidRPr="00A33DDF">
        <w:rPr>
          <w:rFonts w:ascii="Segoe UI" w:hAnsi="Segoe UI" w:cs="Segoe UI"/>
        </w:rPr>
        <w:t xml:space="preserve"> </w:t>
      </w:r>
      <w:r w:rsidR="00C61D62" w:rsidRPr="00A33DDF">
        <w:rPr>
          <w:rFonts w:ascii="Segoe UI" w:hAnsi="Segoe UI" w:cs="Segoe UI"/>
        </w:rPr>
        <w:t xml:space="preserve">Cena za </w:t>
      </w:r>
      <w:r w:rsidR="00397982" w:rsidRPr="00A33DDF">
        <w:rPr>
          <w:rFonts w:ascii="Segoe UI" w:hAnsi="Segoe UI" w:cs="Segoe UI"/>
        </w:rPr>
        <w:t xml:space="preserve">Užitkový </w:t>
      </w:r>
      <w:r w:rsidR="00C61D62" w:rsidRPr="00A33DDF">
        <w:rPr>
          <w:rFonts w:ascii="Segoe UI" w:hAnsi="Segoe UI" w:cs="Segoe UI"/>
        </w:rPr>
        <w:t>automobil</w:t>
      </w:r>
      <w:r w:rsidR="000E5DE4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>je maximální a nepřekročitelný</w:t>
      </w:r>
      <w:r w:rsidR="00951363" w:rsidRPr="00A33DDF">
        <w:rPr>
          <w:rFonts w:ascii="Segoe UI" w:hAnsi="Segoe UI" w:cs="Segoe UI"/>
        </w:rPr>
        <w:t>.</w:t>
      </w:r>
    </w:p>
    <w:p w14:paraId="2D884E94" w14:textId="77777777" w:rsidR="006B3588" w:rsidRPr="00A33DDF" w:rsidRDefault="00951363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se zavazuje, že dodané </w:t>
      </w:r>
      <w:r w:rsidR="00AA7946" w:rsidRPr="00A33DDF">
        <w:rPr>
          <w:rFonts w:ascii="Segoe UI" w:hAnsi="Segoe UI" w:cs="Segoe UI"/>
        </w:rPr>
        <w:t xml:space="preserve">Užitkové </w:t>
      </w:r>
      <w:r w:rsidRPr="00A33DDF">
        <w:rPr>
          <w:rFonts w:ascii="Segoe UI" w:hAnsi="Segoe UI" w:cs="Segoe UI"/>
        </w:rPr>
        <w:t>automobily budou schváleny pro provoz na pozemních komunikacích dl</w:t>
      </w:r>
      <w:r w:rsidR="00B24728" w:rsidRPr="00A33DDF">
        <w:rPr>
          <w:rFonts w:ascii="Segoe UI" w:hAnsi="Segoe UI" w:cs="Segoe UI"/>
        </w:rPr>
        <w:t xml:space="preserve">e </w:t>
      </w:r>
      <w:r w:rsidR="00CE5E0A" w:rsidRPr="00A33DDF">
        <w:rPr>
          <w:rFonts w:ascii="Segoe UI" w:hAnsi="Segoe UI" w:cs="Segoe UI"/>
        </w:rPr>
        <w:t>Zákona o provozu vozidel</w:t>
      </w:r>
      <w:r w:rsidRPr="00A33DDF">
        <w:rPr>
          <w:rStyle w:val="h1a"/>
          <w:rFonts w:ascii="Segoe UI" w:hAnsi="Segoe UI" w:cs="Segoe UI"/>
        </w:rPr>
        <w:t>.</w:t>
      </w:r>
    </w:p>
    <w:p w14:paraId="613B43C1" w14:textId="77777777" w:rsidR="0084575C" w:rsidRPr="00A33DDF" w:rsidRDefault="0084575C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Náhrada škody</w:t>
      </w:r>
      <w:r w:rsidR="00CE6EC7" w:rsidRPr="00A33DDF">
        <w:rPr>
          <w:rFonts w:ascii="Segoe UI" w:hAnsi="Segoe UI" w:cs="Segoe UI"/>
        </w:rPr>
        <w:t xml:space="preserve"> a práva třetích osob</w:t>
      </w:r>
    </w:p>
    <w:p w14:paraId="39A32199" w14:textId="77777777" w:rsidR="0084575C" w:rsidRPr="00A33DDF" w:rsidRDefault="0084575C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Smluvní strany sjednávají, že náhrada škody se bude řídit právními předpisy, není-li v této Rámcové dohodě sjednáno jinak.</w:t>
      </w:r>
    </w:p>
    <w:p w14:paraId="424CC64B" w14:textId="77777777" w:rsidR="0084575C" w:rsidRPr="00A33DDF" w:rsidRDefault="0084575C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Odběratel</w:t>
      </w:r>
      <w:r w:rsidR="00CB6850" w:rsidRPr="00A33DDF">
        <w:rPr>
          <w:rFonts w:ascii="Segoe UI" w:hAnsi="Segoe UI" w:cs="Segoe UI"/>
        </w:rPr>
        <w:t>é odpovídají</w:t>
      </w:r>
      <w:r w:rsidRPr="00A33DDF">
        <w:rPr>
          <w:rFonts w:ascii="Segoe UI" w:hAnsi="Segoe UI" w:cs="Segoe UI"/>
        </w:rPr>
        <w:t xml:space="preserve"> za každé zaviněné porušení smluvní povinnosti.</w:t>
      </w:r>
    </w:p>
    <w:p w14:paraId="166011AD" w14:textId="77777777" w:rsidR="0084575C" w:rsidRPr="00A33DDF" w:rsidRDefault="0084575C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odpovídá mimo jiné za veškerou škodu, která vznikne v důsledku vadného poskytování Předmětu plnění nebo v důsledku porušení jiné právní povinnosti Dodavatele</w:t>
      </w:r>
      <w:r w:rsidR="008E2C28" w:rsidRPr="00A33DDF">
        <w:rPr>
          <w:rFonts w:ascii="Segoe UI" w:hAnsi="Segoe UI" w:cs="Segoe UI"/>
        </w:rPr>
        <w:t>, a to včetně škody na zdraví vzniklé kterékoliv osobě v důsledku vady Předmětu plnění</w:t>
      </w:r>
      <w:r w:rsidRPr="00A33DDF">
        <w:rPr>
          <w:rFonts w:ascii="Segoe UI" w:hAnsi="Segoe UI" w:cs="Segoe UI"/>
        </w:rPr>
        <w:t xml:space="preserve">. </w:t>
      </w:r>
    </w:p>
    <w:p w14:paraId="7E92D8EF" w14:textId="77777777" w:rsidR="0045110B" w:rsidRPr="00A33DDF" w:rsidRDefault="0045110B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Za škodu se přitom s ohledem na odst. </w:t>
      </w:r>
      <w:r w:rsidR="006B3588" w:rsidRPr="00A33DDF">
        <w:rPr>
          <w:rFonts w:ascii="Segoe UI" w:hAnsi="Segoe UI" w:cs="Segoe UI"/>
        </w:rPr>
        <w:t>VII.</w:t>
      </w:r>
      <w:r w:rsidRPr="00A33DDF">
        <w:rPr>
          <w:rFonts w:ascii="Segoe UI" w:hAnsi="Segoe UI" w:cs="Segoe UI"/>
        </w:rPr>
        <w:t xml:space="preserve">3 </w:t>
      </w:r>
      <w:r w:rsidR="006B3588" w:rsidRPr="00A33DDF">
        <w:rPr>
          <w:rFonts w:ascii="Segoe UI" w:hAnsi="Segoe UI" w:cs="Segoe UI"/>
        </w:rPr>
        <w:t xml:space="preserve">Rámcové dohody </w:t>
      </w:r>
      <w:r w:rsidRPr="00A33DDF">
        <w:rPr>
          <w:rFonts w:ascii="Segoe UI" w:hAnsi="Segoe UI" w:cs="Segoe UI"/>
        </w:rPr>
        <w:t>považuje i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škoda vzniklá </w:t>
      </w:r>
      <w:r w:rsidR="00D21A1C" w:rsidRPr="00A33DDF">
        <w:rPr>
          <w:rFonts w:ascii="Segoe UI" w:hAnsi="Segoe UI" w:cs="Segoe UI"/>
        </w:rPr>
        <w:t>Odběrateli porušením jeho</w:t>
      </w:r>
      <w:r w:rsidRPr="00A33DDF">
        <w:rPr>
          <w:rFonts w:ascii="Segoe UI" w:hAnsi="Segoe UI" w:cs="Segoe UI"/>
        </w:rPr>
        <w:t xml:space="preserve"> vlastn</w:t>
      </w:r>
      <w:r w:rsidR="00D21A1C" w:rsidRPr="00A33DDF">
        <w:rPr>
          <w:rFonts w:ascii="Segoe UI" w:hAnsi="Segoe UI" w:cs="Segoe UI"/>
        </w:rPr>
        <w:t>í povinnosti vůči některému jeho</w:t>
      </w:r>
      <w:r w:rsidRPr="00A33DDF">
        <w:rPr>
          <w:rFonts w:ascii="Segoe UI" w:hAnsi="Segoe UI" w:cs="Segoe UI"/>
        </w:rPr>
        <w:t xml:space="preserve"> smluvnímu partnerovi, včetně sankce vyplacené smluvním partnerům </w:t>
      </w:r>
      <w:r w:rsidR="00D21A1C" w:rsidRPr="00A33DDF">
        <w:rPr>
          <w:rFonts w:ascii="Segoe UI" w:hAnsi="Segoe UI" w:cs="Segoe UI"/>
        </w:rPr>
        <w:t>Odběratele</w:t>
      </w:r>
      <w:r w:rsidRPr="00A33DDF">
        <w:rPr>
          <w:rFonts w:ascii="Segoe UI" w:hAnsi="Segoe UI" w:cs="Segoe UI"/>
        </w:rPr>
        <w:t xml:space="preserve">, a jakákoliv sankce veřejnoprávní povahy uvalená na Odběratele, pokud </w:t>
      </w:r>
      <w:r w:rsidR="00D21A1C" w:rsidRPr="00A33DDF">
        <w:rPr>
          <w:rFonts w:ascii="Segoe UI" w:hAnsi="Segoe UI" w:cs="Segoe UI"/>
        </w:rPr>
        <w:t>Odběratel</w:t>
      </w:r>
      <w:r w:rsidRPr="00A33DDF">
        <w:rPr>
          <w:rFonts w:ascii="Segoe UI" w:hAnsi="Segoe UI" w:cs="Segoe UI"/>
        </w:rPr>
        <w:t xml:space="preserve"> porušení své právní povinnosti nemohl z důvodu porušení povinnosti Dodavatele zabránit.</w:t>
      </w:r>
    </w:p>
    <w:p w14:paraId="629946C7" w14:textId="77777777" w:rsidR="0045110B" w:rsidRPr="00A33DDF" w:rsidRDefault="0045110B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Škodu hradí škůdce v penězích, nežádá-li poškozený uvedení do předešlého stavu.</w:t>
      </w:r>
    </w:p>
    <w:p w14:paraId="2D3D272C" w14:textId="77777777" w:rsidR="0045110B" w:rsidRPr="00A33DDF" w:rsidRDefault="0045110B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Náhrada škody je splatná ve lhůtě 7 dnů od doručení písemné výzvy </w:t>
      </w:r>
      <w:r w:rsidR="00CB6850" w:rsidRPr="00A33DDF">
        <w:rPr>
          <w:rFonts w:ascii="Segoe UI" w:hAnsi="Segoe UI" w:cs="Segoe UI"/>
        </w:rPr>
        <w:t>oprávněné smluvní strany s</w:t>
      </w:r>
      <w:r w:rsidRPr="00A33DDF">
        <w:rPr>
          <w:rFonts w:ascii="Segoe UI" w:hAnsi="Segoe UI" w:cs="Segoe UI"/>
        </w:rPr>
        <w:t>mluvní straně povinné z náhrady škody.</w:t>
      </w:r>
    </w:p>
    <w:p w14:paraId="1E148586" w14:textId="77777777" w:rsidR="00CE6EC7" w:rsidRPr="00A33DDF" w:rsidRDefault="00CE6EC7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prohlašuje, že Předmět plnění bude bez právních vad, zejména nebude zatížen žádnými právy třetích osob, z nichž by pro Odběratele vyplynul finanční nebo jakýkoliv jiný závazek ve prospěch třetí strany nebo která by jakkoliv omezovala užívání Předmětu plnění. V případě porušení tohoto závazku je Dodavatel v plném rozsahu odpovědný za případné následky takového porušení, přičemž právo Odběratele na případnou náhradu škody a smluvní pokutu zůstává nedotčeno. </w:t>
      </w:r>
    </w:p>
    <w:p w14:paraId="1453248C" w14:textId="77777777" w:rsidR="00CE6EC7" w:rsidRPr="00A33DDF" w:rsidRDefault="00CE6EC7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se zavazuje, že při plnění Rámcové dohody a Kupních smluv bude </w:t>
      </w:r>
      <w:r w:rsidRPr="00A33DDF">
        <w:rPr>
          <w:rFonts w:ascii="Segoe UI" w:hAnsi="Segoe UI" w:cs="Segoe UI"/>
        </w:rPr>
        <w:lastRenderedPageBreak/>
        <w:t>postupovat tak, aby nedošlo k neoprávněnému zásahu do práv třetích osob. V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případě porušení tohoto závazku je Dodavatel v plném rozsahu odpovědný za případné následky takového porušení, přičemž právo Odběratele na případnou náhradu škody a</w:t>
      </w:r>
      <w:r w:rsidR="00035507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smluvní pokutu zůstává nedotčeno.</w:t>
      </w:r>
    </w:p>
    <w:p w14:paraId="54ADD18B" w14:textId="77777777" w:rsidR="009B1D27" w:rsidRPr="00A33DDF" w:rsidRDefault="00C707CE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Odpovědnost za vady</w:t>
      </w:r>
      <w:r w:rsidR="00871CE6" w:rsidRPr="00A33DDF">
        <w:rPr>
          <w:rFonts w:ascii="Segoe UI" w:hAnsi="Segoe UI" w:cs="Segoe UI"/>
        </w:rPr>
        <w:t xml:space="preserve"> a záruka</w:t>
      </w:r>
    </w:p>
    <w:p w14:paraId="2B4CB4AA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je povinen </w:t>
      </w:r>
      <w:r w:rsidR="00081883" w:rsidRPr="00A33DDF">
        <w:rPr>
          <w:rFonts w:ascii="Segoe UI" w:hAnsi="Segoe UI" w:cs="Segoe UI"/>
        </w:rPr>
        <w:t xml:space="preserve">poskytnout </w:t>
      </w:r>
      <w:r w:rsidR="00D21E49" w:rsidRPr="00A33DDF">
        <w:rPr>
          <w:rFonts w:ascii="Segoe UI" w:hAnsi="Segoe UI" w:cs="Segoe UI"/>
        </w:rPr>
        <w:t>Předmět plnění</w:t>
      </w:r>
      <w:r w:rsidRPr="00A33DDF">
        <w:rPr>
          <w:rFonts w:ascii="Segoe UI" w:hAnsi="Segoe UI" w:cs="Segoe UI"/>
        </w:rPr>
        <w:t xml:space="preserve"> v souladu s požadavky definovanými Kupní smlouvou, podle technických vlastností specifikovaných v </w:t>
      </w:r>
      <w:r w:rsidR="00D9404F" w:rsidRPr="00A33DDF">
        <w:rPr>
          <w:rFonts w:ascii="Segoe UI" w:hAnsi="Segoe UI" w:cs="Segoe UI"/>
        </w:rPr>
        <w:t>P</w:t>
      </w:r>
      <w:r w:rsidRPr="00A33DDF">
        <w:rPr>
          <w:rFonts w:ascii="Segoe UI" w:hAnsi="Segoe UI" w:cs="Segoe UI"/>
        </w:rPr>
        <w:t xml:space="preserve">říloze č. </w:t>
      </w:r>
      <w:r w:rsidR="009D2482" w:rsidRPr="00A33DDF">
        <w:rPr>
          <w:rFonts w:ascii="Segoe UI" w:hAnsi="Segoe UI" w:cs="Segoe UI"/>
        </w:rPr>
        <w:t>2</w:t>
      </w:r>
      <w:r w:rsidR="00D21E49" w:rsidRPr="00A33DDF">
        <w:rPr>
          <w:rFonts w:ascii="Segoe UI" w:hAnsi="Segoe UI" w:cs="Segoe UI"/>
        </w:rPr>
        <w:t xml:space="preserve"> </w:t>
      </w:r>
      <w:r w:rsidR="000B35EC" w:rsidRPr="00A33DDF">
        <w:rPr>
          <w:rFonts w:ascii="Segoe UI" w:hAnsi="Segoe UI" w:cs="Segoe UI"/>
        </w:rPr>
        <w:t>této</w:t>
      </w:r>
      <w:r w:rsidRPr="00A33DDF">
        <w:rPr>
          <w:rFonts w:ascii="Segoe UI" w:hAnsi="Segoe UI" w:cs="Segoe UI"/>
        </w:rPr>
        <w:t xml:space="preserve"> Rámcové </w:t>
      </w:r>
      <w:r w:rsidR="009D2482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 a při dodržení </w:t>
      </w:r>
      <w:r w:rsidR="00921C9F" w:rsidRPr="00A33DDF">
        <w:rPr>
          <w:rFonts w:ascii="Segoe UI" w:hAnsi="Segoe UI" w:cs="Segoe UI"/>
        </w:rPr>
        <w:t>povinností</w:t>
      </w:r>
      <w:r w:rsidRPr="00A33DDF">
        <w:rPr>
          <w:rFonts w:ascii="Segoe UI" w:hAnsi="Segoe UI" w:cs="Segoe UI"/>
        </w:rPr>
        <w:t xml:space="preserve"> sjednaných v tét</w:t>
      </w:r>
      <w:r w:rsidR="009D2482" w:rsidRPr="00A33DDF">
        <w:rPr>
          <w:rFonts w:ascii="Segoe UI" w:hAnsi="Segoe UI" w:cs="Segoe UI"/>
        </w:rPr>
        <w:t>o Rámcové dohodě</w:t>
      </w:r>
      <w:r w:rsidRPr="00A33DDF">
        <w:rPr>
          <w:rFonts w:ascii="Segoe UI" w:hAnsi="Segoe UI" w:cs="Segoe UI"/>
        </w:rPr>
        <w:t xml:space="preserve">. Odběratel je povinen </w:t>
      </w:r>
      <w:r w:rsidR="00475887" w:rsidRPr="00A33DDF">
        <w:rPr>
          <w:rFonts w:ascii="Segoe UI" w:hAnsi="Segoe UI" w:cs="Segoe UI"/>
        </w:rPr>
        <w:t>řádně</w:t>
      </w:r>
      <w:r w:rsidR="00036C7B" w:rsidRPr="00A33DDF">
        <w:rPr>
          <w:rFonts w:ascii="Segoe UI" w:hAnsi="Segoe UI" w:cs="Segoe UI"/>
        </w:rPr>
        <w:t xml:space="preserve"> a včas</w:t>
      </w:r>
      <w:r w:rsidR="00475887" w:rsidRPr="00A33DDF">
        <w:rPr>
          <w:rFonts w:ascii="Segoe UI" w:hAnsi="Segoe UI" w:cs="Segoe UI"/>
        </w:rPr>
        <w:t xml:space="preserve"> </w:t>
      </w:r>
      <w:r w:rsidR="00A2615E" w:rsidRPr="00A33DDF">
        <w:rPr>
          <w:rFonts w:ascii="Segoe UI" w:hAnsi="Segoe UI" w:cs="Segoe UI"/>
        </w:rPr>
        <w:t>poskytnuté plnění</w:t>
      </w:r>
      <w:r w:rsidRPr="00A33DDF">
        <w:rPr>
          <w:rFonts w:ascii="Segoe UI" w:hAnsi="Segoe UI" w:cs="Segoe UI"/>
        </w:rPr>
        <w:t xml:space="preserve"> převzít a</w:t>
      </w:r>
      <w:r w:rsidR="00035507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zaplatit </w:t>
      </w:r>
      <w:r w:rsidR="00091C0C" w:rsidRPr="00A33DDF">
        <w:rPr>
          <w:rFonts w:ascii="Segoe UI" w:hAnsi="Segoe UI" w:cs="Segoe UI"/>
        </w:rPr>
        <w:t>za ně</w:t>
      </w:r>
      <w:r w:rsidR="00A2615E" w:rsidRPr="00A33DDF">
        <w:rPr>
          <w:rFonts w:ascii="Segoe UI" w:hAnsi="Segoe UI" w:cs="Segoe UI"/>
        </w:rPr>
        <w:t>j</w:t>
      </w:r>
      <w:r w:rsidR="00172C79" w:rsidRPr="00A33DDF">
        <w:rPr>
          <w:rFonts w:ascii="Segoe UI" w:hAnsi="Segoe UI" w:cs="Segoe UI"/>
        </w:rPr>
        <w:t xml:space="preserve"> dohodnutou</w:t>
      </w:r>
      <w:r w:rsidR="00411068" w:rsidRPr="00A33DDF">
        <w:rPr>
          <w:rFonts w:ascii="Segoe UI" w:hAnsi="Segoe UI" w:cs="Segoe UI"/>
        </w:rPr>
        <w:t xml:space="preserve"> </w:t>
      </w:r>
      <w:r w:rsidR="00A2615E" w:rsidRPr="00A33DDF">
        <w:rPr>
          <w:rFonts w:ascii="Segoe UI" w:hAnsi="Segoe UI" w:cs="Segoe UI"/>
        </w:rPr>
        <w:t>c</w:t>
      </w:r>
      <w:r w:rsidR="00172C79" w:rsidRPr="00A33DDF">
        <w:rPr>
          <w:rFonts w:ascii="Segoe UI" w:hAnsi="Segoe UI" w:cs="Segoe UI"/>
        </w:rPr>
        <w:t>enu</w:t>
      </w:r>
      <w:r w:rsidRPr="00A33DDF">
        <w:rPr>
          <w:rFonts w:ascii="Segoe UI" w:hAnsi="Segoe UI" w:cs="Segoe UI"/>
        </w:rPr>
        <w:t>.</w:t>
      </w:r>
    </w:p>
    <w:p w14:paraId="38BB9834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Poruší-li </w:t>
      </w:r>
      <w:r w:rsidR="00F36F15" w:rsidRPr="00A33DDF">
        <w:rPr>
          <w:rFonts w:ascii="Segoe UI" w:hAnsi="Segoe UI" w:cs="Segoe UI"/>
        </w:rPr>
        <w:t>D</w:t>
      </w:r>
      <w:r w:rsidRPr="00A33DDF">
        <w:rPr>
          <w:rFonts w:ascii="Segoe UI" w:hAnsi="Segoe UI" w:cs="Segoe UI"/>
        </w:rPr>
        <w:t xml:space="preserve">odavatel povinnosti stanovené v odstavci </w:t>
      </w:r>
      <w:r w:rsidR="00035507" w:rsidRPr="00A33DDF">
        <w:rPr>
          <w:rFonts w:ascii="Segoe UI" w:hAnsi="Segoe UI" w:cs="Segoe UI"/>
        </w:rPr>
        <w:t>VIII.1 Rámcové dohody</w:t>
      </w:r>
      <w:r w:rsidRPr="00A33DDF">
        <w:rPr>
          <w:rFonts w:ascii="Segoe UI" w:hAnsi="Segoe UI" w:cs="Segoe UI"/>
        </w:rPr>
        <w:t>, jedná se o vady plnění.</w:t>
      </w:r>
    </w:p>
    <w:p w14:paraId="0FCAD072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Zjistí-li Odběratel vady týkající se </w:t>
      </w:r>
      <w:r w:rsidR="00475887" w:rsidRPr="00A33DDF">
        <w:rPr>
          <w:rFonts w:ascii="Segoe UI" w:hAnsi="Segoe UI" w:cs="Segoe UI"/>
        </w:rPr>
        <w:t xml:space="preserve">množství, </w:t>
      </w:r>
      <w:r w:rsidRPr="00A33DDF">
        <w:rPr>
          <w:rFonts w:ascii="Segoe UI" w:hAnsi="Segoe UI" w:cs="Segoe UI"/>
        </w:rPr>
        <w:t xml:space="preserve">druhu a jakosti </w:t>
      </w:r>
      <w:r w:rsidR="00AA7946" w:rsidRPr="00A33DDF">
        <w:rPr>
          <w:rFonts w:ascii="Segoe UI" w:hAnsi="Segoe UI" w:cs="Segoe UI"/>
        </w:rPr>
        <w:t xml:space="preserve">Užitkových </w:t>
      </w:r>
      <w:r w:rsidR="009D2482" w:rsidRPr="00A33DDF">
        <w:rPr>
          <w:rFonts w:ascii="Segoe UI" w:hAnsi="Segoe UI" w:cs="Segoe UI"/>
        </w:rPr>
        <w:t>automobilů</w:t>
      </w:r>
      <w:r w:rsidRPr="00A33DDF">
        <w:rPr>
          <w:rFonts w:ascii="Segoe UI" w:hAnsi="Segoe UI" w:cs="Segoe UI"/>
        </w:rPr>
        <w:t xml:space="preserve"> již při dodání, je oprávněn odmítnout </w:t>
      </w:r>
      <w:r w:rsidR="009D2482" w:rsidRPr="00A33DDF">
        <w:rPr>
          <w:rFonts w:ascii="Segoe UI" w:hAnsi="Segoe UI" w:cs="Segoe UI"/>
        </w:rPr>
        <w:t>jejich</w:t>
      </w:r>
      <w:r w:rsidR="00411068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>převzetí.</w:t>
      </w:r>
      <w:r w:rsidR="00CA0E7F" w:rsidRPr="00A33DDF">
        <w:rPr>
          <w:rFonts w:ascii="Segoe UI" w:hAnsi="Segoe UI" w:cs="Segoe UI"/>
        </w:rPr>
        <w:t xml:space="preserve"> O takovém od</w:t>
      </w:r>
      <w:r w:rsidR="009D2482" w:rsidRPr="00A33DDF">
        <w:rPr>
          <w:rFonts w:ascii="Segoe UI" w:hAnsi="Segoe UI" w:cs="Segoe UI"/>
        </w:rPr>
        <w:t>mítnutí bude proveden zápis do D</w:t>
      </w:r>
      <w:r w:rsidR="00CA0E7F" w:rsidRPr="00A33DDF">
        <w:rPr>
          <w:rFonts w:ascii="Segoe UI" w:hAnsi="Segoe UI" w:cs="Segoe UI"/>
        </w:rPr>
        <w:t>odacího listu podepsaný Odběratelem i</w:t>
      </w:r>
      <w:r w:rsidR="00AF1C03">
        <w:rPr>
          <w:rFonts w:ascii="Segoe UI" w:hAnsi="Segoe UI" w:cs="Segoe UI"/>
        </w:rPr>
        <w:t> </w:t>
      </w:r>
      <w:r w:rsidR="00CA0E7F" w:rsidRPr="00A33DDF">
        <w:rPr>
          <w:rFonts w:ascii="Segoe UI" w:hAnsi="Segoe UI" w:cs="Segoe UI"/>
        </w:rPr>
        <w:t xml:space="preserve">Dodavatelem s uvedením </w:t>
      </w:r>
      <w:r w:rsidR="00395F41" w:rsidRPr="00A33DDF">
        <w:rPr>
          <w:rFonts w:ascii="Segoe UI" w:hAnsi="Segoe UI" w:cs="Segoe UI"/>
        </w:rPr>
        <w:t>důvodu odmítnutí</w:t>
      </w:r>
      <w:r w:rsidR="00CA0E7F" w:rsidRPr="00A33DDF">
        <w:rPr>
          <w:rFonts w:ascii="Segoe UI" w:hAnsi="Segoe UI" w:cs="Segoe UI"/>
        </w:rPr>
        <w:t xml:space="preserve"> převzetí </w:t>
      </w:r>
      <w:r w:rsidR="00AA7946" w:rsidRPr="00A33DDF">
        <w:rPr>
          <w:rFonts w:ascii="Segoe UI" w:hAnsi="Segoe UI" w:cs="Segoe UI"/>
        </w:rPr>
        <w:t>Užitkového</w:t>
      </w:r>
      <w:r w:rsidR="007C3E14" w:rsidRPr="00A33DDF">
        <w:rPr>
          <w:rFonts w:ascii="Segoe UI" w:hAnsi="Segoe UI" w:cs="Segoe UI"/>
        </w:rPr>
        <w:t xml:space="preserve"> automobilu</w:t>
      </w:r>
      <w:r w:rsidR="00036C7B" w:rsidRPr="00A33DDF">
        <w:rPr>
          <w:rFonts w:ascii="Segoe UI" w:hAnsi="Segoe UI" w:cs="Segoe UI"/>
        </w:rPr>
        <w:t xml:space="preserve">, příp. </w:t>
      </w:r>
      <w:r w:rsidR="00AA7946" w:rsidRPr="00A33DDF">
        <w:rPr>
          <w:rFonts w:ascii="Segoe UI" w:hAnsi="Segoe UI" w:cs="Segoe UI"/>
        </w:rPr>
        <w:t>Užitkových</w:t>
      </w:r>
      <w:r w:rsidR="00036C7B" w:rsidRPr="00A33DDF">
        <w:rPr>
          <w:rFonts w:ascii="Segoe UI" w:hAnsi="Segoe UI" w:cs="Segoe UI"/>
        </w:rPr>
        <w:t xml:space="preserve"> automobilů</w:t>
      </w:r>
      <w:r w:rsidR="00CA0E7F" w:rsidRPr="00A33DDF">
        <w:rPr>
          <w:rFonts w:ascii="Segoe UI" w:hAnsi="Segoe UI" w:cs="Segoe UI"/>
        </w:rPr>
        <w:t>.</w:t>
      </w:r>
      <w:r w:rsidRPr="00A33DDF">
        <w:rPr>
          <w:rFonts w:ascii="Segoe UI" w:hAnsi="Segoe UI" w:cs="Segoe UI"/>
        </w:rPr>
        <w:t xml:space="preserve"> Dodavatel odstraní vady bezúplatně dodáním náhradního plnění v množství, druhu a</w:t>
      </w:r>
      <w:r w:rsidR="00035507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jakosti dle Kupní smlouvy</w:t>
      </w:r>
      <w:r w:rsidR="00601FD6" w:rsidRPr="00A33DDF">
        <w:rPr>
          <w:rFonts w:ascii="Segoe UI" w:hAnsi="Segoe UI" w:cs="Segoe UI"/>
        </w:rPr>
        <w:t xml:space="preserve">. Pro vyloučení pochybností Smluvní strany sjednávají, že doba, po kterou bude Dodavatel zajišťovat náhradní plnění dle tohoto odstavce, nemá vliv na termín plnění uvedený v odst. </w:t>
      </w:r>
      <w:r w:rsidR="00035507" w:rsidRPr="00A33DDF">
        <w:rPr>
          <w:rFonts w:ascii="Segoe UI" w:hAnsi="Segoe UI" w:cs="Segoe UI"/>
        </w:rPr>
        <w:t>V.</w:t>
      </w:r>
      <w:r w:rsidR="00601FD6" w:rsidRPr="00A33DDF">
        <w:rPr>
          <w:rFonts w:ascii="Segoe UI" w:hAnsi="Segoe UI" w:cs="Segoe UI"/>
        </w:rPr>
        <w:t>1 Rámcové dohody</w:t>
      </w:r>
      <w:r w:rsidRPr="00A33DDF">
        <w:rPr>
          <w:rFonts w:ascii="Segoe UI" w:hAnsi="Segoe UI" w:cs="Segoe UI"/>
        </w:rPr>
        <w:t>.</w:t>
      </w:r>
    </w:p>
    <w:p w14:paraId="72AB58D0" w14:textId="77777777" w:rsidR="00871CE6" w:rsidRPr="00A33DDF" w:rsidRDefault="00871CE6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Na dodané </w:t>
      </w:r>
      <w:r w:rsidR="00AA7946" w:rsidRPr="00A33DDF">
        <w:rPr>
          <w:rFonts w:ascii="Segoe UI" w:hAnsi="Segoe UI" w:cs="Segoe UI"/>
        </w:rPr>
        <w:t>Užitkové</w:t>
      </w:r>
      <w:r w:rsidRPr="00A33DDF">
        <w:rPr>
          <w:rFonts w:ascii="Segoe UI" w:hAnsi="Segoe UI" w:cs="Segoe UI"/>
        </w:rPr>
        <w:t xml:space="preserve"> automobily bude poskytnuta Dodavatelem </w:t>
      </w:r>
      <w:r w:rsidR="00593B0A" w:rsidRPr="00A33DDF">
        <w:rPr>
          <w:rFonts w:ascii="Segoe UI" w:hAnsi="Segoe UI" w:cs="Segoe UI"/>
        </w:rPr>
        <w:t xml:space="preserve">komplexní </w:t>
      </w:r>
      <w:r w:rsidRPr="00A33DDF">
        <w:rPr>
          <w:rFonts w:ascii="Segoe UI" w:hAnsi="Segoe UI" w:cs="Segoe UI"/>
        </w:rPr>
        <w:t xml:space="preserve">záruka za jakost, která zaručuje, že dodané </w:t>
      </w:r>
      <w:r w:rsidR="00AA7946" w:rsidRPr="00A33DDF">
        <w:rPr>
          <w:rFonts w:ascii="Segoe UI" w:hAnsi="Segoe UI" w:cs="Segoe UI"/>
        </w:rPr>
        <w:t>Užitkové</w:t>
      </w:r>
      <w:r w:rsidRPr="00A33DDF">
        <w:rPr>
          <w:rFonts w:ascii="Segoe UI" w:hAnsi="Segoe UI" w:cs="Segoe UI"/>
        </w:rPr>
        <w:t xml:space="preserve"> automobily budou odpovídat technické specifikaci stanovené v </w:t>
      </w:r>
      <w:r w:rsidR="009578E0" w:rsidRPr="00A33DDF">
        <w:rPr>
          <w:rFonts w:ascii="Segoe UI" w:hAnsi="Segoe UI" w:cs="Segoe UI"/>
        </w:rPr>
        <w:t>příslušné Kupní smlouvě</w:t>
      </w:r>
      <w:r w:rsidR="009D2335" w:rsidRPr="00A33DDF">
        <w:rPr>
          <w:rFonts w:ascii="Segoe UI" w:hAnsi="Segoe UI" w:cs="Segoe UI"/>
        </w:rPr>
        <w:t xml:space="preserve"> a</w:t>
      </w:r>
      <w:r w:rsidR="00AF1C03">
        <w:rPr>
          <w:rFonts w:ascii="Segoe UI" w:hAnsi="Segoe UI" w:cs="Segoe UI"/>
        </w:rPr>
        <w:t> </w:t>
      </w:r>
      <w:r w:rsidR="009D2335" w:rsidRPr="00A33DDF">
        <w:rPr>
          <w:rFonts w:ascii="Segoe UI" w:hAnsi="Segoe UI" w:cs="Segoe UI"/>
        </w:rPr>
        <w:t>Rámcové dohodě</w:t>
      </w:r>
      <w:r w:rsidRPr="00A33DDF">
        <w:rPr>
          <w:rFonts w:ascii="Segoe UI" w:hAnsi="Segoe UI" w:cs="Segoe UI"/>
        </w:rPr>
        <w:t xml:space="preserve"> a budou prosté právních </w:t>
      </w:r>
      <w:r w:rsidR="002334BC" w:rsidRPr="00A33DDF">
        <w:rPr>
          <w:rFonts w:ascii="Segoe UI" w:hAnsi="Segoe UI" w:cs="Segoe UI"/>
        </w:rPr>
        <w:t>vad.</w:t>
      </w:r>
      <w:r w:rsidR="00593B0A" w:rsidRPr="00A33DDF">
        <w:rPr>
          <w:rFonts w:ascii="Segoe UI" w:hAnsi="Segoe UI" w:cs="Segoe UI"/>
        </w:rPr>
        <w:t xml:space="preserve"> Pro vyloučení pochybností</w:t>
      </w:r>
      <w:r w:rsidR="00F647C5" w:rsidRPr="00A33DDF">
        <w:rPr>
          <w:rFonts w:ascii="Segoe UI" w:hAnsi="Segoe UI" w:cs="Segoe UI"/>
        </w:rPr>
        <w:t xml:space="preserve"> se sjednává, že záruka se vztahuje nejen na </w:t>
      </w:r>
      <w:r w:rsidR="00AA7946" w:rsidRPr="00A33DDF">
        <w:rPr>
          <w:rFonts w:ascii="Segoe UI" w:hAnsi="Segoe UI" w:cs="Segoe UI"/>
        </w:rPr>
        <w:t xml:space="preserve">Užitkové </w:t>
      </w:r>
      <w:r w:rsidR="00F647C5" w:rsidRPr="00A33DDF">
        <w:rPr>
          <w:rFonts w:ascii="Segoe UI" w:hAnsi="Segoe UI" w:cs="Segoe UI"/>
        </w:rPr>
        <w:t>automobily</w:t>
      </w:r>
      <w:r w:rsidR="00075A9E" w:rsidRPr="00A33DDF">
        <w:rPr>
          <w:rFonts w:ascii="Segoe UI" w:hAnsi="Segoe UI" w:cs="Segoe UI"/>
        </w:rPr>
        <w:t xml:space="preserve"> jako celek</w:t>
      </w:r>
      <w:r w:rsidR="00F647C5" w:rsidRPr="00A33DDF">
        <w:rPr>
          <w:rFonts w:ascii="Segoe UI" w:hAnsi="Segoe UI" w:cs="Segoe UI"/>
        </w:rPr>
        <w:t xml:space="preserve">, ale rovněž zejména na originální náhradní díly nebo díly, které byly vyrobeny nezávislými výrobci a jsou kvalitativně srovnatelné s originálními díly, na originální příslušenství nebo příslušenství, které bylo vyrobeno nezávislými </w:t>
      </w:r>
      <w:r w:rsidR="00601FD6" w:rsidRPr="00A33DDF">
        <w:rPr>
          <w:rFonts w:ascii="Segoe UI" w:hAnsi="Segoe UI" w:cs="Segoe UI"/>
        </w:rPr>
        <w:t>výrobci a je kvalitativně srovna</w:t>
      </w:r>
      <w:r w:rsidR="00F647C5" w:rsidRPr="00A33DDF">
        <w:rPr>
          <w:rFonts w:ascii="Segoe UI" w:hAnsi="Segoe UI" w:cs="Segoe UI"/>
        </w:rPr>
        <w:t xml:space="preserve">telné s originálním příslušenstvím, na výrobní vady </w:t>
      </w:r>
      <w:r w:rsidR="00AA7946" w:rsidRPr="00A33DDF">
        <w:rPr>
          <w:rFonts w:ascii="Segoe UI" w:hAnsi="Segoe UI" w:cs="Segoe UI"/>
        </w:rPr>
        <w:t xml:space="preserve">Užitkového </w:t>
      </w:r>
      <w:r w:rsidR="00F647C5" w:rsidRPr="00A33DDF">
        <w:rPr>
          <w:rFonts w:ascii="Segoe UI" w:hAnsi="Segoe UI" w:cs="Segoe UI"/>
        </w:rPr>
        <w:t xml:space="preserve">automobilu a na vady laku </w:t>
      </w:r>
      <w:r w:rsidR="00AA7946" w:rsidRPr="00A33DDF">
        <w:rPr>
          <w:rFonts w:ascii="Segoe UI" w:hAnsi="Segoe UI" w:cs="Segoe UI"/>
        </w:rPr>
        <w:t xml:space="preserve">Užitkového </w:t>
      </w:r>
      <w:r w:rsidR="002E2C17" w:rsidRPr="00A33DDF">
        <w:rPr>
          <w:rFonts w:ascii="Segoe UI" w:hAnsi="Segoe UI" w:cs="Segoe UI"/>
        </w:rPr>
        <w:t>a</w:t>
      </w:r>
      <w:r w:rsidR="00F647C5" w:rsidRPr="00A33DDF">
        <w:rPr>
          <w:rFonts w:ascii="Segoe UI" w:hAnsi="Segoe UI" w:cs="Segoe UI"/>
        </w:rPr>
        <w:t xml:space="preserve">utomobilu. </w:t>
      </w:r>
      <w:r w:rsidRPr="00A33DDF">
        <w:rPr>
          <w:rFonts w:ascii="Segoe UI" w:hAnsi="Segoe UI" w:cs="Segoe UI"/>
        </w:rPr>
        <w:t>Dodavatelem bude poskytnuta záruční doba v</w:t>
      </w:r>
      <w:r w:rsidR="00171B04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délce</w:t>
      </w:r>
      <w:r w:rsidR="00171B04">
        <w:rPr>
          <w:rFonts w:ascii="Segoe UI" w:hAnsi="Segoe UI" w:cs="Segoe UI"/>
        </w:rPr>
        <w:t xml:space="preserve"> 60 měsíců</w:t>
      </w:r>
      <w:r w:rsidRPr="00A33DDF">
        <w:rPr>
          <w:rFonts w:ascii="Segoe UI" w:hAnsi="Segoe UI" w:cs="Segoe UI"/>
        </w:rPr>
        <w:t>, která začíná běžet okamžikem</w:t>
      </w:r>
      <w:r w:rsidR="00EB65B4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 xml:space="preserve">podpisu Dodacího listu </w:t>
      </w:r>
      <w:r w:rsidR="00492B88" w:rsidRPr="00A33DDF">
        <w:rPr>
          <w:rFonts w:ascii="Segoe UI" w:hAnsi="Segoe UI" w:cs="Segoe UI"/>
        </w:rPr>
        <w:t xml:space="preserve">potvrzujícího převzetí </w:t>
      </w:r>
      <w:r w:rsidR="00AA7946" w:rsidRPr="00A33DDF">
        <w:rPr>
          <w:rFonts w:ascii="Segoe UI" w:hAnsi="Segoe UI" w:cs="Segoe UI"/>
        </w:rPr>
        <w:t xml:space="preserve">Užitkových </w:t>
      </w:r>
      <w:r w:rsidR="00492B88" w:rsidRPr="00A33DDF">
        <w:rPr>
          <w:rFonts w:ascii="Segoe UI" w:hAnsi="Segoe UI" w:cs="Segoe UI"/>
        </w:rPr>
        <w:t xml:space="preserve">automobilů </w:t>
      </w:r>
      <w:r w:rsidR="00C80778" w:rsidRPr="00A33DDF">
        <w:rPr>
          <w:rFonts w:ascii="Segoe UI" w:hAnsi="Segoe UI" w:cs="Segoe UI"/>
        </w:rPr>
        <w:t>bez ohledu na případné výhrady</w:t>
      </w:r>
      <w:r w:rsidRPr="00A33DDF">
        <w:rPr>
          <w:rFonts w:ascii="Segoe UI" w:hAnsi="Segoe UI" w:cs="Segoe UI"/>
        </w:rPr>
        <w:t xml:space="preserve"> Odběratele</w:t>
      </w:r>
      <w:r w:rsidR="00990B20" w:rsidRPr="00A33DDF">
        <w:rPr>
          <w:rFonts w:ascii="Segoe UI" w:hAnsi="Segoe UI" w:cs="Segoe UI"/>
        </w:rPr>
        <w:t xml:space="preserve">, přičemž konkrétní záruční podmínky jsou upraveny v Příloze č. </w:t>
      </w:r>
      <w:r w:rsidR="003D54FF" w:rsidRPr="003D54FF">
        <w:rPr>
          <w:rFonts w:ascii="Segoe UI" w:hAnsi="Segoe UI" w:cs="Segoe UI"/>
        </w:rPr>
        <w:t>4</w:t>
      </w:r>
      <w:r w:rsidR="00990B20" w:rsidRPr="00A33DDF">
        <w:rPr>
          <w:rFonts w:ascii="Segoe UI" w:hAnsi="Segoe UI" w:cs="Segoe UI"/>
        </w:rPr>
        <w:t xml:space="preserve"> Rámcové dohody</w:t>
      </w:r>
      <w:r w:rsidRPr="00A33DDF">
        <w:rPr>
          <w:rFonts w:ascii="Segoe UI" w:hAnsi="Segoe UI" w:cs="Segoe UI"/>
        </w:rPr>
        <w:t xml:space="preserve">. V případě, že </w:t>
      </w:r>
      <w:r w:rsidR="00AA7946" w:rsidRPr="00A33DDF">
        <w:rPr>
          <w:rFonts w:ascii="Segoe UI" w:hAnsi="Segoe UI" w:cs="Segoe UI"/>
        </w:rPr>
        <w:t xml:space="preserve">Užitkovým </w:t>
      </w:r>
      <w:r w:rsidRPr="00A33DDF">
        <w:rPr>
          <w:rFonts w:ascii="Segoe UI" w:hAnsi="Segoe UI" w:cs="Segoe UI"/>
        </w:rPr>
        <w:t xml:space="preserve">automobilem bude </w:t>
      </w:r>
      <w:r w:rsidR="001500C6">
        <w:rPr>
          <w:rFonts w:ascii="Segoe UI" w:hAnsi="Segoe UI" w:cs="Segoe UI"/>
        </w:rPr>
        <w:t xml:space="preserve">v </w:t>
      </w:r>
      <w:r w:rsidR="003D54FF">
        <w:rPr>
          <w:rFonts w:ascii="Segoe UI" w:hAnsi="Segoe UI" w:cs="Segoe UI"/>
        </w:rPr>
        <w:t>záruční dob</w:t>
      </w:r>
      <w:r w:rsidR="001500C6">
        <w:rPr>
          <w:rFonts w:ascii="Segoe UI" w:hAnsi="Segoe UI" w:cs="Segoe UI"/>
        </w:rPr>
        <w:t>ě</w:t>
      </w:r>
      <w:r w:rsidRPr="00A33DDF">
        <w:rPr>
          <w:rFonts w:ascii="Segoe UI" w:hAnsi="Segoe UI" w:cs="Segoe UI"/>
        </w:rPr>
        <w:t xml:space="preserve"> naježděno 150 000 km, skončí </w:t>
      </w:r>
      <w:r w:rsidRPr="00A33DDF">
        <w:rPr>
          <w:rFonts w:ascii="Segoe UI" w:hAnsi="Segoe UI" w:cs="Segoe UI"/>
        </w:rPr>
        <w:lastRenderedPageBreak/>
        <w:t>záruční doba již tímto okamžikem.</w:t>
      </w:r>
    </w:p>
    <w:p w14:paraId="327B14A1" w14:textId="77777777" w:rsidR="0059061A" w:rsidRPr="00A33DDF" w:rsidRDefault="0059061A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Smluvní strany sjednávají, že záruka za jakost dle předchozího odstavce se nevztahuje na</w:t>
      </w:r>
      <w:r w:rsidR="007317B4" w:rsidRPr="00A33DDF">
        <w:rPr>
          <w:rFonts w:ascii="Segoe UI" w:hAnsi="Segoe UI" w:cs="Segoe UI"/>
        </w:rPr>
        <w:t xml:space="preserve"> běžné opotřebení</w:t>
      </w:r>
      <w:r w:rsidRPr="00A33DDF">
        <w:rPr>
          <w:rFonts w:ascii="Segoe UI" w:hAnsi="Segoe UI" w:cs="Segoe UI"/>
        </w:rPr>
        <w:t xml:space="preserve"> p</w:t>
      </w:r>
      <w:r w:rsidR="007317B4" w:rsidRPr="00A33DDF">
        <w:rPr>
          <w:rFonts w:ascii="Segoe UI" w:hAnsi="Segoe UI" w:cs="Segoe UI"/>
        </w:rPr>
        <w:t>neumatik</w:t>
      </w:r>
      <w:r w:rsidRPr="00A33DDF">
        <w:rPr>
          <w:rFonts w:ascii="Segoe UI" w:hAnsi="Segoe UI" w:cs="Segoe UI"/>
        </w:rPr>
        <w:t>.</w:t>
      </w:r>
    </w:p>
    <w:p w14:paraId="36D34213" w14:textId="77777777" w:rsidR="00F647C5" w:rsidRPr="00A33DDF" w:rsidRDefault="00F647C5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Ani</w:t>
      </w:r>
      <w:r w:rsidR="00601FD6" w:rsidRPr="00A33DDF">
        <w:rPr>
          <w:rFonts w:ascii="Segoe UI" w:hAnsi="Segoe UI" w:cs="Segoe UI"/>
        </w:rPr>
        <w:t>ž</w:t>
      </w:r>
      <w:r w:rsidR="0059061A" w:rsidRPr="00A33DDF">
        <w:rPr>
          <w:rFonts w:ascii="Segoe UI" w:hAnsi="Segoe UI" w:cs="Segoe UI"/>
        </w:rPr>
        <w:t xml:space="preserve"> by bylo</w:t>
      </w:r>
      <w:r w:rsidR="00C2102D" w:rsidRPr="00A33DDF">
        <w:rPr>
          <w:rFonts w:ascii="Segoe UI" w:hAnsi="Segoe UI" w:cs="Segoe UI"/>
        </w:rPr>
        <w:t xml:space="preserve"> dotčeno ustanovení odst. </w:t>
      </w:r>
      <w:r w:rsidR="00102335" w:rsidRPr="00A33DDF">
        <w:rPr>
          <w:rFonts w:ascii="Segoe UI" w:hAnsi="Segoe UI" w:cs="Segoe UI"/>
        </w:rPr>
        <w:t>VIII.</w:t>
      </w:r>
      <w:r w:rsidR="00C2102D" w:rsidRPr="00A33DDF">
        <w:rPr>
          <w:rFonts w:ascii="Segoe UI" w:hAnsi="Segoe UI" w:cs="Segoe UI"/>
        </w:rPr>
        <w:t>4</w:t>
      </w:r>
      <w:r w:rsidR="0059061A" w:rsidRPr="00A33DDF">
        <w:rPr>
          <w:rFonts w:ascii="Segoe UI" w:hAnsi="Segoe UI" w:cs="Segoe UI"/>
        </w:rPr>
        <w:t xml:space="preserve"> </w:t>
      </w:r>
      <w:r w:rsidR="00102335" w:rsidRPr="00A33DDF">
        <w:rPr>
          <w:rFonts w:ascii="Segoe UI" w:hAnsi="Segoe UI" w:cs="Segoe UI"/>
        </w:rPr>
        <w:t>Rámcové dohody</w:t>
      </w:r>
      <w:r w:rsidRPr="00A33DDF">
        <w:rPr>
          <w:rFonts w:ascii="Segoe UI" w:hAnsi="Segoe UI" w:cs="Segoe UI"/>
        </w:rPr>
        <w:t xml:space="preserve">, zavazuje se Dodavatel poskytnout záruční dobu v délce </w:t>
      </w:r>
      <w:r w:rsidR="00990B20" w:rsidRPr="00A33DDF">
        <w:rPr>
          <w:rFonts w:ascii="Segoe UI" w:hAnsi="Segoe UI" w:cs="Segoe UI"/>
        </w:rPr>
        <w:t>12</w:t>
      </w:r>
      <w:r w:rsidRPr="00A33DDF">
        <w:rPr>
          <w:rFonts w:ascii="Segoe UI" w:hAnsi="Segoe UI" w:cs="Segoe UI"/>
        </w:rPr>
        <w:t xml:space="preserve"> let na neprorezavěn</w:t>
      </w:r>
      <w:r w:rsidR="0057155A" w:rsidRPr="00A33DDF">
        <w:rPr>
          <w:rFonts w:ascii="Segoe UI" w:hAnsi="Segoe UI" w:cs="Segoe UI"/>
        </w:rPr>
        <w:t xml:space="preserve">í karoserie </w:t>
      </w:r>
      <w:r w:rsidR="00AA7946" w:rsidRPr="00A33DDF">
        <w:rPr>
          <w:rFonts w:ascii="Segoe UI" w:hAnsi="Segoe UI" w:cs="Segoe UI"/>
        </w:rPr>
        <w:t xml:space="preserve">Užitkového </w:t>
      </w:r>
      <w:r w:rsidR="0057155A" w:rsidRPr="00A33DDF">
        <w:rPr>
          <w:rFonts w:ascii="Segoe UI" w:hAnsi="Segoe UI" w:cs="Segoe UI"/>
        </w:rPr>
        <w:t>automobilu</w:t>
      </w:r>
      <w:r w:rsidR="00990B20" w:rsidRPr="00A33DDF">
        <w:rPr>
          <w:rFonts w:ascii="Segoe UI" w:hAnsi="Segoe UI" w:cs="Segoe UI"/>
        </w:rPr>
        <w:t>, která začíná běžet okamžikem podpisu Dodacího listu</w:t>
      </w:r>
      <w:r w:rsidR="00492B88" w:rsidRPr="00A33DDF">
        <w:rPr>
          <w:rFonts w:ascii="Segoe UI" w:hAnsi="Segoe UI" w:cs="Segoe UI"/>
        </w:rPr>
        <w:t xml:space="preserve"> potvrzujícího převzetí </w:t>
      </w:r>
      <w:r w:rsidR="00AA7946" w:rsidRPr="00A33DDF">
        <w:rPr>
          <w:rFonts w:ascii="Segoe UI" w:hAnsi="Segoe UI" w:cs="Segoe UI"/>
        </w:rPr>
        <w:t xml:space="preserve">Užitkových </w:t>
      </w:r>
      <w:r w:rsidR="00492B88" w:rsidRPr="00A33DDF">
        <w:rPr>
          <w:rFonts w:ascii="Segoe UI" w:hAnsi="Segoe UI" w:cs="Segoe UI"/>
        </w:rPr>
        <w:t>automobilů</w:t>
      </w:r>
      <w:r w:rsidR="00990B20" w:rsidRPr="00A33DDF">
        <w:rPr>
          <w:rFonts w:ascii="Segoe UI" w:hAnsi="Segoe UI" w:cs="Segoe UI"/>
        </w:rPr>
        <w:t xml:space="preserve"> </w:t>
      </w:r>
      <w:r w:rsidR="00EB65B4" w:rsidRPr="00A33DDF">
        <w:rPr>
          <w:rFonts w:ascii="Segoe UI" w:hAnsi="Segoe UI" w:cs="Segoe UI"/>
        </w:rPr>
        <w:t>bez ohledu na případné výhrady</w:t>
      </w:r>
      <w:r w:rsidR="00990B20" w:rsidRPr="00A33DDF">
        <w:rPr>
          <w:rFonts w:ascii="Segoe UI" w:hAnsi="Segoe UI" w:cs="Segoe UI"/>
        </w:rPr>
        <w:t xml:space="preserve"> Odběratele</w:t>
      </w:r>
      <w:r w:rsidR="0057155A" w:rsidRPr="00A33DDF">
        <w:rPr>
          <w:rFonts w:ascii="Segoe UI" w:hAnsi="Segoe UI" w:cs="Segoe UI"/>
        </w:rPr>
        <w:t>.</w:t>
      </w:r>
    </w:p>
    <w:p w14:paraId="619AA7B8" w14:textId="77777777" w:rsidR="00AE239A" w:rsidRPr="00A33DDF" w:rsidRDefault="00260867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Vady, které Odběratel zjistí až po převzetí </w:t>
      </w:r>
      <w:r w:rsidR="00AA7946" w:rsidRPr="00A33DDF">
        <w:rPr>
          <w:rFonts w:ascii="Segoe UI" w:hAnsi="Segoe UI" w:cs="Segoe UI"/>
        </w:rPr>
        <w:t xml:space="preserve">Užitkového </w:t>
      </w:r>
      <w:r w:rsidRPr="00A33DDF">
        <w:rPr>
          <w:rFonts w:ascii="Segoe UI" w:hAnsi="Segoe UI" w:cs="Segoe UI"/>
        </w:rPr>
        <w:t>automobilu</w:t>
      </w:r>
      <w:r w:rsidR="00AE239A" w:rsidRPr="00A33DDF">
        <w:rPr>
          <w:rFonts w:ascii="Segoe UI" w:hAnsi="Segoe UI" w:cs="Segoe UI"/>
        </w:rPr>
        <w:t>,</w:t>
      </w:r>
      <w:r w:rsidRPr="00A33DDF">
        <w:rPr>
          <w:rFonts w:ascii="Segoe UI" w:hAnsi="Segoe UI" w:cs="Segoe UI"/>
        </w:rPr>
        <w:t xml:space="preserve"> </w:t>
      </w:r>
      <w:r w:rsidR="00A41447" w:rsidRPr="00A33DDF">
        <w:rPr>
          <w:rFonts w:ascii="Segoe UI" w:hAnsi="Segoe UI" w:cs="Segoe UI"/>
        </w:rPr>
        <w:t>je</w:t>
      </w:r>
      <w:r w:rsidR="00267AF7" w:rsidRPr="00A33DDF">
        <w:rPr>
          <w:rFonts w:ascii="Segoe UI" w:hAnsi="Segoe UI" w:cs="Segoe UI"/>
        </w:rPr>
        <w:t xml:space="preserve"> </w:t>
      </w:r>
      <w:r w:rsidR="00270A1D" w:rsidRPr="00A33DDF">
        <w:rPr>
          <w:rFonts w:ascii="Segoe UI" w:hAnsi="Segoe UI" w:cs="Segoe UI"/>
        </w:rPr>
        <w:t>příslušný Odběratel</w:t>
      </w:r>
      <w:r w:rsidR="00AE239A" w:rsidRPr="00A33DDF">
        <w:rPr>
          <w:rFonts w:ascii="Segoe UI" w:hAnsi="Segoe UI" w:cs="Segoe UI"/>
        </w:rPr>
        <w:t xml:space="preserve"> </w:t>
      </w:r>
      <w:r w:rsidR="00AE239A" w:rsidRPr="00A33DDF">
        <w:rPr>
          <w:rFonts w:ascii="Segoe UI" w:hAnsi="Segoe UI" w:cs="Segoe UI"/>
          <w:szCs w:val="24"/>
        </w:rPr>
        <w:t>oprávněn uplatnit u Dodavatele</w:t>
      </w:r>
      <w:r w:rsidR="0059061A" w:rsidRPr="00A33DDF">
        <w:rPr>
          <w:rFonts w:ascii="Segoe UI" w:hAnsi="Segoe UI" w:cs="Segoe UI"/>
          <w:szCs w:val="24"/>
        </w:rPr>
        <w:t xml:space="preserve"> telefonicky na telefonním čí</w:t>
      </w:r>
      <w:r w:rsidR="00990B20" w:rsidRPr="00A33DDF">
        <w:rPr>
          <w:rFonts w:ascii="Segoe UI" w:hAnsi="Segoe UI" w:cs="Segoe UI"/>
          <w:szCs w:val="24"/>
        </w:rPr>
        <w:t>s</w:t>
      </w:r>
      <w:r w:rsidR="0059061A" w:rsidRPr="00A33DDF">
        <w:rPr>
          <w:rFonts w:ascii="Segoe UI" w:hAnsi="Segoe UI" w:cs="Segoe UI"/>
          <w:szCs w:val="24"/>
        </w:rPr>
        <w:t xml:space="preserve">le </w:t>
      </w:r>
      <w:bookmarkStart w:id="12" w:name="_Hlk34744982"/>
      <w:r w:rsidR="00171B04">
        <w:rPr>
          <w:rFonts w:ascii="Segoe UI" w:hAnsi="Segoe UI" w:cs="Segoe UI"/>
          <w:szCs w:val="24"/>
        </w:rPr>
        <w:t>+420 739 243 887</w:t>
      </w:r>
      <w:bookmarkEnd w:id="12"/>
      <w:r w:rsidR="0059061A" w:rsidRPr="00A33DDF">
        <w:rPr>
          <w:rFonts w:ascii="Segoe UI" w:hAnsi="Segoe UI" w:cs="Segoe UI"/>
          <w:szCs w:val="24"/>
        </w:rPr>
        <w:t xml:space="preserve"> s následným</w:t>
      </w:r>
      <w:r w:rsidR="0059061A" w:rsidRPr="00A33DDF">
        <w:rPr>
          <w:rFonts w:ascii="Segoe UI" w:hAnsi="Segoe UI" w:cs="Segoe UI"/>
        </w:rPr>
        <w:t xml:space="preserve"> potvrzením</w:t>
      </w:r>
      <w:r w:rsidR="00AE239A" w:rsidRPr="00A33DDF">
        <w:rPr>
          <w:rFonts w:ascii="Segoe UI" w:hAnsi="Segoe UI" w:cs="Segoe UI"/>
        </w:rPr>
        <w:t xml:space="preserve"> prostřednictvím </w:t>
      </w:r>
      <w:r w:rsidR="00B04040" w:rsidRPr="00A33DDF">
        <w:rPr>
          <w:rFonts w:ascii="Segoe UI" w:hAnsi="Segoe UI" w:cs="Segoe UI"/>
        </w:rPr>
        <w:t>elektronické pošty</w:t>
      </w:r>
      <w:r w:rsidR="0059061A" w:rsidRPr="00A33DDF">
        <w:rPr>
          <w:rFonts w:ascii="Segoe UI" w:hAnsi="Segoe UI" w:cs="Segoe UI"/>
        </w:rPr>
        <w:t>, a to</w:t>
      </w:r>
      <w:r w:rsidR="00270A1D" w:rsidRPr="00A33DDF">
        <w:rPr>
          <w:rFonts w:ascii="Segoe UI" w:hAnsi="Segoe UI" w:cs="Segoe UI"/>
        </w:rPr>
        <w:t xml:space="preserve"> </w:t>
      </w:r>
      <w:r w:rsidR="00AE239A" w:rsidRPr="00A33DDF">
        <w:rPr>
          <w:rFonts w:ascii="Segoe UI" w:hAnsi="Segoe UI" w:cs="Segoe UI"/>
        </w:rPr>
        <w:t xml:space="preserve">kdykoliv během záruční doby bez ohledu na to, kdy Objednatel takové vady zjistil nebo mohl zjistit </w:t>
      </w:r>
      <w:r w:rsidR="00102335" w:rsidRPr="00A33DDF">
        <w:rPr>
          <w:rFonts w:ascii="Segoe UI" w:hAnsi="Segoe UI" w:cs="Segoe UI"/>
        </w:rPr>
        <w:t>(</w:t>
      </w:r>
      <w:r w:rsidR="00AE239A" w:rsidRPr="00A33DDF">
        <w:rPr>
          <w:rFonts w:ascii="Segoe UI" w:hAnsi="Segoe UI" w:cs="Segoe UI"/>
        </w:rPr>
        <w:t xml:space="preserve">dále jen „Oznámení o reklamaci“). </w:t>
      </w:r>
      <w:r w:rsidR="0059061A" w:rsidRPr="00A33DDF">
        <w:rPr>
          <w:rFonts w:ascii="Segoe UI" w:hAnsi="Segoe UI" w:cs="Segoe UI"/>
        </w:rPr>
        <w:t xml:space="preserve">Smluvní strany se dohodly, že telefonické oznámení není podmínkou řádného Oznámení o reklamaci. </w:t>
      </w:r>
      <w:r w:rsidR="00AE239A" w:rsidRPr="00A33DDF">
        <w:rPr>
          <w:rFonts w:ascii="Segoe UI" w:hAnsi="Segoe UI" w:cs="Segoe UI"/>
        </w:rPr>
        <w:t>Pro vyloučení pochybností se sjednává, že převzetím Předmětu plnění nebo jeho části není dotčeno právo Objednatele uplatňovat práva z vad, které byly zjistitelné, ale nebyly zjištěny při převzetí. Ustanovení §</w:t>
      </w:r>
      <w:r w:rsidR="00AF1C03">
        <w:rPr>
          <w:rFonts w:ascii="Segoe UI" w:hAnsi="Segoe UI" w:cs="Segoe UI"/>
        </w:rPr>
        <w:t> </w:t>
      </w:r>
      <w:r w:rsidR="00AE239A" w:rsidRPr="00A33DDF">
        <w:rPr>
          <w:rFonts w:ascii="Segoe UI" w:hAnsi="Segoe UI" w:cs="Segoe UI"/>
        </w:rPr>
        <w:t>2618 Občanského zákoníku S</w:t>
      </w:r>
      <w:r w:rsidR="00B37AB5" w:rsidRPr="00A33DDF">
        <w:rPr>
          <w:rFonts w:ascii="Segoe UI" w:hAnsi="Segoe UI" w:cs="Segoe UI"/>
        </w:rPr>
        <w:t>trany dohody</w:t>
      </w:r>
      <w:r w:rsidR="00AE239A" w:rsidRPr="00A33DDF">
        <w:rPr>
          <w:rFonts w:ascii="Segoe UI" w:hAnsi="Segoe UI" w:cs="Segoe UI"/>
        </w:rPr>
        <w:t xml:space="preserve"> vylučují.  </w:t>
      </w:r>
    </w:p>
    <w:p w14:paraId="05212F5D" w14:textId="77777777" w:rsidR="00844332" w:rsidRPr="00A33DDF" w:rsidRDefault="00844332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V případě, že vada způsobila nepojízdnost</w:t>
      </w:r>
      <w:r w:rsidR="00601FD6" w:rsidRPr="00A33DDF">
        <w:rPr>
          <w:rFonts w:ascii="Segoe UI" w:hAnsi="Segoe UI" w:cs="Segoe UI"/>
        </w:rPr>
        <w:t xml:space="preserve"> (a to jak faktickou nepojízdnost, tak nepojízdnost z důvodu legislativních požadavků)</w:t>
      </w:r>
      <w:r w:rsidRPr="00A33DDF">
        <w:rPr>
          <w:rFonts w:ascii="Segoe UI" w:hAnsi="Segoe UI" w:cs="Segoe UI"/>
        </w:rPr>
        <w:t xml:space="preserve"> </w:t>
      </w:r>
      <w:r w:rsidR="00AA7946" w:rsidRPr="00A33DDF">
        <w:rPr>
          <w:rFonts w:ascii="Segoe UI" w:hAnsi="Segoe UI" w:cs="Segoe UI"/>
        </w:rPr>
        <w:t>Užitkového</w:t>
      </w:r>
      <w:r w:rsidRPr="00A33DDF">
        <w:rPr>
          <w:rFonts w:ascii="Segoe UI" w:hAnsi="Segoe UI" w:cs="Segoe UI"/>
        </w:rPr>
        <w:t xml:space="preserve"> automobilu, Dodavatel se v rámci záruky zavazuje zajistit </w:t>
      </w:r>
      <w:r w:rsidR="00B37AB5" w:rsidRPr="00A33DDF">
        <w:rPr>
          <w:rFonts w:ascii="Segoe UI" w:hAnsi="Segoe UI" w:cs="Segoe UI"/>
        </w:rPr>
        <w:t>b</w:t>
      </w:r>
      <w:r w:rsidR="00432C47" w:rsidRPr="00A33DDF">
        <w:rPr>
          <w:rFonts w:ascii="Segoe UI" w:hAnsi="Segoe UI" w:cs="Segoe UI"/>
        </w:rPr>
        <w:t>ezplatný odtah</w:t>
      </w:r>
      <w:r w:rsidR="0059061A" w:rsidRPr="00A33DDF">
        <w:rPr>
          <w:rFonts w:ascii="Segoe UI" w:hAnsi="Segoe UI" w:cs="Segoe UI"/>
        </w:rPr>
        <w:t xml:space="preserve"> </w:t>
      </w:r>
      <w:r w:rsidR="00F71DD7" w:rsidRPr="00A33DDF">
        <w:rPr>
          <w:rFonts w:ascii="Segoe UI" w:hAnsi="Segoe UI" w:cs="Segoe UI"/>
        </w:rPr>
        <w:t>ve lhůtě 3 hodin od</w:t>
      </w:r>
      <w:r w:rsidR="0059061A" w:rsidRPr="00A33DDF">
        <w:rPr>
          <w:rFonts w:ascii="Segoe UI" w:hAnsi="Segoe UI" w:cs="Segoe UI"/>
        </w:rPr>
        <w:t xml:space="preserve"> Oznámení o reklamaci</w:t>
      </w:r>
      <w:r w:rsidRPr="00A33DDF">
        <w:rPr>
          <w:rFonts w:ascii="Segoe UI" w:hAnsi="Segoe UI" w:cs="Segoe UI"/>
        </w:rPr>
        <w:t xml:space="preserve">, a to na vlastní náklady </w:t>
      </w:r>
      <w:r w:rsidR="009B7093" w:rsidRPr="00A33DDF">
        <w:rPr>
          <w:rFonts w:ascii="Segoe UI" w:hAnsi="Segoe UI" w:cs="Segoe UI"/>
        </w:rPr>
        <w:t>a po odstranění vad</w:t>
      </w:r>
      <w:r w:rsidR="00F833FA" w:rsidRPr="00A33DDF">
        <w:rPr>
          <w:rFonts w:ascii="Segoe UI" w:hAnsi="Segoe UI" w:cs="Segoe UI"/>
        </w:rPr>
        <w:t xml:space="preserve"> se zavazuje zajistit</w:t>
      </w:r>
      <w:r w:rsidR="009B7093" w:rsidRPr="00A33DDF">
        <w:rPr>
          <w:rFonts w:ascii="Segoe UI" w:hAnsi="Segoe UI" w:cs="Segoe UI"/>
        </w:rPr>
        <w:t xml:space="preserve"> bezplatnou dopravu </w:t>
      </w:r>
      <w:r w:rsidR="00572E1D" w:rsidRPr="00A33DDF">
        <w:rPr>
          <w:rFonts w:ascii="Segoe UI" w:hAnsi="Segoe UI" w:cs="Segoe UI"/>
        </w:rPr>
        <w:t xml:space="preserve">opraveného </w:t>
      </w:r>
      <w:r w:rsidR="00AA7946" w:rsidRPr="00A33DDF">
        <w:rPr>
          <w:rFonts w:ascii="Segoe UI" w:hAnsi="Segoe UI" w:cs="Segoe UI"/>
        </w:rPr>
        <w:t xml:space="preserve">Užitkového </w:t>
      </w:r>
      <w:r w:rsidR="00572E1D" w:rsidRPr="00A33DDF">
        <w:rPr>
          <w:rFonts w:ascii="Segoe UI" w:hAnsi="Segoe UI" w:cs="Segoe UI"/>
        </w:rPr>
        <w:t>automobilu</w:t>
      </w:r>
      <w:r w:rsidR="0048542A" w:rsidRPr="00A33DDF">
        <w:rPr>
          <w:rFonts w:ascii="Segoe UI" w:hAnsi="Segoe UI" w:cs="Segoe UI"/>
        </w:rPr>
        <w:t xml:space="preserve"> </w:t>
      </w:r>
      <w:r w:rsidR="009B7093" w:rsidRPr="00A33DDF">
        <w:rPr>
          <w:rFonts w:ascii="Segoe UI" w:hAnsi="Segoe UI" w:cs="Segoe UI"/>
        </w:rPr>
        <w:t>do Místa dodání</w:t>
      </w:r>
      <w:r w:rsidRPr="00A33DDF">
        <w:rPr>
          <w:rFonts w:ascii="Segoe UI" w:hAnsi="Segoe UI" w:cs="Segoe UI"/>
        </w:rPr>
        <w:t>. Smluvní strany výslovně sjednávají, že povinnost Dodavatele dle věty první platí pouze p</w:t>
      </w:r>
      <w:r w:rsidR="0059061A" w:rsidRPr="00A33DDF">
        <w:rPr>
          <w:rFonts w:ascii="Segoe UI" w:hAnsi="Segoe UI" w:cs="Segoe UI"/>
        </w:rPr>
        <w:t xml:space="preserve">ro nepojízdné </w:t>
      </w:r>
      <w:r w:rsidR="00AA7946" w:rsidRPr="00A33DDF">
        <w:rPr>
          <w:rFonts w:ascii="Segoe UI" w:hAnsi="Segoe UI" w:cs="Segoe UI"/>
        </w:rPr>
        <w:t>Užitkov</w:t>
      </w:r>
      <w:r w:rsidR="00A33C77">
        <w:rPr>
          <w:rFonts w:ascii="Segoe UI" w:hAnsi="Segoe UI" w:cs="Segoe UI"/>
        </w:rPr>
        <w:t>é</w:t>
      </w:r>
      <w:r w:rsidR="00AA7946" w:rsidRPr="00A33DDF">
        <w:rPr>
          <w:rFonts w:ascii="Segoe UI" w:hAnsi="Segoe UI" w:cs="Segoe UI"/>
        </w:rPr>
        <w:t xml:space="preserve"> </w:t>
      </w:r>
      <w:r w:rsidR="0059061A" w:rsidRPr="00A33DDF">
        <w:rPr>
          <w:rFonts w:ascii="Segoe UI" w:hAnsi="Segoe UI" w:cs="Segoe UI"/>
        </w:rPr>
        <w:t>automobily</w:t>
      </w:r>
      <w:r w:rsidRPr="00A33DDF">
        <w:rPr>
          <w:rFonts w:ascii="Segoe UI" w:hAnsi="Segoe UI" w:cs="Segoe UI"/>
        </w:rPr>
        <w:t xml:space="preserve"> odstavené na území ČR.</w:t>
      </w:r>
      <w:r w:rsidR="007C5E9E" w:rsidRPr="00A33DDF">
        <w:rPr>
          <w:rFonts w:ascii="Segoe UI" w:hAnsi="Segoe UI" w:cs="Segoe UI"/>
        </w:rPr>
        <w:t xml:space="preserve"> </w:t>
      </w:r>
      <w:r w:rsidR="00B04040" w:rsidRPr="00A33DDF">
        <w:rPr>
          <w:rFonts w:ascii="Segoe UI" w:hAnsi="Segoe UI" w:cs="Segoe UI"/>
        </w:rPr>
        <w:t xml:space="preserve">V případě, že je </w:t>
      </w:r>
      <w:r w:rsidR="00AA7946" w:rsidRPr="00A33DDF">
        <w:rPr>
          <w:rFonts w:ascii="Segoe UI" w:hAnsi="Segoe UI" w:cs="Segoe UI"/>
        </w:rPr>
        <w:t xml:space="preserve">Užitkový </w:t>
      </w:r>
      <w:r w:rsidR="000C79CD" w:rsidRPr="00A33DDF">
        <w:rPr>
          <w:rFonts w:ascii="Segoe UI" w:hAnsi="Segoe UI" w:cs="Segoe UI"/>
        </w:rPr>
        <w:t>automobil způsobilý</w:t>
      </w:r>
      <w:r w:rsidR="00B04040" w:rsidRPr="00A33DDF">
        <w:rPr>
          <w:rFonts w:ascii="Segoe UI" w:hAnsi="Segoe UI" w:cs="Segoe UI"/>
        </w:rPr>
        <w:t xml:space="preserve"> k provozu </w:t>
      </w:r>
      <w:r w:rsidR="000C79CD" w:rsidRPr="00A33DDF">
        <w:rPr>
          <w:rFonts w:ascii="Segoe UI" w:hAnsi="Segoe UI" w:cs="Segoe UI"/>
        </w:rPr>
        <w:t>na pozem</w:t>
      </w:r>
      <w:r w:rsidR="00B04040" w:rsidRPr="00A33DDF">
        <w:rPr>
          <w:rFonts w:ascii="Segoe UI" w:hAnsi="Segoe UI" w:cs="Segoe UI"/>
        </w:rPr>
        <w:t>ních komunikacích dle příslušných právních předpisů</w:t>
      </w:r>
      <w:r w:rsidR="000C79CD" w:rsidRPr="00A33DDF">
        <w:rPr>
          <w:rFonts w:ascii="Segoe UI" w:hAnsi="Segoe UI" w:cs="Segoe UI"/>
        </w:rPr>
        <w:t>,</w:t>
      </w:r>
      <w:r w:rsidR="00B04040" w:rsidRPr="00A33DDF">
        <w:rPr>
          <w:rFonts w:ascii="Segoe UI" w:hAnsi="Segoe UI" w:cs="Segoe UI"/>
        </w:rPr>
        <w:t xml:space="preserve"> zavazuje se O</w:t>
      </w:r>
      <w:r w:rsidR="000C79CD" w:rsidRPr="00A33DDF">
        <w:rPr>
          <w:rFonts w:ascii="Segoe UI" w:hAnsi="Segoe UI" w:cs="Segoe UI"/>
        </w:rPr>
        <w:t xml:space="preserve">dběratel </w:t>
      </w:r>
      <w:r w:rsidR="00AA7946" w:rsidRPr="00A33DDF">
        <w:rPr>
          <w:rFonts w:ascii="Segoe UI" w:hAnsi="Segoe UI" w:cs="Segoe UI"/>
        </w:rPr>
        <w:t xml:space="preserve">Užitkový </w:t>
      </w:r>
      <w:r w:rsidR="000C79CD" w:rsidRPr="00A33DDF">
        <w:rPr>
          <w:rFonts w:ascii="Segoe UI" w:hAnsi="Segoe UI" w:cs="Segoe UI"/>
        </w:rPr>
        <w:t>au</w:t>
      </w:r>
      <w:r w:rsidR="00B04040" w:rsidRPr="00A33DDF">
        <w:rPr>
          <w:rFonts w:ascii="Segoe UI" w:hAnsi="Segoe UI" w:cs="Segoe UI"/>
        </w:rPr>
        <w:t>t</w:t>
      </w:r>
      <w:r w:rsidR="000C79CD" w:rsidRPr="00A33DDF">
        <w:rPr>
          <w:rFonts w:ascii="Segoe UI" w:hAnsi="Segoe UI" w:cs="Segoe UI"/>
        </w:rPr>
        <w:t>o</w:t>
      </w:r>
      <w:r w:rsidR="00B04040" w:rsidRPr="00A33DDF">
        <w:rPr>
          <w:rFonts w:ascii="Segoe UI" w:hAnsi="Segoe UI" w:cs="Segoe UI"/>
        </w:rPr>
        <w:t xml:space="preserve">mobil dopravit do nejbližšího </w:t>
      </w:r>
      <w:r w:rsidR="00B37AB5" w:rsidRPr="00A33DDF">
        <w:rPr>
          <w:rFonts w:ascii="Segoe UI" w:hAnsi="Segoe UI" w:cs="Segoe UI"/>
        </w:rPr>
        <w:t>s</w:t>
      </w:r>
      <w:r w:rsidR="00B04040" w:rsidRPr="00A33DDF">
        <w:rPr>
          <w:rFonts w:ascii="Segoe UI" w:hAnsi="Segoe UI" w:cs="Segoe UI"/>
        </w:rPr>
        <w:t>ervisního střediska</w:t>
      </w:r>
      <w:r w:rsidR="000C79CD" w:rsidRPr="00A33DDF">
        <w:rPr>
          <w:rFonts w:ascii="Segoe UI" w:hAnsi="Segoe UI" w:cs="Segoe UI"/>
        </w:rPr>
        <w:t xml:space="preserve"> ve lhůtě </w:t>
      </w:r>
      <w:r w:rsidR="00B84C20" w:rsidRPr="00A33DDF">
        <w:rPr>
          <w:rFonts w:ascii="Segoe UI" w:hAnsi="Segoe UI" w:cs="Segoe UI"/>
        </w:rPr>
        <w:t xml:space="preserve">24 </w:t>
      </w:r>
      <w:r w:rsidR="006557DC" w:rsidRPr="00A33DDF">
        <w:rPr>
          <w:rFonts w:ascii="Segoe UI" w:hAnsi="Segoe UI" w:cs="Segoe UI"/>
        </w:rPr>
        <w:t>hodin</w:t>
      </w:r>
      <w:r w:rsidR="000C79CD" w:rsidRPr="00A33DDF">
        <w:rPr>
          <w:rFonts w:ascii="Segoe UI" w:hAnsi="Segoe UI" w:cs="Segoe UI"/>
        </w:rPr>
        <w:t xml:space="preserve"> od okamžiku </w:t>
      </w:r>
      <w:r w:rsidR="009D2335" w:rsidRPr="00A33DDF">
        <w:rPr>
          <w:rFonts w:ascii="Segoe UI" w:hAnsi="Segoe UI" w:cs="Segoe UI"/>
        </w:rPr>
        <w:t>učinění Oznámení o reklamaci</w:t>
      </w:r>
      <w:r w:rsidR="000C79CD" w:rsidRPr="00A33DDF">
        <w:rPr>
          <w:rFonts w:ascii="Segoe UI" w:hAnsi="Segoe UI" w:cs="Segoe UI"/>
        </w:rPr>
        <w:t>.</w:t>
      </w:r>
      <w:r w:rsidR="00F71DD7" w:rsidRPr="00A33DDF">
        <w:rPr>
          <w:rFonts w:ascii="Segoe UI" w:hAnsi="Segoe UI" w:cs="Segoe UI"/>
        </w:rPr>
        <w:t xml:space="preserve"> Dodavatel je povinen doručit příslušné Oprávněné osobě Odběratele písemné vyjádření k reklamaci ve lhůtě </w:t>
      </w:r>
      <w:r w:rsidR="00735929">
        <w:rPr>
          <w:rFonts w:ascii="Segoe UI" w:hAnsi="Segoe UI" w:cs="Segoe UI"/>
        </w:rPr>
        <w:t>2</w:t>
      </w:r>
      <w:r w:rsidR="00E573FC" w:rsidRPr="00A33DDF">
        <w:rPr>
          <w:rFonts w:ascii="Segoe UI" w:hAnsi="Segoe UI" w:cs="Segoe UI"/>
        </w:rPr>
        <w:t xml:space="preserve"> pracovní</w:t>
      </w:r>
      <w:r w:rsidR="00735929">
        <w:rPr>
          <w:rFonts w:ascii="Segoe UI" w:hAnsi="Segoe UI" w:cs="Segoe UI"/>
        </w:rPr>
        <w:t>c</w:t>
      </w:r>
      <w:r w:rsidR="00E573FC" w:rsidRPr="00A33DDF">
        <w:rPr>
          <w:rFonts w:ascii="Segoe UI" w:hAnsi="Segoe UI" w:cs="Segoe UI"/>
        </w:rPr>
        <w:t>h dn</w:t>
      </w:r>
      <w:r w:rsidR="00735929">
        <w:rPr>
          <w:rFonts w:ascii="Segoe UI" w:hAnsi="Segoe UI" w:cs="Segoe UI"/>
        </w:rPr>
        <w:t>ů</w:t>
      </w:r>
      <w:r w:rsidR="00E573FC" w:rsidRPr="00A33DDF">
        <w:rPr>
          <w:rFonts w:ascii="Segoe UI" w:hAnsi="Segoe UI" w:cs="Segoe UI"/>
        </w:rPr>
        <w:t xml:space="preserve"> od</w:t>
      </w:r>
      <w:r w:rsidR="00F71DD7" w:rsidRPr="00A33DDF">
        <w:rPr>
          <w:rFonts w:ascii="Segoe UI" w:hAnsi="Segoe UI" w:cs="Segoe UI"/>
        </w:rPr>
        <w:t xml:space="preserve"> přistavení </w:t>
      </w:r>
      <w:r w:rsidR="00AA7946" w:rsidRPr="00A33DDF">
        <w:rPr>
          <w:rFonts w:ascii="Segoe UI" w:hAnsi="Segoe UI" w:cs="Segoe UI"/>
        </w:rPr>
        <w:t xml:space="preserve">Užitkového </w:t>
      </w:r>
      <w:r w:rsidR="00F71DD7" w:rsidRPr="00A33DDF">
        <w:rPr>
          <w:rFonts w:ascii="Segoe UI" w:hAnsi="Segoe UI" w:cs="Segoe UI"/>
        </w:rPr>
        <w:t>aut</w:t>
      </w:r>
      <w:r w:rsidR="00194BC6" w:rsidRPr="00A33DDF">
        <w:rPr>
          <w:rFonts w:ascii="Segoe UI" w:hAnsi="Segoe UI" w:cs="Segoe UI"/>
        </w:rPr>
        <w:t>o</w:t>
      </w:r>
      <w:r w:rsidR="00F71DD7" w:rsidRPr="00A33DDF">
        <w:rPr>
          <w:rFonts w:ascii="Segoe UI" w:hAnsi="Segoe UI" w:cs="Segoe UI"/>
        </w:rPr>
        <w:t xml:space="preserve">mobilu do </w:t>
      </w:r>
      <w:r w:rsidR="00B37AB5" w:rsidRPr="00A33DDF">
        <w:rPr>
          <w:rFonts w:ascii="Segoe UI" w:hAnsi="Segoe UI" w:cs="Segoe UI"/>
        </w:rPr>
        <w:t>s</w:t>
      </w:r>
      <w:r w:rsidR="00F71DD7" w:rsidRPr="00A33DDF">
        <w:rPr>
          <w:rFonts w:ascii="Segoe UI" w:hAnsi="Segoe UI" w:cs="Segoe UI"/>
        </w:rPr>
        <w:t>ervisního střediska některým ze způsobů dle tohoto odstavce. Pokud během této lhůty nebude příslušné Oprávněné osobě Odběratele doručeno písemné vyjádření Dodavatele k reklamované vadě, platí, že Dodavatel uznává reklamaci v plném rozsahu.</w:t>
      </w:r>
    </w:p>
    <w:p w14:paraId="6522BD61" w14:textId="77777777" w:rsidR="00B42676" w:rsidRPr="00A33DDF" w:rsidRDefault="00A41447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</w:t>
      </w:r>
      <w:r w:rsidR="00260867" w:rsidRPr="00A33DDF">
        <w:rPr>
          <w:rFonts w:ascii="Segoe UI" w:hAnsi="Segoe UI" w:cs="Segoe UI"/>
        </w:rPr>
        <w:t xml:space="preserve"> je povinen bezplatně odstranit reklamované vady</w:t>
      </w:r>
      <w:r w:rsidR="009E2277" w:rsidRPr="00A33DDF">
        <w:rPr>
          <w:rFonts w:ascii="Segoe UI" w:hAnsi="Segoe UI" w:cs="Segoe UI"/>
        </w:rPr>
        <w:t xml:space="preserve"> oznámené</w:t>
      </w:r>
      <w:r w:rsidR="00260867" w:rsidRPr="00A33DDF">
        <w:rPr>
          <w:rFonts w:ascii="Segoe UI" w:hAnsi="Segoe UI" w:cs="Segoe UI"/>
        </w:rPr>
        <w:t xml:space="preserve"> dle </w:t>
      </w:r>
      <w:r w:rsidR="00260867" w:rsidRPr="00A33DDF">
        <w:rPr>
          <w:rFonts w:ascii="Segoe UI" w:hAnsi="Segoe UI" w:cs="Segoe UI"/>
        </w:rPr>
        <w:lastRenderedPageBreak/>
        <w:t xml:space="preserve">odst. </w:t>
      </w:r>
      <w:r w:rsidR="00B37AB5" w:rsidRPr="00A33DDF">
        <w:rPr>
          <w:rFonts w:ascii="Segoe UI" w:hAnsi="Segoe UI" w:cs="Segoe UI"/>
        </w:rPr>
        <w:t>VIII.</w:t>
      </w:r>
      <w:r w:rsidR="009B6B78" w:rsidRPr="00A33DDF">
        <w:rPr>
          <w:rFonts w:ascii="Segoe UI" w:hAnsi="Segoe UI" w:cs="Segoe UI"/>
        </w:rPr>
        <w:t>7</w:t>
      </w:r>
      <w:r w:rsidR="00260867" w:rsidRPr="00A33DDF">
        <w:rPr>
          <w:rFonts w:ascii="Segoe UI" w:hAnsi="Segoe UI" w:cs="Segoe UI"/>
        </w:rPr>
        <w:t xml:space="preserve"> </w:t>
      </w:r>
      <w:r w:rsidR="00B37AB5" w:rsidRPr="00A33DDF">
        <w:rPr>
          <w:rFonts w:ascii="Segoe UI" w:hAnsi="Segoe UI" w:cs="Segoe UI"/>
        </w:rPr>
        <w:t>Rámcové dohody</w:t>
      </w:r>
      <w:r w:rsidR="00260867" w:rsidRPr="00A33DDF">
        <w:rPr>
          <w:rFonts w:ascii="Segoe UI" w:hAnsi="Segoe UI" w:cs="Segoe UI"/>
        </w:rPr>
        <w:t xml:space="preserve"> </w:t>
      </w:r>
      <w:r w:rsidR="00BF556B" w:rsidRPr="00A33DDF">
        <w:rPr>
          <w:rFonts w:ascii="Segoe UI" w:hAnsi="Segoe UI" w:cs="Segoe UI"/>
        </w:rPr>
        <w:t xml:space="preserve">do </w:t>
      </w:r>
      <w:r w:rsidR="00702037">
        <w:rPr>
          <w:rFonts w:ascii="Segoe UI" w:hAnsi="Segoe UI" w:cs="Segoe UI"/>
        </w:rPr>
        <w:t>3</w:t>
      </w:r>
      <w:r w:rsidR="00CC2E84" w:rsidRPr="00A33DDF">
        <w:rPr>
          <w:rFonts w:ascii="Segoe UI" w:hAnsi="Segoe UI" w:cs="Segoe UI"/>
        </w:rPr>
        <w:t xml:space="preserve"> </w:t>
      </w:r>
      <w:r w:rsidR="00CB1924" w:rsidRPr="00A33DDF">
        <w:rPr>
          <w:rFonts w:ascii="Segoe UI" w:hAnsi="Segoe UI" w:cs="Segoe UI"/>
        </w:rPr>
        <w:t>pracovní</w:t>
      </w:r>
      <w:r w:rsidR="00B04040" w:rsidRPr="00A33DDF">
        <w:rPr>
          <w:rFonts w:ascii="Segoe UI" w:hAnsi="Segoe UI" w:cs="Segoe UI"/>
        </w:rPr>
        <w:t>ch</w:t>
      </w:r>
      <w:r w:rsidR="00CB1924" w:rsidRPr="00A33DDF">
        <w:rPr>
          <w:rFonts w:ascii="Segoe UI" w:hAnsi="Segoe UI" w:cs="Segoe UI"/>
        </w:rPr>
        <w:t xml:space="preserve"> dnů</w:t>
      </w:r>
      <w:r w:rsidR="00260867" w:rsidRPr="00A33DDF">
        <w:rPr>
          <w:rFonts w:ascii="Segoe UI" w:hAnsi="Segoe UI" w:cs="Segoe UI"/>
        </w:rPr>
        <w:t xml:space="preserve"> ode dne </w:t>
      </w:r>
      <w:r w:rsidR="00CB1924" w:rsidRPr="00A33DDF">
        <w:rPr>
          <w:rFonts w:ascii="Segoe UI" w:hAnsi="Segoe UI" w:cs="Segoe UI"/>
        </w:rPr>
        <w:t xml:space="preserve">odeslání písemného vyjádření k reklamaci dle odst. </w:t>
      </w:r>
      <w:r w:rsidR="00B37AB5" w:rsidRPr="00A33DDF">
        <w:rPr>
          <w:rFonts w:ascii="Segoe UI" w:hAnsi="Segoe UI" w:cs="Segoe UI"/>
        </w:rPr>
        <w:t>VIII.</w:t>
      </w:r>
      <w:r w:rsidR="00E573FC" w:rsidRPr="00A33DDF">
        <w:rPr>
          <w:rFonts w:ascii="Segoe UI" w:hAnsi="Segoe UI" w:cs="Segoe UI"/>
        </w:rPr>
        <w:t>8</w:t>
      </w:r>
      <w:r w:rsidR="00B870CC" w:rsidRPr="00A33DDF">
        <w:rPr>
          <w:rFonts w:ascii="Segoe UI" w:hAnsi="Segoe UI" w:cs="Segoe UI"/>
        </w:rPr>
        <w:t xml:space="preserve"> </w:t>
      </w:r>
      <w:r w:rsidR="00B37AB5" w:rsidRPr="00A33DDF">
        <w:rPr>
          <w:rFonts w:ascii="Segoe UI" w:hAnsi="Segoe UI" w:cs="Segoe UI"/>
        </w:rPr>
        <w:t>Rámcové dohody</w:t>
      </w:r>
      <w:r w:rsidR="00CB1924" w:rsidRPr="00A33DDF">
        <w:rPr>
          <w:rFonts w:ascii="Segoe UI" w:hAnsi="Segoe UI" w:cs="Segoe UI"/>
        </w:rPr>
        <w:t>, příp. fikce takového vyjádření</w:t>
      </w:r>
      <w:r w:rsidR="00260867" w:rsidRPr="00A33DDF">
        <w:rPr>
          <w:rFonts w:ascii="Segoe UI" w:hAnsi="Segoe UI" w:cs="Segoe UI"/>
        </w:rPr>
        <w:t>. Lhůtu pro odstranění reklamovaných vad stanovenou v předcházející větě lze v odůvodněných případech po dohodě s </w:t>
      </w:r>
      <w:r w:rsidRPr="00A33DDF">
        <w:rPr>
          <w:rFonts w:ascii="Segoe UI" w:hAnsi="Segoe UI" w:cs="Segoe UI"/>
        </w:rPr>
        <w:t>Oprávněnou</w:t>
      </w:r>
      <w:r w:rsidR="00260867" w:rsidRPr="00A33DDF">
        <w:rPr>
          <w:rFonts w:ascii="Segoe UI" w:hAnsi="Segoe UI" w:cs="Segoe UI"/>
        </w:rPr>
        <w:t xml:space="preserve"> osobou </w:t>
      </w:r>
      <w:r w:rsidRPr="00A33DDF">
        <w:rPr>
          <w:rFonts w:ascii="Segoe UI" w:hAnsi="Segoe UI" w:cs="Segoe UI"/>
        </w:rPr>
        <w:t>Odběratele</w:t>
      </w:r>
      <w:r w:rsidR="00260867" w:rsidRPr="00A33DDF">
        <w:rPr>
          <w:rFonts w:ascii="Segoe UI" w:hAnsi="Segoe UI" w:cs="Segoe UI"/>
        </w:rPr>
        <w:t xml:space="preserve"> před jejím uplynutím přiměřeně prodloužit. Na době prodloužení se musí obě </w:t>
      </w:r>
      <w:r w:rsidR="00120EB1" w:rsidRPr="00A33DDF">
        <w:rPr>
          <w:rFonts w:ascii="Segoe UI" w:hAnsi="Segoe UI" w:cs="Segoe UI"/>
        </w:rPr>
        <w:t>strany Kupní smlouvy</w:t>
      </w:r>
      <w:r w:rsidR="00260867" w:rsidRPr="00A33DDF">
        <w:rPr>
          <w:rFonts w:ascii="Segoe UI" w:hAnsi="Segoe UI" w:cs="Segoe UI"/>
        </w:rPr>
        <w:t xml:space="preserve"> písemně dohodnout. O</w:t>
      </w:r>
      <w:r w:rsidR="00AF1C03">
        <w:rPr>
          <w:rFonts w:ascii="Segoe UI" w:hAnsi="Segoe UI" w:cs="Segoe UI"/>
        </w:rPr>
        <w:t> </w:t>
      </w:r>
      <w:r w:rsidR="00260867" w:rsidRPr="00A33DDF">
        <w:rPr>
          <w:rFonts w:ascii="Segoe UI" w:hAnsi="Segoe UI" w:cs="Segoe UI"/>
        </w:rPr>
        <w:t xml:space="preserve">odstranění vady bude sepsán a podepsán </w:t>
      </w:r>
      <w:r w:rsidR="00120EB1" w:rsidRPr="00A33DDF">
        <w:rPr>
          <w:rFonts w:ascii="Segoe UI" w:hAnsi="Segoe UI" w:cs="Segoe UI"/>
        </w:rPr>
        <w:t>stranami Kupní smlouvy</w:t>
      </w:r>
      <w:r w:rsidR="00260867" w:rsidRPr="00A33DDF">
        <w:rPr>
          <w:rFonts w:ascii="Segoe UI" w:hAnsi="Segoe UI" w:cs="Segoe UI"/>
        </w:rPr>
        <w:t xml:space="preserve"> protokol o odstranění vad a předání </w:t>
      </w:r>
      <w:r w:rsidR="00AA7946" w:rsidRPr="00A33DDF">
        <w:rPr>
          <w:rFonts w:ascii="Segoe UI" w:hAnsi="Segoe UI" w:cs="Segoe UI"/>
        </w:rPr>
        <w:t xml:space="preserve">Užitkového </w:t>
      </w:r>
      <w:r w:rsidRPr="00A33DDF">
        <w:rPr>
          <w:rFonts w:ascii="Segoe UI" w:hAnsi="Segoe UI" w:cs="Segoe UI"/>
        </w:rPr>
        <w:t>automobilu</w:t>
      </w:r>
      <w:r w:rsidR="00260867" w:rsidRPr="00A33DDF">
        <w:rPr>
          <w:rFonts w:ascii="Segoe UI" w:hAnsi="Segoe UI" w:cs="Segoe UI"/>
        </w:rPr>
        <w:t xml:space="preserve">, ve kterém bude zejména označení </w:t>
      </w:r>
      <w:r w:rsidR="00AA7946" w:rsidRPr="00A33DDF">
        <w:rPr>
          <w:rFonts w:ascii="Segoe UI" w:hAnsi="Segoe UI" w:cs="Segoe UI"/>
        </w:rPr>
        <w:t xml:space="preserve">Užitkového </w:t>
      </w:r>
      <w:r w:rsidRPr="00A33DDF">
        <w:rPr>
          <w:rFonts w:ascii="Segoe UI" w:hAnsi="Segoe UI" w:cs="Segoe UI"/>
        </w:rPr>
        <w:t>automobilu</w:t>
      </w:r>
      <w:r w:rsidR="00260867" w:rsidRPr="00A33DDF">
        <w:rPr>
          <w:rFonts w:ascii="Segoe UI" w:hAnsi="Segoe UI" w:cs="Segoe UI"/>
        </w:rPr>
        <w:t>, den oznámení vady, den zahájení odstraňování vady, přesná specifikace vady, postup při jejím odstraňování a</w:t>
      </w:r>
      <w:r w:rsidR="00AF1C03">
        <w:rPr>
          <w:rFonts w:ascii="Segoe UI" w:hAnsi="Segoe UI" w:cs="Segoe UI"/>
        </w:rPr>
        <w:t> </w:t>
      </w:r>
      <w:r w:rsidR="00260867" w:rsidRPr="00A33DDF">
        <w:rPr>
          <w:rFonts w:ascii="Segoe UI" w:hAnsi="Segoe UI" w:cs="Segoe UI"/>
        </w:rPr>
        <w:t xml:space="preserve">den předání </w:t>
      </w:r>
      <w:r w:rsidR="00AA7946" w:rsidRPr="00A33DDF">
        <w:rPr>
          <w:rFonts w:ascii="Segoe UI" w:hAnsi="Segoe UI" w:cs="Segoe UI"/>
        </w:rPr>
        <w:t xml:space="preserve">Užitkového </w:t>
      </w:r>
      <w:r w:rsidRPr="00A33DDF">
        <w:rPr>
          <w:rFonts w:ascii="Segoe UI" w:hAnsi="Segoe UI" w:cs="Segoe UI"/>
        </w:rPr>
        <w:t>automobilu</w:t>
      </w:r>
      <w:r w:rsidR="006C0312" w:rsidRPr="00A33DDF">
        <w:rPr>
          <w:rFonts w:ascii="Segoe UI" w:hAnsi="Segoe UI" w:cs="Segoe UI"/>
        </w:rPr>
        <w:t xml:space="preserve"> bez vady. Na obsah p</w:t>
      </w:r>
      <w:r w:rsidR="00260867" w:rsidRPr="00A33DDF">
        <w:rPr>
          <w:rFonts w:ascii="Segoe UI" w:hAnsi="Segoe UI" w:cs="Segoe UI"/>
        </w:rPr>
        <w:t>rotokolu o</w:t>
      </w:r>
      <w:r w:rsidR="00AF1C03">
        <w:rPr>
          <w:rFonts w:ascii="Segoe UI" w:hAnsi="Segoe UI" w:cs="Segoe UI"/>
        </w:rPr>
        <w:t> </w:t>
      </w:r>
      <w:r w:rsidR="00260867" w:rsidRPr="00A33DDF">
        <w:rPr>
          <w:rFonts w:ascii="Segoe UI" w:hAnsi="Segoe UI" w:cs="Segoe UI"/>
        </w:rPr>
        <w:t xml:space="preserve">odstranění vad se přiměřeně uplatní ustanovení o </w:t>
      </w:r>
      <w:r w:rsidRPr="00A33DDF">
        <w:rPr>
          <w:rFonts w:ascii="Segoe UI" w:hAnsi="Segoe UI" w:cs="Segoe UI"/>
        </w:rPr>
        <w:t>Dodacím listu</w:t>
      </w:r>
      <w:r w:rsidR="00260867" w:rsidRPr="00A33DDF">
        <w:rPr>
          <w:rFonts w:ascii="Segoe UI" w:hAnsi="Segoe UI" w:cs="Segoe UI"/>
        </w:rPr>
        <w:t>.</w:t>
      </w:r>
      <w:r w:rsidR="00B04040" w:rsidRPr="00A33DDF">
        <w:rPr>
          <w:rFonts w:ascii="Segoe UI" w:hAnsi="Segoe UI" w:cs="Segoe UI"/>
        </w:rPr>
        <w:t xml:space="preserve"> </w:t>
      </w:r>
    </w:p>
    <w:p w14:paraId="00C80DBB" w14:textId="77777777" w:rsidR="00260867" w:rsidRPr="00A33DDF" w:rsidRDefault="00260867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Způsob vyřízení reklamace určí </w:t>
      </w:r>
      <w:r w:rsidR="00A41447" w:rsidRPr="00A33DDF">
        <w:rPr>
          <w:rFonts w:ascii="Segoe UI" w:hAnsi="Segoe UI" w:cs="Segoe UI"/>
        </w:rPr>
        <w:t>Oprávněná</w:t>
      </w:r>
      <w:r w:rsidRPr="00A33DDF">
        <w:rPr>
          <w:rFonts w:ascii="Segoe UI" w:hAnsi="Segoe UI" w:cs="Segoe UI"/>
        </w:rPr>
        <w:t xml:space="preserve"> osoba </w:t>
      </w:r>
      <w:r w:rsidR="00A41447" w:rsidRPr="00A33DDF">
        <w:rPr>
          <w:rFonts w:ascii="Segoe UI" w:hAnsi="Segoe UI" w:cs="Segoe UI"/>
        </w:rPr>
        <w:t>Odběratele</w:t>
      </w:r>
      <w:r w:rsidRPr="00A33DDF">
        <w:rPr>
          <w:rFonts w:ascii="Segoe UI" w:hAnsi="Segoe UI" w:cs="Segoe UI"/>
        </w:rPr>
        <w:t xml:space="preserve"> do </w:t>
      </w:r>
      <w:r w:rsidR="007E38FB">
        <w:rPr>
          <w:rFonts w:ascii="Segoe UI" w:hAnsi="Segoe UI" w:cs="Segoe UI"/>
        </w:rPr>
        <w:t>1</w:t>
      </w:r>
      <w:r w:rsidR="008D7444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>pracovní</w:t>
      </w:r>
      <w:r w:rsidR="007E38FB">
        <w:rPr>
          <w:rFonts w:ascii="Segoe UI" w:hAnsi="Segoe UI" w:cs="Segoe UI"/>
        </w:rPr>
        <w:t>ho</w:t>
      </w:r>
      <w:r w:rsidRPr="00A33DDF">
        <w:rPr>
          <w:rFonts w:ascii="Segoe UI" w:hAnsi="Segoe UI" w:cs="Segoe UI"/>
        </w:rPr>
        <w:t xml:space="preserve"> dn</w:t>
      </w:r>
      <w:r w:rsidR="007E38FB">
        <w:rPr>
          <w:rFonts w:ascii="Segoe UI" w:hAnsi="Segoe UI" w:cs="Segoe UI"/>
        </w:rPr>
        <w:t>e</w:t>
      </w:r>
      <w:r w:rsidRPr="00A33DDF">
        <w:rPr>
          <w:rFonts w:ascii="Segoe UI" w:hAnsi="Segoe UI" w:cs="Segoe UI"/>
        </w:rPr>
        <w:t xml:space="preserve"> od </w:t>
      </w:r>
      <w:r w:rsidR="007E38FB">
        <w:rPr>
          <w:rFonts w:ascii="Segoe UI" w:hAnsi="Segoe UI" w:cs="Segoe UI"/>
        </w:rPr>
        <w:t xml:space="preserve">obdržení </w:t>
      </w:r>
      <w:r w:rsidRPr="00A33DDF">
        <w:rPr>
          <w:rFonts w:ascii="Segoe UI" w:hAnsi="Segoe UI" w:cs="Segoe UI"/>
        </w:rPr>
        <w:t xml:space="preserve">vyjádření </w:t>
      </w:r>
      <w:r w:rsidR="006C0312" w:rsidRPr="00A33DDF">
        <w:rPr>
          <w:rFonts w:ascii="Segoe UI" w:hAnsi="Segoe UI" w:cs="Segoe UI"/>
        </w:rPr>
        <w:t>Dodavatele</w:t>
      </w:r>
      <w:r w:rsidRPr="00A33DDF">
        <w:rPr>
          <w:rFonts w:ascii="Segoe UI" w:hAnsi="Segoe UI" w:cs="Segoe UI"/>
        </w:rPr>
        <w:t xml:space="preserve"> k reklamaci </w:t>
      </w:r>
      <w:r w:rsidR="00A41447" w:rsidRPr="00A33DDF">
        <w:rPr>
          <w:rFonts w:ascii="Segoe UI" w:hAnsi="Segoe UI" w:cs="Segoe UI"/>
        </w:rPr>
        <w:t xml:space="preserve">dle odst. </w:t>
      </w:r>
      <w:r w:rsidR="00B37AB5" w:rsidRPr="00A33DDF">
        <w:rPr>
          <w:rFonts w:ascii="Segoe UI" w:hAnsi="Segoe UI" w:cs="Segoe UI"/>
        </w:rPr>
        <w:t>VIII.</w:t>
      </w:r>
      <w:r w:rsidR="00E573FC" w:rsidRPr="00A33DDF">
        <w:rPr>
          <w:rFonts w:ascii="Segoe UI" w:hAnsi="Segoe UI" w:cs="Segoe UI"/>
        </w:rPr>
        <w:t>8</w:t>
      </w:r>
      <w:r w:rsidR="00AC48D3" w:rsidRPr="00A33DDF">
        <w:rPr>
          <w:rFonts w:ascii="Segoe UI" w:hAnsi="Segoe UI" w:cs="Segoe UI"/>
        </w:rPr>
        <w:t xml:space="preserve"> </w:t>
      </w:r>
      <w:r w:rsidR="00B37AB5" w:rsidRPr="00A33DDF">
        <w:rPr>
          <w:rFonts w:ascii="Segoe UI" w:hAnsi="Segoe UI" w:cs="Segoe UI"/>
        </w:rPr>
        <w:t>Rámcové dohody</w:t>
      </w:r>
      <w:r w:rsidRPr="00A33DDF">
        <w:rPr>
          <w:rFonts w:ascii="Segoe UI" w:hAnsi="Segoe UI" w:cs="Segoe UI"/>
        </w:rPr>
        <w:t xml:space="preserve">, v opačném případě jej určí </w:t>
      </w:r>
      <w:r w:rsidR="00A41447" w:rsidRPr="00A33DDF">
        <w:rPr>
          <w:rFonts w:ascii="Segoe UI" w:hAnsi="Segoe UI" w:cs="Segoe UI"/>
        </w:rPr>
        <w:t>Dodavatel</w:t>
      </w:r>
      <w:r w:rsidRPr="00A33DDF">
        <w:rPr>
          <w:rFonts w:ascii="Segoe UI" w:hAnsi="Segoe UI" w:cs="Segoe UI"/>
        </w:rPr>
        <w:t xml:space="preserve">. </w:t>
      </w:r>
    </w:p>
    <w:p w14:paraId="15C36A18" w14:textId="77777777" w:rsidR="00AE239A" w:rsidRPr="00A33DDF" w:rsidRDefault="003245B5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V případě, že Dodavatel není schopen zajistit odstranění vady ve lhůtě dle ustanovení odst. </w:t>
      </w:r>
      <w:r w:rsidR="00215327" w:rsidRPr="00A33DDF">
        <w:rPr>
          <w:rFonts w:ascii="Segoe UI" w:hAnsi="Segoe UI" w:cs="Segoe UI"/>
        </w:rPr>
        <w:t>VIII.</w:t>
      </w:r>
      <w:r w:rsidR="0057297F" w:rsidRPr="00A33DDF">
        <w:rPr>
          <w:rFonts w:ascii="Segoe UI" w:hAnsi="Segoe UI" w:cs="Segoe UI"/>
        </w:rPr>
        <w:t>9</w:t>
      </w:r>
      <w:r w:rsidRPr="00A33DDF">
        <w:rPr>
          <w:rFonts w:ascii="Segoe UI" w:hAnsi="Segoe UI" w:cs="Segoe UI"/>
        </w:rPr>
        <w:t xml:space="preserve"> Rámcové dohody, se Dodavatel zavazuje zajistit Odběrateli náhradní </w:t>
      </w:r>
      <w:r w:rsidR="00AA7946" w:rsidRPr="00A33DDF">
        <w:rPr>
          <w:rFonts w:ascii="Segoe UI" w:hAnsi="Segoe UI" w:cs="Segoe UI"/>
        </w:rPr>
        <w:t xml:space="preserve">užitkový </w:t>
      </w:r>
      <w:r w:rsidRPr="00A33DDF">
        <w:rPr>
          <w:rFonts w:ascii="Segoe UI" w:hAnsi="Segoe UI" w:cs="Segoe UI"/>
        </w:rPr>
        <w:t>automobil</w:t>
      </w:r>
      <w:r w:rsidR="00FA40A9" w:rsidRPr="00A33DDF">
        <w:rPr>
          <w:rFonts w:ascii="Segoe UI" w:hAnsi="Segoe UI" w:cs="Segoe UI"/>
        </w:rPr>
        <w:t xml:space="preserve"> stejné kategorie</w:t>
      </w:r>
      <w:r w:rsidR="00E81693" w:rsidRPr="00A33DDF">
        <w:rPr>
          <w:rFonts w:ascii="Segoe UI" w:hAnsi="Segoe UI" w:cs="Segoe UI"/>
        </w:rPr>
        <w:t xml:space="preserve"> (tj. stejného typu a</w:t>
      </w:r>
      <w:r w:rsidR="00AF1C03">
        <w:rPr>
          <w:rFonts w:ascii="Segoe UI" w:hAnsi="Segoe UI" w:cs="Segoe UI"/>
        </w:rPr>
        <w:t> </w:t>
      </w:r>
      <w:r w:rsidR="00E81693" w:rsidRPr="00A33DDF">
        <w:rPr>
          <w:rFonts w:ascii="Segoe UI" w:hAnsi="Segoe UI" w:cs="Segoe UI"/>
        </w:rPr>
        <w:t>provedení)</w:t>
      </w:r>
      <w:r w:rsidRPr="00A33DDF">
        <w:rPr>
          <w:rFonts w:ascii="Segoe UI" w:hAnsi="Segoe UI" w:cs="Segoe UI"/>
        </w:rPr>
        <w:t xml:space="preserve">, odpovídající kvalitativně a funkčně </w:t>
      </w:r>
      <w:r w:rsidR="00AA7946" w:rsidRPr="00A33DDF">
        <w:rPr>
          <w:rFonts w:ascii="Segoe UI" w:hAnsi="Segoe UI" w:cs="Segoe UI"/>
        </w:rPr>
        <w:t xml:space="preserve">Užitkovému </w:t>
      </w:r>
      <w:r w:rsidRPr="00A33DDF">
        <w:rPr>
          <w:rFonts w:ascii="Segoe UI" w:hAnsi="Segoe UI" w:cs="Segoe UI"/>
        </w:rPr>
        <w:t xml:space="preserve">automobilu, na němž se vyskytla vada, a to do 1 pracovního dne od uplynutí lhůty pro odstranění vad dle odst. </w:t>
      </w:r>
      <w:r w:rsidR="00215327" w:rsidRPr="00A33DDF">
        <w:rPr>
          <w:rFonts w:ascii="Segoe UI" w:hAnsi="Segoe UI" w:cs="Segoe UI"/>
        </w:rPr>
        <w:t>VIII.</w:t>
      </w:r>
      <w:r w:rsidR="0057297F" w:rsidRPr="00A33DDF">
        <w:rPr>
          <w:rFonts w:ascii="Segoe UI" w:hAnsi="Segoe UI" w:cs="Segoe UI"/>
        </w:rPr>
        <w:t>9</w:t>
      </w:r>
      <w:r w:rsidRPr="00A33DDF">
        <w:rPr>
          <w:rFonts w:ascii="Segoe UI" w:hAnsi="Segoe UI" w:cs="Segoe UI"/>
        </w:rPr>
        <w:t xml:space="preserve"> </w:t>
      </w:r>
      <w:r w:rsidR="00215327" w:rsidRPr="00A33DDF">
        <w:rPr>
          <w:rFonts w:ascii="Segoe UI" w:hAnsi="Segoe UI" w:cs="Segoe UI"/>
        </w:rPr>
        <w:t>Rámcové dohody</w:t>
      </w:r>
      <w:r w:rsidR="00194BC6" w:rsidRPr="00A33DDF">
        <w:rPr>
          <w:rFonts w:ascii="Segoe UI" w:hAnsi="Segoe UI" w:cs="Segoe UI"/>
        </w:rPr>
        <w:t>, kter</w:t>
      </w:r>
      <w:r w:rsidR="00926AF5">
        <w:rPr>
          <w:rFonts w:ascii="Segoe UI" w:hAnsi="Segoe UI" w:cs="Segoe UI"/>
        </w:rPr>
        <w:t>ý</w:t>
      </w:r>
      <w:r w:rsidR="00194BC6" w:rsidRPr="00A33DDF">
        <w:rPr>
          <w:rFonts w:ascii="Segoe UI" w:hAnsi="Segoe UI" w:cs="Segoe UI"/>
        </w:rPr>
        <w:t xml:space="preserve"> si na základě telefonického oznámení Dodavatele Oprávněné osobě Odběratele o zajištění náhradního </w:t>
      </w:r>
      <w:r w:rsidR="00AA7946" w:rsidRPr="00A33DDF">
        <w:rPr>
          <w:rFonts w:ascii="Segoe UI" w:hAnsi="Segoe UI" w:cs="Segoe UI"/>
        </w:rPr>
        <w:t xml:space="preserve">užitkového </w:t>
      </w:r>
      <w:r w:rsidR="00194BC6" w:rsidRPr="00A33DDF">
        <w:rPr>
          <w:rFonts w:ascii="Segoe UI" w:hAnsi="Segoe UI" w:cs="Segoe UI"/>
        </w:rPr>
        <w:t xml:space="preserve">automobilu vyzvedne Odběratel v příslušném </w:t>
      </w:r>
      <w:r w:rsidR="00215327" w:rsidRPr="00A33DDF">
        <w:rPr>
          <w:rFonts w:ascii="Segoe UI" w:hAnsi="Segoe UI" w:cs="Segoe UI"/>
        </w:rPr>
        <w:t>s</w:t>
      </w:r>
      <w:r w:rsidR="00194BC6" w:rsidRPr="00A33DDF">
        <w:rPr>
          <w:rFonts w:ascii="Segoe UI" w:hAnsi="Segoe UI" w:cs="Segoe UI"/>
        </w:rPr>
        <w:t xml:space="preserve">ervisním středisku, případně po dohodě s Dodavatelem převezme přímo v sídle Odběratele. O předání a převzetí náhradního </w:t>
      </w:r>
      <w:r w:rsidR="00AA7946" w:rsidRPr="00A33DDF">
        <w:rPr>
          <w:rFonts w:ascii="Segoe UI" w:hAnsi="Segoe UI" w:cs="Segoe UI"/>
        </w:rPr>
        <w:t xml:space="preserve">užitkového </w:t>
      </w:r>
      <w:r w:rsidR="00194BC6" w:rsidRPr="00A33DDF">
        <w:rPr>
          <w:rFonts w:ascii="Segoe UI" w:hAnsi="Segoe UI" w:cs="Segoe UI"/>
        </w:rPr>
        <w:t xml:space="preserve">automobilu sepíší Dodavatel a Odběratel předávací protokol o poskytnutí náhradního </w:t>
      </w:r>
      <w:r w:rsidR="00AA7946" w:rsidRPr="00A33DDF">
        <w:rPr>
          <w:rFonts w:ascii="Segoe UI" w:hAnsi="Segoe UI" w:cs="Segoe UI"/>
        </w:rPr>
        <w:t xml:space="preserve">užitkového </w:t>
      </w:r>
      <w:r w:rsidR="00194BC6" w:rsidRPr="00A33DDF">
        <w:rPr>
          <w:rFonts w:ascii="Segoe UI" w:hAnsi="Segoe UI" w:cs="Segoe UI"/>
        </w:rPr>
        <w:t xml:space="preserve">automobilu za účelem odstranění vad ve dvou stejnopisech, kdy jeden zůstane Dodavateli a jeden Odběrateli. </w:t>
      </w:r>
      <w:r w:rsidRPr="00A33DDF">
        <w:rPr>
          <w:rFonts w:ascii="Segoe UI" w:hAnsi="Segoe UI" w:cs="Segoe UI"/>
        </w:rPr>
        <w:t xml:space="preserve"> Dodavatel se zavazuje odstranit vadu ve lhůtě </w:t>
      </w:r>
      <w:r w:rsidR="00B84C20" w:rsidRPr="00A33DDF">
        <w:rPr>
          <w:rFonts w:ascii="Segoe UI" w:hAnsi="Segoe UI" w:cs="Segoe UI"/>
        </w:rPr>
        <w:t xml:space="preserve">15 pracovních </w:t>
      </w:r>
      <w:r w:rsidRPr="00A33DDF">
        <w:rPr>
          <w:rFonts w:ascii="Segoe UI" w:hAnsi="Segoe UI" w:cs="Segoe UI"/>
        </w:rPr>
        <w:t xml:space="preserve">dnů ode dne </w:t>
      </w:r>
      <w:r w:rsidR="00194BC6" w:rsidRPr="00A33DDF">
        <w:rPr>
          <w:rFonts w:ascii="Segoe UI" w:hAnsi="Segoe UI" w:cs="Segoe UI"/>
        </w:rPr>
        <w:t>podpisu předávacího protokolu dle předchozí věty</w:t>
      </w:r>
      <w:r w:rsidRPr="00A33DDF">
        <w:rPr>
          <w:rFonts w:ascii="Segoe UI" w:hAnsi="Segoe UI" w:cs="Segoe UI"/>
        </w:rPr>
        <w:t xml:space="preserve">. </w:t>
      </w:r>
      <w:r w:rsidR="00AE239A" w:rsidRPr="00A33DDF">
        <w:rPr>
          <w:rFonts w:ascii="Segoe UI" w:hAnsi="Segoe UI" w:cs="Segoe UI"/>
        </w:rPr>
        <w:t xml:space="preserve">Pokud Objednatel nemůže </w:t>
      </w:r>
      <w:r w:rsidR="00AA7946" w:rsidRPr="00A33DDF">
        <w:rPr>
          <w:rFonts w:ascii="Segoe UI" w:hAnsi="Segoe UI" w:cs="Segoe UI"/>
        </w:rPr>
        <w:t xml:space="preserve">Užitkový </w:t>
      </w:r>
      <w:r w:rsidR="00AE239A" w:rsidRPr="00A33DDF">
        <w:rPr>
          <w:rFonts w:ascii="Segoe UI" w:hAnsi="Segoe UI" w:cs="Segoe UI"/>
        </w:rPr>
        <w:t>automobil pro vady užívat, prodlužuje se záruční doba o</w:t>
      </w:r>
      <w:r w:rsidR="00215327" w:rsidRPr="00A33DDF">
        <w:rPr>
          <w:rFonts w:ascii="Segoe UI" w:hAnsi="Segoe UI" w:cs="Segoe UI"/>
        </w:rPr>
        <w:t> </w:t>
      </w:r>
      <w:r w:rsidR="00AE239A" w:rsidRPr="00A33DDF">
        <w:rPr>
          <w:rFonts w:ascii="Segoe UI" w:hAnsi="Segoe UI" w:cs="Segoe UI"/>
        </w:rPr>
        <w:t xml:space="preserve">dobu od </w:t>
      </w:r>
      <w:r w:rsidR="00757F08" w:rsidRPr="00A33DDF">
        <w:rPr>
          <w:rFonts w:ascii="Segoe UI" w:hAnsi="Segoe UI" w:cs="Segoe UI"/>
        </w:rPr>
        <w:t>O</w:t>
      </w:r>
      <w:r w:rsidR="00AE239A" w:rsidRPr="00A33DDF">
        <w:rPr>
          <w:rFonts w:ascii="Segoe UI" w:hAnsi="Segoe UI" w:cs="Segoe UI"/>
        </w:rPr>
        <w:t xml:space="preserve">známení </w:t>
      </w:r>
      <w:r w:rsidR="00757F08" w:rsidRPr="00A33DDF">
        <w:rPr>
          <w:rFonts w:ascii="Segoe UI" w:hAnsi="Segoe UI" w:cs="Segoe UI"/>
        </w:rPr>
        <w:t>o reklamaci</w:t>
      </w:r>
      <w:r w:rsidR="00AE239A" w:rsidRPr="00A33DDF">
        <w:rPr>
          <w:rFonts w:ascii="Segoe UI" w:hAnsi="Segoe UI" w:cs="Segoe UI"/>
        </w:rPr>
        <w:t xml:space="preserve"> do úplného odstranění</w:t>
      </w:r>
      <w:r w:rsidR="00CA642B" w:rsidRPr="00A33DDF">
        <w:rPr>
          <w:rFonts w:ascii="Segoe UI" w:hAnsi="Segoe UI" w:cs="Segoe UI"/>
        </w:rPr>
        <w:t xml:space="preserve"> </w:t>
      </w:r>
      <w:r w:rsidR="00FF2383" w:rsidRPr="00A33DDF">
        <w:rPr>
          <w:rFonts w:ascii="Segoe UI" w:hAnsi="Segoe UI" w:cs="Segoe UI"/>
        </w:rPr>
        <w:t>oznámených</w:t>
      </w:r>
      <w:r w:rsidR="00CA642B" w:rsidRPr="00A33DDF">
        <w:rPr>
          <w:rFonts w:ascii="Segoe UI" w:hAnsi="Segoe UI" w:cs="Segoe UI"/>
        </w:rPr>
        <w:t xml:space="preserve"> vad</w:t>
      </w:r>
      <w:r w:rsidR="00AE239A" w:rsidRPr="00A33DDF">
        <w:rPr>
          <w:rFonts w:ascii="Segoe UI" w:hAnsi="Segoe UI" w:cs="Segoe UI"/>
        </w:rPr>
        <w:t>.</w:t>
      </w:r>
    </w:p>
    <w:p w14:paraId="04C9E62D" w14:textId="77777777" w:rsidR="00601FD6" w:rsidRPr="00A33DDF" w:rsidRDefault="007E38FB" w:rsidP="00A33DDF">
      <w:pPr>
        <w:pStyle w:val="Nadpis2"/>
        <w:keepNext w:val="0"/>
        <w:widowControl w:val="0"/>
        <w:rPr>
          <w:rFonts w:ascii="Segoe UI" w:hAnsi="Segoe UI" w:cs="Segoe UI"/>
        </w:rPr>
      </w:pPr>
      <w:r>
        <w:rPr>
          <w:rFonts w:ascii="Segoe UI" w:hAnsi="Segoe UI" w:cs="Segoe UI"/>
        </w:rPr>
        <w:t>Dodavatel</w:t>
      </w:r>
      <w:r w:rsidR="00601FD6" w:rsidRPr="00A33DDF">
        <w:rPr>
          <w:rFonts w:ascii="Segoe UI" w:hAnsi="Segoe UI" w:cs="Segoe UI"/>
        </w:rPr>
        <w:t xml:space="preserve"> bere na vědomí, že Příloha č. </w:t>
      </w:r>
      <w:r w:rsidR="000A169C" w:rsidRPr="00A33DDF">
        <w:rPr>
          <w:rFonts w:ascii="Segoe UI" w:hAnsi="Segoe UI" w:cs="Segoe UI"/>
        </w:rPr>
        <w:t>4</w:t>
      </w:r>
      <w:r w:rsidR="00601FD6" w:rsidRPr="00A33DDF">
        <w:rPr>
          <w:rFonts w:ascii="Segoe UI" w:hAnsi="Segoe UI" w:cs="Segoe UI"/>
        </w:rPr>
        <w:t xml:space="preserve"> Rámcové </w:t>
      </w:r>
      <w:r w:rsidR="00095971" w:rsidRPr="00A33DDF">
        <w:rPr>
          <w:rFonts w:ascii="Segoe UI" w:hAnsi="Segoe UI" w:cs="Segoe UI"/>
        </w:rPr>
        <w:t xml:space="preserve">dohody, tj. Záruční podmínky </w:t>
      </w:r>
      <w:r w:rsidR="002536FA" w:rsidRPr="00A33DDF">
        <w:rPr>
          <w:rFonts w:ascii="Segoe UI" w:hAnsi="Segoe UI" w:cs="Segoe UI"/>
        </w:rPr>
        <w:t xml:space="preserve">importéra/výrobce </w:t>
      </w:r>
      <w:r w:rsidR="00601FD6" w:rsidRPr="00A33DDF">
        <w:rPr>
          <w:rFonts w:ascii="Segoe UI" w:hAnsi="Segoe UI" w:cs="Segoe UI"/>
        </w:rPr>
        <w:t xml:space="preserve">se použije ve vztahu k Rámcové </w:t>
      </w:r>
      <w:r w:rsidR="00095971" w:rsidRPr="00A33DDF">
        <w:rPr>
          <w:rFonts w:ascii="Segoe UI" w:hAnsi="Segoe UI" w:cs="Segoe UI"/>
        </w:rPr>
        <w:t>dohodě</w:t>
      </w:r>
      <w:r w:rsidR="00601FD6" w:rsidRPr="00A33DDF">
        <w:rPr>
          <w:rFonts w:ascii="Segoe UI" w:hAnsi="Segoe UI" w:cs="Segoe UI"/>
        </w:rPr>
        <w:t xml:space="preserve"> a</w:t>
      </w:r>
      <w:r w:rsidR="00AF1C03">
        <w:rPr>
          <w:rFonts w:ascii="Segoe UI" w:hAnsi="Segoe UI" w:cs="Segoe UI"/>
        </w:rPr>
        <w:t> </w:t>
      </w:r>
      <w:r w:rsidR="00095971" w:rsidRPr="00A33DDF">
        <w:rPr>
          <w:rFonts w:ascii="Segoe UI" w:hAnsi="Segoe UI" w:cs="Segoe UI"/>
        </w:rPr>
        <w:t>Kupním</w:t>
      </w:r>
      <w:r w:rsidR="00601FD6" w:rsidRPr="00A33DDF">
        <w:rPr>
          <w:rFonts w:ascii="Segoe UI" w:hAnsi="Segoe UI" w:cs="Segoe UI"/>
        </w:rPr>
        <w:t xml:space="preserve"> smlouvám pouze subsidiárně, anebo v případě, kdy jsou ustanovení Přílohy č. </w:t>
      </w:r>
      <w:r w:rsidR="000A169C" w:rsidRPr="00A33DDF">
        <w:rPr>
          <w:rFonts w:ascii="Segoe UI" w:hAnsi="Segoe UI" w:cs="Segoe UI"/>
        </w:rPr>
        <w:t>4</w:t>
      </w:r>
      <w:r w:rsidR="00601FD6" w:rsidRPr="00A33DDF">
        <w:rPr>
          <w:rFonts w:ascii="Segoe UI" w:hAnsi="Segoe UI" w:cs="Segoe UI"/>
        </w:rPr>
        <w:t xml:space="preserve"> pro </w:t>
      </w:r>
      <w:r w:rsidR="00095971" w:rsidRPr="00A33DDF">
        <w:rPr>
          <w:rFonts w:ascii="Segoe UI" w:hAnsi="Segoe UI" w:cs="Segoe UI"/>
        </w:rPr>
        <w:t>Odběratele</w:t>
      </w:r>
      <w:r w:rsidR="00601FD6" w:rsidRPr="00A33DDF">
        <w:rPr>
          <w:rFonts w:ascii="Segoe UI" w:hAnsi="Segoe UI" w:cs="Segoe UI"/>
        </w:rPr>
        <w:t xml:space="preserve"> příznivější. V případě rozporu Přílohy č. </w:t>
      </w:r>
      <w:r w:rsidR="000A169C" w:rsidRPr="00A33DDF">
        <w:rPr>
          <w:rFonts w:ascii="Segoe UI" w:hAnsi="Segoe UI" w:cs="Segoe UI"/>
        </w:rPr>
        <w:t>4</w:t>
      </w:r>
      <w:r w:rsidR="00601FD6" w:rsidRPr="00A33DDF">
        <w:rPr>
          <w:rFonts w:ascii="Segoe UI" w:hAnsi="Segoe UI" w:cs="Segoe UI"/>
        </w:rPr>
        <w:t xml:space="preserve"> s</w:t>
      </w:r>
      <w:r w:rsidR="00AF1C03">
        <w:rPr>
          <w:rFonts w:ascii="Segoe UI" w:hAnsi="Segoe UI" w:cs="Segoe UI"/>
        </w:rPr>
        <w:t> </w:t>
      </w:r>
      <w:r w:rsidR="00601FD6" w:rsidRPr="00A33DDF">
        <w:rPr>
          <w:rFonts w:ascii="Segoe UI" w:hAnsi="Segoe UI" w:cs="Segoe UI"/>
        </w:rPr>
        <w:t xml:space="preserve">ustanoveními </w:t>
      </w:r>
      <w:r w:rsidR="00095971" w:rsidRPr="00A33DDF">
        <w:rPr>
          <w:rFonts w:ascii="Segoe UI" w:hAnsi="Segoe UI" w:cs="Segoe UI"/>
        </w:rPr>
        <w:t>tohoto článku</w:t>
      </w:r>
      <w:r w:rsidR="00601FD6" w:rsidRPr="00A33DDF">
        <w:rPr>
          <w:rFonts w:ascii="Segoe UI" w:hAnsi="Segoe UI" w:cs="Segoe UI"/>
        </w:rPr>
        <w:t xml:space="preserve">, mají přednost ustanovení </w:t>
      </w:r>
      <w:r w:rsidR="00095971" w:rsidRPr="00A33DDF">
        <w:rPr>
          <w:rFonts w:ascii="Segoe UI" w:hAnsi="Segoe UI" w:cs="Segoe UI"/>
        </w:rPr>
        <w:t>tohoto článku</w:t>
      </w:r>
      <w:r w:rsidR="000A169C" w:rsidRPr="00A33DDF">
        <w:rPr>
          <w:rFonts w:ascii="Segoe UI" w:hAnsi="Segoe UI" w:cs="Segoe UI"/>
        </w:rPr>
        <w:t xml:space="preserve"> </w:t>
      </w:r>
      <w:r w:rsidR="000A169C" w:rsidRPr="00A33DDF">
        <w:rPr>
          <w:rFonts w:ascii="Segoe UI" w:hAnsi="Segoe UI" w:cs="Segoe UI"/>
        </w:rPr>
        <w:lastRenderedPageBreak/>
        <w:t>Rámcové dohody</w:t>
      </w:r>
      <w:r w:rsidR="00601FD6" w:rsidRPr="00A33DDF">
        <w:rPr>
          <w:rFonts w:ascii="Segoe UI" w:hAnsi="Segoe UI" w:cs="Segoe UI"/>
        </w:rPr>
        <w:t>.</w:t>
      </w:r>
    </w:p>
    <w:p w14:paraId="509007F4" w14:textId="77777777" w:rsidR="00C707CE" w:rsidRPr="00A33DDF" w:rsidRDefault="003B5D79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Nestanoví-li Rámcová </w:t>
      </w:r>
      <w:r w:rsidR="006E77B8" w:rsidRPr="00A33DDF">
        <w:rPr>
          <w:rFonts w:ascii="Segoe UI" w:hAnsi="Segoe UI" w:cs="Segoe UI"/>
        </w:rPr>
        <w:t>dohoda</w:t>
      </w:r>
      <w:r w:rsidRPr="00A33DDF">
        <w:rPr>
          <w:rFonts w:ascii="Segoe UI" w:hAnsi="Segoe UI" w:cs="Segoe UI"/>
        </w:rPr>
        <w:t xml:space="preserve"> </w:t>
      </w:r>
      <w:r w:rsidR="00E30236" w:rsidRPr="00A33DDF">
        <w:rPr>
          <w:rFonts w:ascii="Segoe UI" w:hAnsi="Segoe UI" w:cs="Segoe UI"/>
        </w:rPr>
        <w:t xml:space="preserve">nebo Kupní smlouva </w:t>
      </w:r>
      <w:r w:rsidRPr="00A33DDF">
        <w:rPr>
          <w:rFonts w:ascii="Segoe UI" w:hAnsi="Segoe UI" w:cs="Segoe UI"/>
        </w:rPr>
        <w:t>jinak, řídí se odpovědnost za vady ustanoveními § 2099 a násl. Občanského zákoníku o právech z vadného plnění a</w:t>
      </w:r>
      <w:r w:rsidR="000A169C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záruce za jakost.</w:t>
      </w:r>
      <w:r w:rsidR="008C089E" w:rsidRPr="00A33DDF">
        <w:rPr>
          <w:rFonts w:ascii="Segoe UI" w:hAnsi="Segoe UI" w:cs="Segoe UI"/>
        </w:rPr>
        <w:tab/>
      </w:r>
    </w:p>
    <w:p w14:paraId="408DF54B" w14:textId="77777777" w:rsidR="00C707CE" w:rsidRPr="00A33DDF" w:rsidRDefault="00C707CE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Platební podmínky</w:t>
      </w:r>
    </w:p>
    <w:p w14:paraId="210811B8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Platba za uskutečněné dodávky Předmětu plnění</w:t>
      </w:r>
      <w:r w:rsidR="005642F0" w:rsidRPr="00A33DDF">
        <w:rPr>
          <w:rFonts w:ascii="Segoe UI" w:hAnsi="Segoe UI" w:cs="Segoe UI"/>
        </w:rPr>
        <w:t xml:space="preserve"> (příp. jejich poměrné části v případě Částečné Dodávky </w:t>
      </w:r>
      <w:r w:rsidR="00AA7946" w:rsidRPr="00A33DDF">
        <w:rPr>
          <w:rFonts w:ascii="Segoe UI" w:hAnsi="Segoe UI" w:cs="Segoe UI"/>
        </w:rPr>
        <w:t xml:space="preserve">Užitkových </w:t>
      </w:r>
      <w:r w:rsidR="005642F0" w:rsidRPr="00A33DDF">
        <w:rPr>
          <w:rFonts w:ascii="Segoe UI" w:hAnsi="Segoe UI" w:cs="Segoe UI"/>
        </w:rPr>
        <w:t>Automobilů)</w:t>
      </w:r>
      <w:r w:rsidRPr="00A33DDF">
        <w:rPr>
          <w:rFonts w:ascii="Segoe UI" w:hAnsi="Segoe UI" w:cs="Segoe UI"/>
        </w:rPr>
        <w:t xml:space="preserve"> bude prováděna</w:t>
      </w:r>
      <w:r w:rsidR="00A82D71" w:rsidRPr="00A33DDF">
        <w:rPr>
          <w:rFonts w:ascii="Segoe UI" w:hAnsi="Segoe UI" w:cs="Segoe UI"/>
        </w:rPr>
        <w:t xml:space="preserve"> Odběratel</w:t>
      </w:r>
      <w:r w:rsidR="000A169C" w:rsidRPr="00A33DDF">
        <w:rPr>
          <w:rFonts w:ascii="Segoe UI" w:hAnsi="Segoe UI" w:cs="Segoe UI"/>
        </w:rPr>
        <w:t>em</w:t>
      </w:r>
      <w:r w:rsidRPr="00A33DDF">
        <w:rPr>
          <w:rFonts w:ascii="Segoe UI" w:hAnsi="Segoe UI" w:cs="Segoe UI"/>
        </w:rPr>
        <w:t xml:space="preserve"> bezhotovostním platebním převodem na základě faktury vystavené </w:t>
      </w:r>
      <w:r w:rsidR="00F36F15" w:rsidRPr="00A33DDF">
        <w:rPr>
          <w:rFonts w:ascii="Segoe UI" w:hAnsi="Segoe UI" w:cs="Segoe UI"/>
        </w:rPr>
        <w:t>D</w:t>
      </w:r>
      <w:r w:rsidRPr="00A33DDF">
        <w:rPr>
          <w:rFonts w:ascii="Segoe UI" w:hAnsi="Segoe UI" w:cs="Segoe UI"/>
        </w:rPr>
        <w:t>odavatelem</w:t>
      </w:r>
      <w:r w:rsidR="00A82D71" w:rsidRPr="00A33DDF">
        <w:rPr>
          <w:rFonts w:ascii="Segoe UI" w:hAnsi="Segoe UI" w:cs="Segoe UI"/>
        </w:rPr>
        <w:t xml:space="preserve"> Odběrateli</w:t>
      </w:r>
      <w:r w:rsidR="00582C08" w:rsidRPr="00A33DDF">
        <w:rPr>
          <w:rFonts w:ascii="Segoe UI" w:hAnsi="Segoe UI" w:cs="Segoe UI"/>
        </w:rPr>
        <w:t xml:space="preserve"> vždy nejpozd</w:t>
      </w:r>
      <w:r w:rsidR="00A82D71" w:rsidRPr="00A33DDF">
        <w:rPr>
          <w:rFonts w:ascii="Segoe UI" w:hAnsi="Segoe UI" w:cs="Segoe UI"/>
        </w:rPr>
        <w:t>ěji do 14 kal</w:t>
      </w:r>
      <w:r w:rsidR="00582C08" w:rsidRPr="00A33DDF">
        <w:rPr>
          <w:rFonts w:ascii="Segoe UI" w:hAnsi="Segoe UI" w:cs="Segoe UI"/>
        </w:rPr>
        <w:t>e</w:t>
      </w:r>
      <w:r w:rsidR="00A82D71" w:rsidRPr="00A33DDF">
        <w:rPr>
          <w:rFonts w:ascii="Segoe UI" w:hAnsi="Segoe UI" w:cs="Segoe UI"/>
        </w:rPr>
        <w:t>n</w:t>
      </w:r>
      <w:r w:rsidR="00582C08" w:rsidRPr="00A33DDF">
        <w:rPr>
          <w:rFonts w:ascii="Segoe UI" w:hAnsi="Segoe UI" w:cs="Segoe UI"/>
        </w:rPr>
        <w:t>dářních dnů ode dne podpisu příslušného Dodacího listu bez výhrad</w:t>
      </w:r>
      <w:r w:rsidR="000E331F" w:rsidRPr="00A33DDF">
        <w:rPr>
          <w:rFonts w:ascii="Segoe UI" w:hAnsi="Segoe UI" w:cs="Segoe UI"/>
        </w:rPr>
        <w:t xml:space="preserve"> oběma stranami Kupní smlouvy</w:t>
      </w:r>
      <w:r w:rsidRPr="00A33DDF">
        <w:rPr>
          <w:rFonts w:ascii="Segoe UI" w:hAnsi="Segoe UI" w:cs="Segoe UI"/>
        </w:rPr>
        <w:t xml:space="preserve">. </w:t>
      </w:r>
      <w:r w:rsidR="00401D46" w:rsidRPr="00A33DDF">
        <w:rPr>
          <w:rFonts w:ascii="Segoe UI" w:hAnsi="Segoe UI" w:cs="Segoe UI"/>
        </w:rPr>
        <w:t>Přílohou</w:t>
      </w:r>
      <w:r w:rsidR="000E331F" w:rsidRPr="00A33DDF">
        <w:rPr>
          <w:rFonts w:ascii="Segoe UI" w:hAnsi="Segoe UI" w:cs="Segoe UI"/>
        </w:rPr>
        <w:t xml:space="preserve"> každé faktury bude kopie příslušného</w:t>
      </w:r>
      <w:r w:rsidR="00A82D71" w:rsidRPr="00A33DDF">
        <w:rPr>
          <w:rFonts w:ascii="Segoe UI" w:hAnsi="Segoe UI" w:cs="Segoe UI"/>
        </w:rPr>
        <w:t xml:space="preserve"> Dodací</w:t>
      </w:r>
      <w:r w:rsidR="000E331F" w:rsidRPr="00A33DDF">
        <w:rPr>
          <w:rFonts w:ascii="Segoe UI" w:hAnsi="Segoe UI" w:cs="Segoe UI"/>
        </w:rPr>
        <w:t>ho</w:t>
      </w:r>
      <w:r w:rsidR="00A82D71" w:rsidRPr="00A33DDF">
        <w:rPr>
          <w:rFonts w:ascii="Segoe UI" w:hAnsi="Segoe UI" w:cs="Segoe UI"/>
        </w:rPr>
        <w:t xml:space="preserve"> list</w:t>
      </w:r>
      <w:r w:rsidR="000E331F" w:rsidRPr="00A33DDF">
        <w:rPr>
          <w:rFonts w:ascii="Segoe UI" w:hAnsi="Segoe UI" w:cs="Segoe UI"/>
        </w:rPr>
        <w:t>u</w:t>
      </w:r>
      <w:r w:rsidR="00AC22DF" w:rsidRPr="00A33DDF">
        <w:rPr>
          <w:rFonts w:ascii="Segoe UI" w:hAnsi="Segoe UI" w:cs="Segoe UI"/>
        </w:rPr>
        <w:t xml:space="preserve"> bez výhr</w:t>
      </w:r>
      <w:r w:rsidR="000E331F" w:rsidRPr="00A33DDF">
        <w:rPr>
          <w:rFonts w:ascii="Segoe UI" w:hAnsi="Segoe UI" w:cs="Segoe UI"/>
        </w:rPr>
        <w:t>ad podepsaná</w:t>
      </w:r>
      <w:r w:rsidR="00AC22DF" w:rsidRPr="00A33DDF">
        <w:rPr>
          <w:rFonts w:ascii="Segoe UI" w:hAnsi="Segoe UI" w:cs="Segoe UI"/>
        </w:rPr>
        <w:t xml:space="preserve"> </w:t>
      </w:r>
      <w:r w:rsidR="00401D46" w:rsidRPr="00A33DDF">
        <w:rPr>
          <w:rFonts w:ascii="Segoe UI" w:hAnsi="Segoe UI" w:cs="Segoe UI"/>
        </w:rPr>
        <w:t>Odběratele</w:t>
      </w:r>
      <w:r w:rsidR="00A82D71" w:rsidRPr="00A33DDF">
        <w:rPr>
          <w:rFonts w:ascii="Segoe UI" w:hAnsi="Segoe UI" w:cs="Segoe UI"/>
        </w:rPr>
        <w:t>m</w:t>
      </w:r>
      <w:r w:rsidR="00401D46" w:rsidRPr="00A33DDF">
        <w:rPr>
          <w:rFonts w:ascii="Segoe UI" w:hAnsi="Segoe UI" w:cs="Segoe UI"/>
        </w:rPr>
        <w:t xml:space="preserve"> a</w:t>
      </w:r>
      <w:r w:rsidR="000A169C" w:rsidRPr="00A33DDF">
        <w:rPr>
          <w:rFonts w:ascii="Segoe UI" w:hAnsi="Segoe UI" w:cs="Segoe UI"/>
        </w:rPr>
        <w:t> </w:t>
      </w:r>
      <w:r w:rsidR="00401D46" w:rsidRPr="00A33DDF">
        <w:rPr>
          <w:rFonts w:ascii="Segoe UI" w:hAnsi="Segoe UI" w:cs="Segoe UI"/>
        </w:rPr>
        <w:t>Dodavatele</w:t>
      </w:r>
      <w:r w:rsidR="000E331F" w:rsidRPr="00A33DDF">
        <w:rPr>
          <w:rFonts w:ascii="Segoe UI" w:hAnsi="Segoe UI" w:cs="Segoe UI"/>
        </w:rPr>
        <w:t>m</w:t>
      </w:r>
      <w:r w:rsidR="00401D46" w:rsidRPr="00A33DDF">
        <w:rPr>
          <w:rFonts w:ascii="Segoe UI" w:hAnsi="Segoe UI" w:cs="Segoe UI"/>
        </w:rPr>
        <w:t xml:space="preserve"> a splňující všechny náležitosti dle této Rámcové </w:t>
      </w:r>
      <w:r w:rsidR="005B3477" w:rsidRPr="00A33DDF">
        <w:rPr>
          <w:rFonts w:ascii="Segoe UI" w:hAnsi="Segoe UI" w:cs="Segoe UI"/>
        </w:rPr>
        <w:t>dohody</w:t>
      </w:r>
      <w:r w:rsidR="00401D46" w:rsidRPr="00A33DDF">
        <w:rPr>
          <w:rFonts w:ascii="Segoe UI" w:hAnsi="Segoe UI" w:cs="Segoe UI"/>
        </w:rPr>
        <w:t>.</w:t>
      </w:r>
    </w:p>
    <w:p w14:paraId="4D9C80A8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Faktura vystavená za uskutečněné dodávky Předmětu plnění musí obsahovat:</w:t>
      </w:r>
    </w:p>
    <w:p w14:paraId="08008B72" w14:textId="77777777" w:rsidR="00C707CE" w:rsidRPr="00A33DDF" w:rsidRDefault="000A169C" w:rsidP="00A33DDF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označení </w:t>
      </w:r>
      <w:r w:rsidR="008E3596" w:rsidRPr="00A33DDF">
        <w:rPr>
          <w:rFonts w:ascii="Segoe UI" w:hAnsi="Segoe UI" w:cs="Segoe UI"/>
        </w:rPr>
        <w:t>Rámcové dohody</w:t>
      </w:r>
      <w:r w:rsidR="00C707CE" w:rsidRPr="00A33DDF">
        <w:rPr>
          <w:rFonts w:ascii="Segoe UI" w:hAnsi="Segoe UI" w:cs="Segoe UI"/>
        </w:rPr>
        <w:t>;</w:t>
      </w:r>
    </w:p>
    <w:p w14:paraId="17F242CC" w14:textId="77777777" w:rsidR="00C707CE" w:rsidRPr="00A33DDF" w:rsidRDefault="000A169C" w:rsidP="00A33DDF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označení</w:t>
      </w:r>
      <w:r w:rsidR="005B3477" w:rsidRPr="00A33DDF">
        <w:rPr>
          <w:rFonts w:ascii="Segoe UI" w:hAnsi="Segoe UI" w:cs="Segoe UI"/>
        </w:rPr>
        <w:t xml:space="preserve"> Kupní</w:t>
      </w:r>
      <w:r w:rsidR="00C707CE" w:rsidRPr="00A33DDF">
        <w:rPr>
          <w:rFonts w:ascii="Segoe UI" w:hAnsi="Segoe UI" w:cs="Segoe UI"/>
        </w:rPr>
        <w:t xml:space="preserve"> smlouvy, ke které se dodávka vztahuje;</w:t>
      </w:r>
    </w:p>
    <w:p w14:paraId="43F9504B" w14:textId="77777777" w:rsidR="00C707CE" w:rsidRPr="00A33DDF" w:rsidRDefault="00C707CE" w:rsidP="00A33DDF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uvedení počtu </w:t>
      </w:r>
      <w:r w:rsidR="00372C32" w:rsidRPr="00A33DDF">
        <w:rPr>
          <w:rFonts w:ascii="Segoe UI" w:hAnsi="Segoe UI" w:cs="Segoe UI"/>
        </w:rPr>
        <w:t xml:space="preserve">dodaných </w:t>
      </w:r>
      <w:r w:rsidR="00AA7946" w:rsidRPr="00A33DDF">
        <w:rPr>
          <w:rFonts w:ascii="Segoe UI" w:hAnsi="Segoe UI" w:cs="Segoe UI"/>
        </w:rPr>
        <w:t xml:space="preserve">Užitkových </w:t>
      </w:r>
      <w:r w:rsidR="00615468" w:rsidRPr="00A33DDF">
        <w:rPr>
          <w:rFonts w:ascii="Segoe UI" w:hAnsi="Segoe UI" w:cs="Segoe UI"/>
        </w:rPr>
        <w:t>automobilů</w:t>
      </w:r>
      <w:r w:rsidRPr="00A33DDF">
        <w:rPr>
          <w:rFonts w:ascii="Segoe UI" w:hAnsi="Segoe UI" w:cs="Segoe UI"/>
        </w:rPr>
        <w:t xml:space="preserve"> a jejich</w:t>
      </w:r>
      <w:r w:rsidR="005B3477" w:rsidRPr="00A33DDF">
        <w:rPr>
          <w:rFonts w:ascii="Segoe UI" w:hAnsi="Segoe UI" w:cs="Segoe UI"/>
        </w:rPr>
        <w:t xml:space="preserve"> J</w:t>
      </w:r>
      <w:r w:rsidR="00FF2F10" w:rsidRPr="00A33DDF">
        <w:rPr>
          <w:rFonts w:ascii="Segoe UI" w:hAnsi="Segoe UI" w:cs="Segoe UI"/>
        </w:rPr>
        <w:t>ednotkových cen</w:t>
      </w:r>
      <w:r w:rsidRPr="00A33DDF">
        <w:rPr>
          <w:rFonts w:ascii="Segoe UI" w:hAnsi="Segoe UI" w:cs="Segoe UI"/>
        </w:rPr>
        <w:t xml:space="preserve">; </w:t>
      </w:r>
    </w:p>
    <w:p w14:paraId="4E8A3253" w14:textId="77777777" w:rsidR="00DE3CB9" w:rsidRPr="00A33DDF" w:rsidRDefault="00C707CE" w:rsidP="00A33DDF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úplné bankovní spojení </w:t>
      </w:r>
      <w:r w:rsidR="00F36F15" w:rsidRPr="00A33DDF">
        <w:rPr>
          <w:rFonts w:ascii="Segoe UI" w:hAnsi="Segoe UI" w:cs="Segoe UI"/>
        </w:rPr>
        <w:t>D</w:t>
      </w:r>
      <w:r w:rsidRPr="00A33DDF">
        <w:rPr>
          <w:rFonts w:ascii="Segoe UI" w:hAnsi="Segoe UI" w:cs="Segoe UI"/>
        </w:rPr>
        <w:t>odavatele</w:t>
      </w:r>
      <w:r w:rsidR="00411068" w:rsidRPr="00A33DDF">
        <w:rPr>
          <w:rFonts w:ascii="Segoe UI" w:hAnsi="Segoe UI" w:cs="Segoe UI"/>
        </w:rPr>
        <w:t xml:space="preserve"> s tím, že číslo účtu musí odpovídat číslu účtu uvedenému v záhlaví této Rámcové </w:t>
      </w:r>
      <w:r w:rsidR="00FF2F10" w:rsidRPr="00A33DDF">
        <w:rPr>
          <w:rFonts w:ascii="Segoe UI" w:hAnsi="Segoe UI" w:cs="Segoe UI"/>
        </w:rPr>
        <w:t>dohody</w:t>
      </w:r>
      <w:r w:rsidR="00411068" w:rsidRPr="00A33DDF">
        <w:rPr>
          <w:rFonts w:ascii="Segoe UI" w:hAnsi="Segoe UI" w:cs="Segoe UI"/>
        </w:rPr>
        <w:t xml:space="preserve"> nebo číslu účtu v registru plátců DPH</w:t>
      </w:r>
      <w:r w:rsidR="00C1044D" w:rsidRPr="00A33DDF">
        <w:rPr>
          <w:rFonts w:ascii="Segoe UI" w:hAnsi="Segoe UI" w:cs="Segoe UI"/>
        </w:rPr>
        <w:t>, popř. číslu účtu oznámenému</w:t>
      </w:r>
      <w:r w:rsidR="00AB4988" w:rsidRPr="00A33DDF">
        <w:rPr>
          <w:rFonts w:ascii="Segoe UI" w:hAnsi="Segoe UI" w:cs="Segoe UI"/>
        </w:rPr>
        <w:t xml:space="preserve"> v </w:t>
      </w:r>
      <w:r w:rsidR="00D738E6" w:rsidRPr="00A33DDF">
        <w:rPr>
          <w:rFonts w:ascii="Segoe UI" w:hAnsi="Segoe UI" w:cs="Segoe UI"/>
        </w:rPr>
        <w:t>souladu s</w:t>
      </w:r>
      <w:r w:rsidR="003661B7" w:rsidRPr="00A33DDF">
        <w:rPr>
          <w:rFonts w:ascii="Segoe UI" w:hAnsi="Segoe UI" w:cs="Segoe UI"/>
        </w:rPr>
        <w:t> odst.</w:t>
      </w:r>
      <w:r w:rsidR="00D738E6" w:rsidRPr="00A33DDF">
        <w:rPr>
          <w:rFonts w:ascii="Segoe UI" w:hAnsi="Segoe UI" w:cs="Segoe UI"/>
        </w:rPr>
        <w:t xml:space="preserve"> X</w:t>
      </w:r>
      <w:r w:rsidR="003661B7" w:rsidRPr="00A33DDF">
        <w:rPr>
          <w:rFonts w:ascii="Segoe UI" w:hAnsi="Segoe UI" w:cs="Segoe UI"/>
        </w:rPr>
        <w:t>I</w:t>
      </w:r>
      <w:r w:rsidR="00372C32" w:rsidRPr="00A33DDF">
        <w:rPr>
          <w:rFonts w:ascii="Segoe UI" w:hAnsi="Segoe UI" w:cs="Segoe UI"/>
        </w:rPr>
        <w:t>V</w:t>
      </w:r>
      <w:r w:rsidR="003661B7" w:rsidRPr="00A33DDF">
        <w:rPr>
          <w:rFonts w:ascii="Segoe UI" w:hAnsi="Segoe UI" w:cs="Segoe UI"/>
        </w:rPr>
        <w:t>.8</w:t>
      </w:r>
      <w:r w:rsidR="00AB4988" w:rsidRPr="00A33DDF">
        <w:rPr>
          <w:rFonts w:ascii="Segoe UI" w:hAnsi="Segoe UI" w:cs="Segoe UI"/>
        </w:rPr>
        <w:t xml:space="preserve"> </w:t>
      </w:r>
      <w:r w:rsidR="003661B7" w:rsidRPr="00A33DDF">
        <w:rPr>
          <w:rFonts w:ascii="Segoe UI" w:hAnsi="Segoe UI" w:cs="Segoe UI"/>
        </w:rPr>
        <w:t>Rámcové dohody</w:t>
      </w:r>
      <w:r w:rsidR="00DE3CB9" w:rsidRPr="00A33DDF">
        <w:rPr>
          <w:rFonts w:ascii="Segoe UI" w:hAnsi="Segoe UI" w:cs="Segoe UI"/>
        </w:rPr>
        <w:t>;</w:t>
      </w:r>
    </w:p>
    <w:p w14:paraId="26B97544" w14:textId="77777777" w:rsidR="00C707CE" w:rsidRPr="00A33DDF" w:rsidRDefault="00DE3CB9" w:rsidP="00A33DDF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označení Odběratele;</w:t>
      </w:r>
      <w:r w:rsidR="00E331F8" w:rsidRPr="00A33DDF" w:rsidDel="00E331F8">
        <w:rPr>
          <w:rFonts w:ascii="Segoe UI" w:hAnsi="Segoe UI" w:cs="Segoe UI"/>
        </w:rPr>
        <w:t xml:space="preserve"> </w:t>
      </w:r>
    </w:p>
    <w:p w14:paraId="33D486BF" w14:textId="77777777" w:rsidR="00C707CE" w:rsidRPr="00A33DDF" w:rsidRDefault="00C707CE" w:rsidP="00A33DDF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veškeré náležitosti dle § 29 zákona č. 235/2004 Sb., o dani z přidané hodnoty, ve znění pozdějších předpisů;</w:t>
      </w:r>
    </w:p>
    <w:p w14:paraId="7B422D71" w14:textId="77777777" w:rsidR="00C707CE" w:rsidRPr="00A33DDF" w:rsidRDefault="00C707CE" w:rsidP="00A33DDF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a údaje uvedené v § 435 odst. 1 </w:t>
      </w:r>
      <w:r w:rsidR="00300C8B" w:rsidRPr="00A33DDF">
        <w:rPr>
          <w:rFonts w:ascii="Segoe UI" w:hAnsi="Segoe UI" w:cs="Segoe UI"/>
        </w:rPr>
        <w:t>O</w:t>
      </w:r>
      <w:r w:rsidRPr="00A33DDF">
        <w:rPr>
          <w:rFonts w:ascii="Segoe UI" w:hAnsi="Segoe UI" w:cs="Segoe UI"/>
        </w:rPr>
        <w:t>bčansk</w:t>
      </w:r>
      <w:r w:rsidR="00B02D76" w:rsidRPr="00A33DDF">
        <w:rPr>
          <w:rFonts w:ascii="Segoe UI" w:hAnsi="Segoe UI" w:cs="Segoe UI"/>
        </w:rPr>
        <w:t>ého</w:t>
      </w:r>
      <w:r w:rsidRPr="00A33DDF">
        <w:rPr>
          <w:rFonts w:ascii="Segoe UI" w:hAnsi="Segoe UI" w:cs="Segoe UI"/>
        </w:rPr>
        <w:t xml:space="preserve"> zákoník</w:t>
      </w:r>
      <w:r w:rsidR="00B02D76" w:rsidRPr="00A33DDF">
        <w:rPr>
          <w:rFonts w:ascii="Segoe UI" w:hAnsi="Segoe UI" w:cs="Segoe UI"/>
        </w:rPr>
        <w:t>u</w:t>
      </w:r>
      <w:r w:rsidRPr="00A33DDF">
        <w:rPr>
          <w:rFonts w:ascii="Segoe UI" w:hAnsi="Segoe UI" w:cs="Segoe UI"/>
        </w:rPr>
        <w:t>.</w:t>
      </w:r>
    </w:p>
    <w:p w14:paraId="34D64302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Faktury jsou splatné do 30 kalendářních dnů ode dne jejich prokazatelného doručení Odběrateli na adresu </w:t>
      </w:r>
      <w:r w:rsidR="006F20D5" w:rsidRPr="00A33DDF">
        <w:rPr>
          <w:rFonts w:ascii="Segoe UI" w:hAnsi="Segoe UI" w:cs="Segoe UI"/>
        </w:rPr>
        <w:t xml:space="preserve">Odběratele </w:t>
      </w:r>
      <w:r w:rsidRPr="00A33DDF">
        <w:rPr>
          <w:rFonts w:ascii="Segoe UI" w:hAnsi="Segoe UI" w:cs="Segoe UI"/>
        </w:rPr>
        <w:t>uvedenou v</w:t>
      </w:r>
      <w:r w:rsidR="006F20D5" w:rsidRPr="00A33DDF">
        <w:rPr>
          <w:rFonts w:ascii="Segoe UI" w:hAnsi="Segoe UI" w:cs="Segoe UI"/>
        </w:rPr>
        <w:t> identifikaci Odběratele v</w:t>
      </w:r>
      <w:r w:rsidR="00801B0C" w:rsidRPr="00A33DDF">
        <w:rPr>
          <w:rFonts w:ascii="Segoe UI" w:hAnsi="Segoe UI" w:cs="Segoe UI"/>
        </w:rPr>
        <w:t> </w:t>
      </w:r>
      <w:r w:rsidR="006F20D5" w:rsidRPr="00A33DDF">
        <w:rPr>
          <w:rFonts w:ascii="Segoe UI" w:hAnsi="Segoe UI" w:cs="Segoe UI"/>
        </w:rPr>
        <w:t>záhlaví</w:t>
      </w:r>
      <w:r w:rsidRPr="00A33DDF">
        <w:rPr>
          <w:rFonts w:ascii="Segoe UI" w:hAnsi="Segoe UI" w:cs="Segoe UI"/>
        </w:rPr>
        <w:t xml:space="preserve"> Kupní smlouv</w:t>
      </w:r>
      <w:r w:rsidR="006F20D5" w:rsidRPr="00A33DDF">
        <w:rPr>
          <w:rFonts w:ascii="Segoe UI" w:hAnsi="Segoe UI" w:cs="Segoe UI"/>
        </w:rPr>
        <w:t>y, není-li v Kupní smlouvě sjednaná jiná</w:t>
      </w:r>
      <w:r w:rsidR="00385DE9" w:rsidRPr="00A33DDF">
        <w:rPr>
          <w:rFonts w:ascii="Segoe UI" w:hAnsi="Segoe UI" w:cs="Segoe UI"/>
        </w:rPr>
        <w:t xml:space="preserve"> adresa doručení faktury</w:t>
      </w:r>
      <w:r w:rsidRPr="00A33DDF">
        <w:rPr>
          <w:rFonts w:ascii="Segoe UI" w:hAnsi="Segoe UI" w:cs="Segoe UI"/>
        </w:rPr>
        <w:t xml:space="preserve">. </w:t>
      </w:r>
    </w:p>
    <w:p w14:paraId="1AD5806A" w14:textId="77777777" w:rsidR="003830C5" w:rsidRPr="00A33DDF" w:rsidRDefault="00741A4B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bere na vědomí</w:t>
      </w:r>
      <w:r w:rsidR="00401D46" w:rsidRPr="00A33DDF">
        <w:rPr>
          <w:rFonts w:ascii="Segoe UI" w:hAnsi="Segoe UI" w:cs="Segoe UI"/>
        </w:rPr>
        <w:t xml:space="preserve">, že poslední faktura za příslušný kalendářní rok, která má být v témže kalendářním roce proplacena, musí být doručena Odběrateli nejpozději do </w:t>
      </w:r>
      <w:r w:rsidR="00EB25FF" w:rsidRPr="00A33DDF">
        <w:rPr>
          <w:rFonts w:ascii="Segoe UI" w:hAnsi="Segoe UI" w:cs="Segoe UI"/>
        </w:rPr>
        <w:t>15</w:t>
      </w:r>
      <w:r w:rsidR="00401D46" w:rsidRPr="00A33DDF">
        <w:rPr>
          <w:rFonts w:ascii="Segoe UI" w:hAnsi="Segoe UI" w:cs="Segoe UI"/>
        </w:rPr>
        <w:t xml:space="preserve">. </w:t>
      </w:r>
      <w:r w:rsidR="00EB25FF" w:rsidRPr="00A33DDF">
        <w:rPr>
          <w:rFonts w:ascii="Segoe UI" w:hAnsi="Segoe UI" w:cs="Segoe UI"/>
        </w:rPr>
        <w:t>prosince</w:t>
      </w:r>
      <w:r w:rsidR="00401D46" w:rsidRPr="00A33DDF">
        <w:rPr>
          <w:rFonts w:ascii="Segoe UI" w:hAnsi="Segoe UI" w:cs="Segoe UI"/>
        </w:rPr>
        <w:t xml:space="preserve"> příslušného kalendářního roku. Veškeré faktury </w:t>
      </w:r>
      <w:r w:rsidR="00401D46" w:rsidRPr="00A33DDF">
        <w:rPr>
          <w:rFonts w:ascii="Segoe UI" w:hAnsi="Segoe UI" w:cs="Segoe UI"/>
        </w:rPr>
        <w:lastRenderedPageBreak/>
        <w:t>doručené po tomto datu budou uhrazeny až po nastavení všech rozpočtových prostředků, lhůta splatnosti u nich počíná běžet až dne 1. 2. následujícího kalendářního roku a Odběratel není v</w:t>
      </w:r>
      <w:r w:rsidR="00C85057" w:rsidRPr="00A33DDF">
        <w:rPr>
          <w:rFonts w:ascii="Segoe UI" w:hAnsi="Segoe UI" w:cs="Segoe UI"/>
        </w:rPr>
        <w:t> </w:t>
      </w:r>
      <w:r w:rsidR="00401D46" w:rsidRPr="00A33DDF">
        <w:rPr>
          <w:rFonts w:ascii="Segoe UI" w:hAnsi="Segoe UI" w:cs="Segoe UI"/>
        </w:rPr>
        <w:t>takových případech v</w:t>
      </w:r>
      <w:r w:rsidR="00AF1C03">
        <w:rPr>
          <w:rFonts w:ascii="Segoe UI" w:hAnsi="Segoe UI" w:cs="Segoe UI"/>
        </w:rPr>
        <w:t> </w:t>
      </w:r>
      <w:r w:rsidR="00401D46" w:rsidRPr="00A33DDF">
        <w:rPr>
          <w:rFonts w:ascii="Segoe UI" w:hAnsi="Segoe UI" w:cs="Segoe UI"/>
        </w:rPr>
        <w:t xml:space="preserve">prodlení. Dodavatel bere toto na vědomí a výslovně souhlasí, že v takových případech není Odběratel v prodlení. </w:t>
      </w:r>
    </w:p>
    <w:p w14:paraId="0BAC3070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Faktura je považována za proplacenou okamžikem odepsání příslušné finanční částky z účtu Odběratele ve prospěch účtu </w:t>
      </w:r>
      <w:r w:rsidR="00F36F15" w:rsidRPr="00A33DDF">
        <w:rPr>
          <w:rFonts w:ascii="Segoe UI" w:hAnsi="Segoe UI" w:cs="Segoe UI"/>
        </w:rPr>
        <w:t>D</w:t>
      </w:r>
      <w:r w:rsidRPr="00A33DDF">
        <w:rPr>
          <w:rFonts w:ascii="Segoe UI" w:hAnsi="Segoe UI" w:cs="Segoe UI"/>
        </w:rPr>
        <w:t>odavatele.</w:t>
      </w:r>
    </w:p>
    <w:p w14:paraId="67CAE891" w14:textId="77777777" w:rsidR="00E35137" w:rsidRPr="00A33DDF" w:rsidRDefault="00E35137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Odběratel je oprávněn před uplynutím lhůty splatnosti fakturu vrátit Dodavateli, aniž by došlo k prodlení s její úhradou, obsahuje-li nesprávné náležitosti nebo údaje, chybí-li na faktuře některá z náležitostí nebo údajů nebo chybí-li některá z příloh. Dodavatel je povinen v případě vrácení faktury fakturu opravit nebo vyhotovit fakturu novou. Ode dne doručení opravené, příp. nové faktury běží Odběrateli nová lhůta splatnosti v délce 30 kalendářních dnů.</w:t>
      </w:r>
    </w:p>
    <w:p w14:paraId="6E48DF23" w14:textId="77777777" w:rsidR="00E35137" w:rsidRPr="00A33DDF" w:rsidRDefault="00E35137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Platby dle této Rámcové dohody a Kupních smluv budou probíhat výhradně v</w:t>
      </w:r>
      <w:r w:rsidR="003661B7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korunách českých a rovněž veškeré cenové údaje budou uvedeny v této měně.</w:t>
      </w:r>
    </w:p>
    <w:p w14:paraId="7CA52118" w14:textId="77777777" w:rsidR="00E35137" w:rsidRPr="00A33DDF" w:rsidRDefault="00E35137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prohlašuje, že správce daně před uzavřením Rámcové dohody nerozhodl, že Dodavatel je nespolehlivým plátcem ve smyslu § 106a zákona o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DPH (dále jen „Nespolehlivý plátce“). V případě, že správce daně rozhodne o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tom, že Dodavatel je Nespolehlivým plátcem, zavazuje se Dodavatel o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tomto informovat Odběratele do 3 pracovních dní od vydání takového rozhodnutí. Stane-li se Dodavatel Nespolehlivým plátcem, může uhradit Odběratel Dodavateli pouze základ daně, přičemž DPH bude Odběratelem uhrazena Dodavateli až po písemném doložení Dodavatele o jeho úhradě této DPH příslušnému správci daně.  </w:t>
      </w:r>
    </w:p>
    <w:p w14:paraId="65F39EC3" w14:textId="77777777" w:rsidR="00C707CE" w:rsidRPr="00A33DDF" w:rsidRDefault="00E35137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bere na vědomí, že Odběratel neposkytuje zálohové platby.</w:t>
      </w:r>
    </w:p>
    <w:p w14:paraId="4E1E8138" w14:textId="77777777" w:rsidR="00C707CE" w:rsidRPr="00A33DDF" w:rsidRDefault="00C707CE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Sankce</w:t>
      </w:r>
    </w:p>
    <w:p w14:paraId="03502E25" w14:textId="77777777" w:rsidR="00461E90" w:rsidRPr="00A33DDF" w:rsidRDefault="000A0BFA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V případě prodlení Dodavatele s plněním ve lhůtách dle odst. </w:t>
      </w:r>
      <w:r w:rsidR="007E38FB">
        <w:rPr>
          <w:rFonts w:ascii="Segoe UI" w:hAnsi="Segoe UI" w:cs="Segoe UI"/>
        </w:rPr>
        <w:t>V.</w:t>
      </w:r>
      <w:r w:rsidRPr="00A33DDF">
        <w:rPr>
          <w:rFonts w:ascii="Segoe UI" w:hAnsi="Segoe UI" w:cs="Segoe UI"/>
        </w:rPr>
        <w:t xml:space="preserve">1 </w:t>
      </w:r>
      <w:r w:rsidR="00461E90" w:rsidRPr="00A33DDF">
        <w:rPr>
          <w:rFonts w:ascii="Segoe UI" w:hAnsi="Segoe UI" w:cs="Segoe UI"/>
        </w:rPr>
        <w:t>má Odběratel právo uplatnit vůči Dodavateli smluvní pokutu ve výši 0,5</w:t>
      </w:r>
      <w:r w:rsidR="00C85057" w:rsidRPr="00A33DDF">
        <w:rPr>
          <w:rFonts w:ascii="Segoe UI" w:hAnsi="Segoe UI" w:cs="Segoe UI"/>
        </w:rPr>
        <w:t xml:space="preserve"> </w:t>
      </w:r>
      <w:r w:rsidR="00461E90" w:rsidRPr="00A33DDF">
        <w:rPr>
          <w:rFonts w:ascii="Segoe UI" w:hAnsi="Segoe UI" w:cs="Segoe UI"/>
        </w:rPr>
        <w:t xml:space="preserve">% z hodnoty </w:t>
      </w:r>
      <w:r w:rsidR="00D573AB" w:rsidRPr="00A33DDF">
        <w:rPr>
          <w:rFonts w:ascii="Segoe UI" w:hAnsi="Segoe UI" w:cs="Segoe UI"/>
        </w:rPr>
        <w:t>C</w:t>
      </w:r>
      <w:r w:rsidR="00461E90" w:rsidRPr="00A33DDF">
        <w:rPr>
          <w:rFonts w:ascii="Segoe UI" w:hAnsi="Segoe UI" w:cs="Segoe UI"/>
        </w:rPr>
        <w:t xml:space="preserve">eny </w:t>
      </w:r>
      <w:r w:rsidR="00D573AB" w:rsidRPr="00A33DDF">
        <w:rPr>
          <w:rFonts w:ascii="Segoe UI" w:hAnsi="Segoe UI" w:cs="Segoe UI"/>
        </w:rPr>
        <w:t xml:space="preserve">za </w:t>
      </w:r>
      <w:r w:rsidR="00461E90" w:rsidRPr="00A33DDF">
        <w:rPr>
          <w:rFonts w:ascii="Segoe UI" w:hAnsi="Segoe UI" w:cs="Segoe UI"/>
        </w:rPr>
        <w:t>Předmět plnění uvedené v příslušné Kupní smlouvě, a to</w:t>
      </w:r>
      <w:r w:rsidR="006E7330">
        <w:rPr>
          <w:rFonts w:ascii="Segoe UI" w:hAnsi="Segoe UI" w:cs="Segoe UI"/>
        </w:rPr>
        <w:t xml:space="preserve"> za</w:t>
      </w:r>
      <w:r w:rsidR="00461E90" w:rsidRPr="00A33DDF">
        <w:rPr>
          <w:rFonts w:ascii="Segoe UI" w:hAnsi="Segoe UI" w:cs="Segoe UI"/>
        </w:rPr>
        <w:t xml:space="preserve"> každý</w:t>
      </w:r>
      <w:r w:rsidR="00513DD8" w:rsidRPr="00A33DDF">
        <w:rPr>
          <w:rFonts w:ascii="Segoe UI" w:hAnsi="Segoe UI" w:cs="Segoe UI"/>
        </w:rPr>
        <w:t>, byť i</w:t>
      </w:r>
      <w:r w:rsidR="00461E90" w:rsidRPr="00A33DDF">
        <w:rPr>
          <w:rFonts w:ascii="Segoe UI" w:hAnsi="Segoe UI" w:cs="Segoe UI"/>
        </w:rPr>
        <w:t xml:space="preserve"> započatý</w:t>
      </w:r>
      <w:r w:rsidR="00513DD8" w:rsidRPr="00A33DDF">
        <w:rPr>
          <w:rFonts w:ascii="Segoe UI" w:hAnsi="Segoe UI" w:cs="Segoe UI"/>
        </w:rPr>
        <w:t>,</w:t>
      </w:r>
      <w:r w:rsidR="00461E90" w:rsidRPr="00A33DDF">
        <w:rPr>
          <w:rFonts w:ascii="Segoe UI" w:hAnsi="Segoe UI" w:cs="Segoe UI"/>
        </w:rPr>
        <w:t xml:space="preserve"> den prodlení.</w:t>
      </w:r>
    </w:p>
    <w:p w14:paraId="3606EB07" w14:textId="77777777" w:rsidR="006B7885" w:rsidRPr="00A33DDF" w:rsidRDefault="00461E90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V případě prodlení Dodavatele s plněním ve lhůtách </w:t>
      </w:r>
      <w:r w:rsidR="00E30B32" w:rsidRPr="00A33DDF">
        <w:rPr>
          <w:rFonts w:ascii="Segoe UI" w:hAnsi="Segoe UI" w:cs="Segoe UI"/>
        </w:rPr>
        <w:t xml:space="preserve">dle odst. </w:t>
      </w:r>
      <w:r w:rsidR="003661B7" w:rsidRPr="00A33DDF">
        <w:rPr>
          <w:rFonts w:ascii="Segoe UI" w:hAnsi="Segoe UI" w:cs="Segoe UI"/>
        </w:rPr>
        <w:t>IV.</w:t>
      </w:r>
      <w:r w:rsidR="00E30B32" w:rsidRPr="00A33DDF">
        <w:rPr>
          <w:rFonts w:ascii="Segoe UI" w:hAnsi="Segoe UI" w:cs="Segoe UI"/>
        </w:rPr>
        <w:t>5</w:t>
      </w:r>
      <w:r w:rsidR="003661B7" w:rsidRPr="00A33DDF">
        <w:rPr>
          <w:rFonts w:ascii="Segoe UI" w:hAnsi="Segoe UI" w:cs="Segoe UI"/>
        </w:rPr>
        <w:t xml:space="preserve"> Rámcové dohody</w:t>
      </w:r>
      <w:r w:rsidR="006B7885" w:rsidRPr="00A33DDF">
        <w:rPr>
          <w:rFonts w:ascii="Segoe UI" w:hAnsi="Segoe UI" w:cs="Segoe UI"/>
        </w:rPr>
        <w:t xml:space="preserve"> má Odběratel právo uplatnit vůči Dodavateli smluvní pokutu ve výši 10.000,- Kč za každý, byť i započatý, den prodlení. </w:t>
      </w:r>
    </w:p>
    <w:p w14:paraId="42733E1E" w14:textId="77777777" w:rsidR="00461E90" w:rsidRPr="00A33DDF" w:rsidRDefault="006B7885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V případě prodlení Dodavatele s plněním ve lhůtách dle</w:t>
      </w:r>
      <w:r w:rsidR="0031119A" w:rsidRPr="00A33DDF">
        <w:rPr>
          <w:rFonts w:ascii="Segoe UI" w:hAnsi="Segoe UI" w:cs="Segoe UI"/>
        </w:rPr>
        <w:t xml:space="preserve"> </w:t>
      </w:r>
      <w:r w:rsidR="00461E90" w:rsidRPr="00A33DDF">
        <w:rPr>
          <w:rFonts w:ascii="Segoe UI" w:hAnsi="Segoe UI" w:cs="Segoe UI"/>
        </w:rPr>
        <w:t xml:space="preserve">odst. </w:t>
      </w:r>
      <w:r w:rsidR="003661B7" w:rsidRPr="00A33DDF">
        <w:rPr>
          <w:rFonts w:ascii="Segoe UI" w:hAnsi="Segoe UI" w:cs="Segoe UI"/>
        </w:rPr>
        <w:t>VIII.</w:t>
      </w:r>
      <w:r w:rsidR="00DC148E" w:rsidRPr="00A33DDF">
        <w:rPr>
          <w:rFonts w:ascii="Segoe UI" w:hAnsi="Segoe UI" w:cs="Segoe UI"/>
        </w:rPr>
        <w:t>9</w:t>
      </w:r>
      <w:r w:rsidR="00461E90" w:rsidRPr="00A33DDF">
        <w:rPr>
          <w:rFonts w:ascii="Segoe UI" w:hAnsi="Segoe UI" w:cs="Segoe UI"/>
        </w:rPr>
        <w:t xml:space="preserve"> nebo</w:t>
      </w:r>
      <w:r w:rsidR="006806E0" w:rsidRPr="00A33DDF">
        <w:rPr>
          <w:rFonts w:ascii="Segoe UI" w:hAnsi="Segoe UI" w:cs="Segoe UI"/>
        </w:rPr>
        <w:t xml:space="preserve"> odst. </w:t>
      </w:r>
      <w:r w:rsidR="003661B7" w:rsidRPr="00A33DDF">
        <w:rPr>
          <w:rFonts w:ascii="Segoe UI" w:hAnsi="Segoe UI" w:cs="Segoe UI"/>
        </w:rPr>
        <w:lastRenderedPageBreak/>
        <w:t>VIII.11 Rámcové dohody</w:t>
      </w:r>
      <w:r w:rsidR="00461E90" w:rsidRPr="00A33DDF">
        <w:rPr>
          <w:rFonts w:ascii="Segoe UI" w:hAnsi="Segoe UI" w:cs="Segoe UI"/>
        </w:rPr>
        <w:t xml:space="preserve"> má </w:t>
      </w:r>
      <w:r w:rsidR="00576DCE" w:rsidRPr="00A33DDF">
        <w:rPr>
          <w:rFonts w:ascii="Segoe UI" w:hAnsi="Segoe UI" w:cs="Segoe UI"/>
        </w:rPr>
        <w:t>Odběratel</w:t>
      </w:r>
      <w:r w:rsidR="00461E90" w:rsidRPr="00A33DDF">
        <w:rPr>
          <w:rFonts w:ascii="Segoe UI" w:hAnsi="Segoe UI" w:cs="Segoe UI"/>
        </w:rPr>
        <w:t xml:space="preserve"> právo uplatnit vůči </w:t>
      </w:r>
      <w:r w:rsidR="00576DCE" w:rsidRPr="00A33DDF">
        <w:rPr>
          <w:rFonts w:ascii="Segoe UI" w:hAnsi="Segoe UI" w:cs="Segoe UI"/>
        </w:rPr>
        <w:t>Dodavateli</w:t>
      </w:r>
      <w:r w:rsidR="00461E90" w:rsidRPr="00A33DDF">
        <w:rPr>
          <w:rFonts w:ascii="Segoe UI" w:hAnsi="Segoe UI" w:cs="Segoe UI"/>
        </w:rPr>
        <w:t xml:space="preserve"> smluvní pokutu ve výši 5.000,- Kč</w:t>
      </w:r>
      <w:r w:rsidR="00513DD8" w:rsidRPr="00A33DDF">
        <w:rPr>
          <w:rFonts w:ascii="Segoe UI" w:hAnsi="Segoe UI" w:cs="Segoe UI"/>
        </w:rPr>
        <w:t xml:space="preserve"> </w:t>
      </w:r>
      <w:r w:rsidR="00461E90" w:rsidRPr="00A33DDF">
        <w:rPr>
          <w:rFonts w:ascii="Segoe UI" w:hAnsi="Segoe UI" w:cs="Segoe UI"/>
        </w:rPr>
        <w:t xml:space="preserve">za každý, byť i započatý, den prodlení. </w:t>
      </w:r>
    </w:p>
    <w:p w14:paraId="5A22D5D2" w14:textId="77777777" w:rsidR="00BA02B9" w:rsidRPr="00A33DDF" w:rsidRDefault="00BA02B9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V případě porušení povinnosti stanovené v odst. </w:t>
      </w:r>
      <w:r w:rsidR="003661B7" w:rsidRPr="00A33DDF">
        <w:rPr>
          <w:rFonts w:ascii="Segoe UI" w:hAnsi="Segoe UI" w:cs="Segoe UI"/>
        </w:rPr>
        <w:t>I.9 Rámcové dohody</w:t>
      </w:r>
      <w:r w:rsidRPr="00A33DDF">
        <w:rPr>
          <w:rFonts w:ascii="Segoe UI" w:hAnsi="Segoe UI" w:cs="Segoe UI"/>
        </w:rPr>
        <w:t xml:space="preserve"> má Odběratel právo uplatnit vůči Dodavateli smluvní pokutu ve výši 5.000,- Kč, a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to</w:t>
      </w:r>
      <w:r w:rsidR="00725710">
        <w:rPr>
          <w:rFonts w:ascii="Segoe UI" w:hAnsi="Segoe UI" w:cs="Segoe UI"/>
        </w:rPr>
        <w:t xml:space="preserve"> za</w:t>
      </w:r>
      <w:r w:rsidRPr="00A33DDF">
        <w:rPr>
          <w:rFonts w:ascii="Segoe UI" w:hAnsi="Segoe UI" w:cs="Segoe UI"/>
        </w:rPr>
        <w:t xml:space="preserve"> každý, byť i</w:t>
      </w:r>
      <w:r w:rsidR="003661B7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započatý</w:t>
      </w:r>
      <w:r w:rsidR="00725710">
        <w:rPr>
          <w:rFonts w:ascii="Segoe UI" w:hAnsi="Segoe UI" w:cs="Segoe UI"/>
        </w:rPr>
        <w:t>,</w:t>
      </w:r>
      <w:r w:rsidRPr="00A33DDF">
        <w:rPr>
          <w:rFonts w:ascii="Segoe UI" w:hAnsi="Segoe UI" w:cs="Segoe UI"/>
        </w:rPr>
        <w:t xml:space="preserve"> den trvání tohoto porušení.</w:t>
      </w:r>
    </w:p>
    <w:p w14:paraId="0571B9BA" w14:textId="77777777" w:rsidR="00860FAA" w:rsidRPr="00A33DDF" w:rsidRDefault="00860FAA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V případě prodlení Dodavatele s plněním ve lhůtách dle odst. </w:t>
      </w:r>
      <w:r w:rsidR="003661B7" w:rsidRPr="00A33DDF">
        <w:rPr>
          <w:rFonts w:ascii="Segoe UI" w:hAnsi="Segoe UI" w:cs="Segoe UI"/>
        </w:rPr>
        <w:t>VIII.</w:t>
      </w:r>
      <w:r w:rsidRPr="00A33DDF">
        <w:rPr>
          <w:rFonts w:ascii="Segoe UI" w:hAnsi="Segoe UI" w:cs="Segoe UI"/>
        </w:rPr>
        <w:t>8</w:t>
      </w:r>
      <w:r w:rsidR="00DA351F" w:rsidRPr="00A33DDF">
        <w:rPr>
          <w:rFonts w:ascii="Segoe UI" w:hAnsi="Segoe UI" w:cs="Segoe UI"/>
        </w:rPr>
        <w:t xml:space="preserve"> </w:t>
      </w:r>
      <w:r w:rsidR="003661B7" w:rsidRPr="00A33DDF">
        <w:rPr>
          <w:rFonts w:ascii="Segoe UI" w:hAnsi="Segoe UI" w:cs="Segoe UI"/>
        </w:rPr>
        <w:t xml:space="preserve">Rámcové dohody </w:t>
      </w:r>
      <w:r w:rsidRPr="00A33DDF">
        <w:rPr>
          <w:rFonts w:ascii="Segoe UI" w:hAnsi="Segoe UI" w:cs="Segoe UI"/>
        </w:rPr>
        <w:t>má Odběratel právo uplatnit vůči Dodavateli smluvní pokutu ve výši 1.000,- Kč za každou, byť i započatou</w:t>
      </w:r>
      <w:r w:rsidR="00725710">
        <w:rPr>
          <w:rFonts w:ascii="Segoe UI" w:hAnsi="Segoe UI" w:cs="Segoe UI"/>
        </w:rPr>
        <w:t>,</w:t>
      </w:r>
      <w:r w:rsidRPr="00A33DDF">
        <w:rPr>
          <w:rFonts w:ascii="Segoe UI" w:hAnsi="Segoe UI" w:cs="Segoe UI"/>
        </w:rPr>
        <w:t xml:space="preserve"> hodinu prodlení.</w:t>
      </w:r>
    </w:p>
    <w:p w14:paraId="76EEBF47" w14:textId="77777777" w:rsidR="00461E90" w:rsidRPr="00A33DDF" w:rsidRDefault="00461E90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V případě porušení některé z povinností stanovené v </w:t>
      </w:r>
      <w:r w:rsidR="001C29E1" w:rsidRPr="00A33DDF">
        <w:rPr>
          <w:rFonts w:ascii="Segoe UI" w:hAnsi="Segoe UI" w:cs="Segoe UI"/>
        </w:rPr>
        <w:t xml:space="preserve">odst. </w:t>
      </w:r>
      <w:r w:rsidR="0024177B" w:rsidRPr="00A33DDF">
        <w:rPr>
          <w:rFonts w:ascii="Segoe UI" w:hAnsi="Segoe UI" w:cs="Segoe UI"/>
        </w:rPr>
        <w:t>I.4, I.5, I.6, I.7, I.8, I.9, I.1</w:t>
      </w:r>
      <w:r w:rsidR="005E0D0C">
        <w:rPr>
          <w:rFonts w:ascii="Segoe UI" w:hAnsi="Segoe UI" w:cs="Segoe UI"/>
        </w:rPr>
        <w:t>0</w:t>
      </w:r>
      <w:r w:rsidR="0024177B" w:rsidRPr="00A33DDF">
        <w:rPr>
          <w:rFonts w:ascii="Segoe UI" w:hAnsi="Segoe UI" w:cs="Segoe UI"/>
        </w:rPr>
        <w:t xml:space="preserve"> nebo I.1</w:t>
      </w:r>
      <w:r w:rsidR="005E0D0C">
        <w:rPr>
          <w:rFonts w:ascii="Segoe UI" w:hAnsi="Segoe UI" w:cs="Segoe UI"/>
        </w:rPr>
        <w:t xml:space="preserve">2, </w:t>
      </w:r>
      <w:r w:rsidR="005C7D76" w:rsidRPr="00A33DDF">
        <w:rPr>
          <w:rFonts w:ascii="Segoe UI" w:hAnsi="Segoe UI" w:cs="Segoe UI"/>
        </w:rPr>
        <w:t xml:space="preserve">odst. </w:t>
      </w:r>
      <w:r w:rsidR="0024177B" w:rsidRPr="00A33DDF">
        <w:rPr>
          <w:rFonts w:ascii="Segoe UI" w:hAnsi="Segoe UI" w:cs="Segoe UI"/>
        </w:rPr>
        <w:t>VI.</w:t>
      </w:r>
      <w:r w:rsidR="005C7D76" w:rsidRPr="00A33DDF">
        <w:rPr>
          <w:rFonts w:ascii="Segoe UI" w:hAnsi="Segoe UI" w:cs="Segoe UI"/>
        </w:rPr>
        <w:t>1</w:t>
      </w:r>
      <w:r w:rsidR="0024177B" w:rsidRPr="00A33DDF">
        <w:rPr>
          <w:rFonts w:ascii="Segoe UI" w:hAnsi="Segoe UI" w:cs="Segoe UI"/>
        </w:rPr>
        <w:t xml:space="preserve">, VI.2 </w:t>
      </w:r>
      <w:r w:rsidR="005C7D76" w:rsidRPr="00A33DDF">
        <w:rPr>
          <w:rFonts w:ascii="Segoe UI" w:hAnsi="Segoe UI" w:cs="Segoe UI"/>
        </w:rPr>
        <w:t xml:space="preserve">nebo </w:t>
      </w:r>
      <w:r w:rsidR="0024177B" w:rsidRPr="00A33DDF">
        <w:rPr>
          <w:rFonts w:ascii="Segoe UI" w:hAnsi="Segoe UI" w:cs="Segoe UI"/>
        </w:rPr>
        <w:t>VI.</w:t>
      </w:r>
      <w:r w:rsidR="005C7D76" w:rsidRPr="00A33DDF">
        <w:rPr>
          <w:rFonts w:ascii="Segoe UI" w:hAnsi="Segoe UI" w:cs="Segoe UI"/>
        </w:rPr>
        <w:t>4</w:t>
      </w:r>
      <w:r w:rsidR="005E0D0C">
        <w:rPr>
          <w:rFonts w:ascii="Segoe UI" w:hAnsi="Segoe UI" w:cs="Segoe UI"/>
        </w:rPr>
        <w:t xml:space="preserve">, </w:t>
      </w:r>
      <w:r w:rsidR="005C7D76" w:rsidRPr="00A33DDF">
        <w:rPr>
          <w:rFonts w:ascii="Segoe UI" w:hAnsi="Segoe UI" w:cs="Segoe UI"/>
        </w:rPr>
        <w:t xml:space="preserve">nebo odst. </w:t>
      </w:r>
      <w:r w:rsidR="0024177B" w:rsidRPr="00A33DDF">
        <w:rPr>
          <w:rFonts w:ascii="Segoe UI" w:hAnsi="Segoe UI" w:cs="Segoe UI"/>
        </w:rPr>
        <w:t>VII.</w:t>
      </w:r>
      <w:r w:rsidR="005C7D76" w:rsidRPr="00A33DDF">
        <w:rPr>
          <w:rFonts w:ascii="Segoe UI" w:hAnsi="Segoe UI" w:cs="Segoe UI"/>
        </w:rPr>
        <w:t xml:space="preserve">7 </w:t>
      </w:r>
      <w:r w:rsidR="001C29E1" w:rsidRPr="00A33DDF">
        <w:rPr>
          <w:rFonts w:ascii="Segoe UI" w:hAnsi="Segoe UI" w:cs="Segoe UI"/>
        </w:rPr>
        <w:t>Do</w:t>
      </w:r>
      <w:r w:rsidR="006806E0" w:rsidRPr="00A33DDF">
        <w:rPr>
          <w:rFonts w:ascii="Segoe UI" w:hAnsi="Segoe UI" w:cs="Segoe UI"/>
        </w:rPr>
        <w:t>d</w:t>
      </w:r>
      <w:r w:rsidR="001C29E1" w:rsidRPr="00A33DDF">
        <w:rPr>
          <w:rFonts w:ascii="Segoe UI" w:hAnsi="Segoe UI" w:cs="Segoe UI"/>
        </w:rPr>
        <w:t>avat</w:t>
      </w:r>
      <w:r w:rsidRPr="00A33DDF">
        <w:rPr>
          <w:rFonts w:ascii="Segoe UI" w:hAnsi="Segoe UI" w:cs="Segoe UI"/>
        </w:rPr>
        <w:t xml:space="preserve">elem má </w:t>
      </w:r>
      <w:r w:rsidR="00863E0B" w:rsidRPr="00A33DDF">
        <w:rPr>
          <w:rFonts w:ascii="Segoe UI" w:hAnsi="Segoe UI" w:cs="Segoe UI"/>
        </w:rPr>
        <w:t xml:space="preserve">Odběratel </w:t>
      </w:r>
      <w:r w:rsidRPr="00A33DDF">
        <w:rPr>
          <w:rFonts w:ascii="Segoe UI" w:hAnsi="Segoe UI" w:cs="Segoe UI"/>
        </w:rPr>
        <w:t xml:space="preserve">právo uplatnit vůči </w:t>
      </w:r>
      <w:r w:rsidR="004424C8" w:rsidRPr="00A33DDF">
        <w:rPr>
          <w:rFonts w:ascii="Segoe UI" w:hAnsi="Segoe UI" w:cs="Segoe UI"/>
        </w:rPr>
        <w:t xml:space="preserve">Dodavateli </w:t>
      </w:r>
      <w:r w:rsidRPr="00A33DDF">
        <w:rPr>
          <w:rFonts w:ascii="Segoe UI" w:hAnsi="Segoe UI" w:cs="Segoe UI"/>
        </w:rPr>
        <w:t>sml</w:t>
      </w:r>
      <w:r w:rsidR="00AA2AFF" w:rsidRPr="00A33DDF">
        <w:rPr>
          <w:rFonts w:ascii="Segoe UI" w:hAnsi="Segoe UI" w:cs="Segoe UI"/>
        </w:rPr>
        <w:t xml:space="preserve">uvní pokutu ve výši 10.000,- Kč, </w:t>
      </w:r>
      <w:r w:rsidRPr="00A33DDF">
        <w:rPr>
          <w:rFonts w:ascii="Segoe UI" w:hAnsi="Segoe UI" w:cs="Segoe UI"/>
        </w:rPr>
        <w:t>a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to za každý jednotlivý případ porušení.</w:t>
      </w:r>
    </w:p>
    <w:p w14:paraId="402CF52A" w14:textId="77777777" w:rsidR="001F5938" w:rsidRPr="00A33DDF" w:rsidRDefault="001F5938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V případě, že Dodavatel poruší smluvní povinnost týkající se pojištění dle odst. </w:t>
      </w:r>
      <w:r w:rsidR="0024177B" w:rsidRPr="00A33DDF">
        <w:rPr>
          <w:rFonts w:ascii="Segoe UI" w:hAnsi="Segoe UI" w:cs="Segoe UI"/>
        </w:rPr>
        <w:t>XI</w:t>
      </w:r>
      <w:r w:rsidR="000E23F0">
        <w:rPr>
          <w:rFonts w:ascii="Segoe UI" w:hAnsi="Segoe UI" w:cs="Segoe UI"/>
        </w:rPr>
        <w:t>I</w:t>
      </w:r>
      <w:r w:rsidR="0024177B" w:rsidRPr="00A33DDF">
        <w:rPr>
          <w:rFonts w:ascii="Segoe UI" w:hAnsi="Segoe UI" w:cs="Segoe UI"/>
        </w:rPr>
        <w:t>.</w:t>
      </w:r>
      <w:r w:rsidR="00AC59F8" w:rsidRPr="00A33DDF">
        <w:rPr>
          <w:rFonts w:ascii="Segoe UI" w:hAnsi="Segoe UI" w:cs="Segoe UI"/>
        </w:rPr>
        <w:t>1</w:t>
      </w:r>
      <w:r w:rsidR="00E34288" w:rsidRPr="00A33DDF">
        <w:rPr>
          <w:rFonts w:ascii="Segoe UI" w:hAnsi="Segoe UI" w:cs="Segoe UI"/>
        </w:rPr>
        <w:t>,</w:t>
      </w:r>
      <w:r w:rsidR="00AC59F8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 xml:space="preserve">má </w:t>
      </w:r>
      <w:r w:rsidR="0024177B" w:rsidRPr="00A33DDF">
        <w:rPr>
          <w:rFonts w:ascii="Segoe UI" w:hAnsi="Segoe UI" w:cs="Segoe UI"/>
        </w:rPr>
        <w:t>Odběratel</w:t>
      </w:r>
      <w:r w:rsidRPr="00A33DDF">
        <w:rPr>
          <w:rFonts w:ascii="Segoe UI" w:hAnsi="Segoe UI" w:cs="Segoe UI"/>
        </w:rPr>
        <w:t xml:space="preserve"> právo požadovat úhradu smluvní pokuty ve výši </w:t>
      </w:r>
      <w:r w:rsidR="00AC59F8" w:rsidRPr="00A33DDF">
        <w:rPr>
          <w:rFonts w:ascii="Segoe UI" w:hAnsi="Segoe UI" w:cs="Segoe UI"/>
        </w:rPr>
        <w:t>10</w:t>
      </w:r>
      <w:r w:rsidRPr="00A33DDF">
        <w:rPr>
          <w:rFonts w:ascii="Segoe UI" w:hAnsi="Segoe UI" w:cs="Segoe UI"/>
        </w:rPr>
        <w:t>0.000,- Kč</w:t>
      </w:r>
      <w:r w:rsidR="00AC59F8" w:rsidRPr="00A33DDF">
        <w:rPr>
          <w:rFonts w:ascii="Segoe UI" w:hAnsi="Segoe UI" w:cs="Segoe UI"/>
        </w:rPr>
        <w:t>, a to za každý jednotlivý případ porušení</w:t>
      </w:r>
      <w:r w:rsidRPr="00A33DDF">
        <w:rPr>
          <w:rFonts w:ascii="Segoe UI" w:hAnsi="Segoe UI" w:cs="Segoe UI"/>
        </w:rPr>
        <w:t xml:space="preserve">. </w:t>
      </w:r>
    </w:p>
    <w:p w14:paraId="17C6152A" w14:textId="77777777" w:rsidR="001F5938" w:rsidRPr="00A33DDF" w:rsidRDefault="001F5938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V případě, že </w:t>
      </w:r>
      <w:r w:rsidR="005715FF" w:rsidRPr="00A33DDF">
        <w:rPr>
          <w:rFonts w:ascii="Segoe UI" w:hAnsi="Segoe UI" w:cs="Segoe UI"/>
        </w:rPr>
        <w:t xml:space="preserve">Dodavatel či Odběratel </w:t>
      </w:r>
      <w:r w:rsidRPr="00A33DDF">
        <w:rPr>
          <w:rFonts w:ascii="Segoe UI" w:hAnsi="Segoe UI" w:cs="Segoe UI"/>
        </w:rPr>
        <w:t xml:space="preserve">poruší některou z povinností mlčenlivosti dle čl. </w:t>
      </w:r>
      <w:r w:rsidR="00AC59F8" w:rsidRPr="00A33DDF">
        <w:rPr>
          <w:rFonts w:ascii="Segoe UI" w:hAnsi="Segoe UI" w:cs="Segoe UI"/>
        </w:rPr>
        <w:t>XI</w:t>
      </w:r>
      <w:r w:rsidR="0024177B" w:rsidRPr="00A33DDF">
        <w:rPr>
          <w:rFonts w:ascii="Segoe UI" w:hAnsi="Segoe UI" w:cs="Segoe UI"/>
        </w:rPr>
        <w:t>II</w:t>
      </w:r>
      <w:r w:rsidRPr="00A33DDF">
        <w:rPr>
          <w:rFonts w:ascii="Segoe UI" w:hAnsi="Segoe UI" w:cs="Segoe UI"/>
        </w:rPr>
        <w:t xml:space="preserve">, je </w:t>
      </w:r>
      <w:r w:rsidR="005715FF" w:rsidRPr="00A33DDF">
        <w:rPr>
          <w:rFonts w:ascii="Segoe UI" w:hAnsi="Segoe UI" w:cs="Segoe UI"/>
        </w:rPr>
        <w:t>poškozená smluvní</w:t>
      </w:r>
      <w:r w:rsidRPr="00A33DDF">
        <w:rPr>
          <w:rFonts w:ascii="Segoe UI" w:hAnsi="Segoe UI" w:cs="Segoe UI"/>
        </w:rPr>
        <w:t xml:space="preserve"> strana oprávněna požadovat smluvní pokutu ve výši 100.000,-</w:t>
      </w:r>
      <w:r w:rsidR="00162F39" w:rsidRPr="00A33DDF">
        <w:rPr>
          <w:rFonts w:ascii="Segoe UI" w:hAnsi="Segoe UI" w:cs="Segoe UI"/>
        </w:rPr>
        <w:t xml:space="preserve"> Kč</w:t>
      </w:r>
      <w:r w:rsidRPr="00A33DDF">
        <w:rPr>
          <w:rFonts w:ascii="Segoe UI" w:hAnsi="Segoe UI" w:cs="Segoe UI"/>
        </w:rPr>
        <w:t xml:space="preserve">, a to za každý jednotlivý případ porušení. </w:t>
      </w:r>
    </w:p>
    <w:p w14:paraId="2526BBFC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V případě prodlení Odběratele s úhradou </w:t>
      </w:r>
      <w:r w:rsidR="00E95FC2" w:rsidRPr="00A33DDF">
        <w:rPr>
          <w:rFonts w:ascii="Segoe UI" w:hAnsi="Segoe UI" w:cs="Segoe UI"/>
        </w:rPr>
        <w:t>řádně vystavené a doručené</w:t>
      </w:r>
      <w:r w:rsidR="00AA2AFF" w:rsidRPr="00A33DDF">
        <w:rPr>
          <w:rFonts w:ascii="Segoe UI" w:hAnsi="Segoe UI" w:cs="Segoe UI"/>
        </w:rPr>
        <w:t xml:space="preserve"> faktury</w:t>
      </w:r>
      <w:r w:rsidRPr="00A33DDF">
        <w:rPr>
          <w:rFonts w:ascii="Segoe UI" w:hAnsi="Segoe UI" w:cs="Segoe UI"/>
        </w:rPr>
        <w:t xml:space="preserve"> je </w:t>
      </w:r>
      <w:r w:rsidR="00F36F15" w:rsidRPr="00A33DDF">
        <w:rPr>
          <w:rFonts w:ascii="Segoe UI" w:hAnsi="Segoe UI" w:cs="Segoe UI"/>
        </w:rPr>
        <w:t>D</w:t>
      </w:r>
      <w:r w:rsidRPr="00A33DDF">
        <w:rPr>
          <w:rFonts w:ascii="Segoe UI" w:hAnsi="Segoe UI" w:cs="Segoe UI"/>
        </w:rPr>
        <w:t xml:space="preserve">odavatel oprávněn požadovat úrok z prodlení ve výši stanovené </w:t>
      </w:r>
      <w:r w:rsidR="00E95FC2" w:rsidRPr="00A33DDF">
        <w:rPr>
          <w:rFonts w:ascii="Segoe UI" w:hAnsi="Segoe UI" w:cs="Segoe UI"/>
        </w:rPr>
        <w:t>právními předpisy</w:t>
      </w:r>
      <w:r w:rsidRPr="00A33DDF">
        <w:rPr>
          <w:rFonts w:ascii="Segoe UI" w:hAnsi="Segoe UI" w:cs="Segoe UI"/>
        </w:rPr>
        <w:t>.</w:t>
      </w:r>
    </w:p>
    <w:p w14:paraId="5A067036" w14:textId="77777777" w:rsidR="00E95FC2" w:rsidRPr="00A33DDF" w:rsidRDefault="00E95FC2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Smluvní pokuta je splatná ve lhůtě 7 dnů od doručení písemné výzvy oprávněné </w:t>
      </w:r>
      <w:r w:rsidR="000E23F0">
        <w:rPr>
          <w:rFonts w:ascii="Segoe UI" w:hAnsi="Segoe UI" w:cs="Segoe UI"/>
        </w:rPr>
        <w:t>Strany dohody</w:t>
      </w:r>
      <w:r w:rsidRPr="00A33DDF">
        <w:rPr>
          <w:rFonts w:ascii="Segoe UI" w:hAnsi="Segoe UI" w:cs="Segoe UI"/>
        </w:rPr>
        <w:t xml:space="preserve"> </w:t>
      </w:r>
      <w:r w:rsidR="000E23F0">
        <w:rPr>
          <w:rFonts w:ascii="Segoe UI" w:hAnsi="Segoe UI" w:cs="Segoe UI"/>
        </w:rPr>
        <w:t>Straně dohody</w:t>
      </w:r>
      <w:r w:rsidRPr="00A33DDF">
        <w:rPr>
          <w:rFonts w:ascii="Segoe UI" w:hAnsi="Segoe UI" w:cs="Segoe UI"/>
        </w:rPr>
        <w:t xml:space="preserve"> povinné ze smluvní pokuty.</w:t>
      </w:r>
    </w:p>
    <w:p w14:paraId="440BB443" w14:textId="77777777" w:rsidR="00E95FC2" w:rsidRPr="00A33DDF" w:rsidRDefault="00E95FC2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Odběratelé jsou oprávněni uplatňovat vůči Dodavateli veškeré smluvní pokuty, na které jim budou z porušení Rámcové dohody nebo Kupní smlouvy Dodavatelem vyplývat nárok dle tohoto článku, tj. i v případě kumulace smluvních pokut.</w:t>
      </w:r>
    </w:p>
    <w:p w14:paraId="100F56B8" w14:textId="77777777" w:rsidR="00E95FC2" w:rsidRPr="00A33DDF" w:rsidRDefault="00E95FC2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Ujednáním o smluvní pokutě není dotčeno právo poškozené smluvní strany domáhat se náhrady škody v plné výši.</w:t>
      </w:r>
    </w:p>
    <w:p w14:paraId="377E854B" w14:textId="77777777" w:rsidR="00E95FC2" w:rsidRPr="00A33DDF" w:rsidRDefault="00E95FC2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Zaplacení smluvní pokuty nezbavuje Dodavatele povinnosti splnit závazek utvrzený smluvní pokutou.</w:t>
      </w:r>
    </w:p>
    <w:p w14:paraId="0BCC6DC8" w14:textId="77777777" w:rsidR="00C707CE" w:rsidRPr="00A33DDF" w:rsidRDefault="00D914F1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Doba t</w:t>
      </w:r>
      <w:r w:rsidR="00C707CE" w:rsidRPr="00A33DDF">
        <w:rPr>
          <w:rFonts w:ascii="Segoe UI" w:hAnsi="Segoe UI" w:cs="Segoe UI"/>
        </w:rPr>
        <w:t>rvání</w:t>
      </w:r>
      <w:r w:rsidR="00407CFE" w:rsidRPr="00A33DDF">
        <w:rPr>
          <w:rFonts w:ascii="Segoe UI" w:hAnsi="Segoe UI" w:cs="Segoe UI"/>
        </w:rPr>
        <w:t xml:space="preserve"> a </w:t>
      </w:r>
      <w:r w:rsidR="00C707CE" w:rsidRPr="00A33DDF">
        <w:rPr>
          <w:rFonts w:ascii="Segoe UI" w:hAnsi="Segoe UI" w:cs="Segoe UI"/>
        </w:rPr>
        <w:t>ukončení Rámcové</w:t>
      </w:r>
      <w:r w:rsidR="001C492F" w:rsidRPr="00A33DDF">
        <w:rPr>
          <w:rFonts w:ascii="Segoe UI" w:hAnsi="Segoe UI" w:cs="Segoe UI"/>
        </w:rPr>
        <w:t xml:space="preserve"> dohody</w:t>
      </w:r>
      <w:r w:rsidR="00C707CE" w:rsidRPr="00A33DDF">
        <w:rPr>
          <w:rFonts w:ascii="Segoe UI" w:hAnsi="Segoe UI" w:cs="Segoe UI"/>
        </w:rPr>
        <w:t xml:space="preserve"> a </w:t>
      </w:r>
      <w:r w:rsidR="00DC1F52" w:rsidRPr="00A33DDF">
        <w:rPr>
          <w:rFonts w:ascii="Segoe UI" w:hAnsi="Segoe UI" w:cs="Segoe UI"/>
        </w:rPr>
        <w:t>Kupní</w:t>
      </w:r>
      <w:r w:rsidR="00C707CE" w:rsidRPr="00A33DDF">
        <w:rPr>
          <w:rFonts w:ascii="Segoe UI" w:hAnsi="Segoe UI" w:cs="Segoe UI"/>
        </w:rPr>
        <w:t xml:space="preserve"> smlouvy</w:t>
      </w:r>
    </w:p>
    <w:p w14:paraId="3C9C5BD6" w14:textId="77777777" w:rsidR="003F734F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Rámcová </w:t>
      </w:r>
      <w:r w:rsidR="00AC22DF" w:rsidRPr="00A33DDF">
        <w:rPr>
          <w:rFonts w:ascii="Segoe UI" w:hAnsi="Segoe UI" w:cs="Segoe UI"/>
        </w:rPr>
        <w:t>dohoda</w:t>
      </w:r>
      <w:r w:rsidRPr="00A33DDF">
        <w:rPr>
          <w:rFonts w:ascii="Segoe UI" w:hAnsi="Segoe UI" w:cs="Segoe UI"/>
        </w:rPr>
        <w:t xml:space="preserve"> se uzavírá na dobu určitou, tj. na dobu </w:t>
      </w:r>
      <w:r w:rsidR="00EC73C7">
        <w:rPr>
          <w:rFonts w:ascii="Segoe UI" w:hAnsi="Segoe UI" w:cs="Segoe UI"/>
        </w:rPr>
        <w:t>12</w:t>
      </w:r>
      <w:r w:rsidR="00CE64FC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 xml:space="preserve">měsíců ode dne </w:t>
      </w:r>
      <w:r w:rsidR="00881A71" w:rsidRPr="00A33DDF">
        <w:rPr>
          <w:rFonts w:ascii="Segoe UI" w:hAnsi="Segoe UI" w:cs="Segoe UI"/>
        </w:rPr>
        <w:lastRenderedPageBreak/>
        <w:t xml:space="preserve">jejího </w:t>
      </w:r>
      <w:r w:rsidR="00DA10CF" w:rsidRPr="00A33DDF">
        <w:rPr>
          <w:rFonts w:ascii="Segoe UI" w:hAnsi="Segoe UI" w:cs="Segoe UI"/>
        </w:rPr>
        <w:t xml:space="preserve">zveřejnění v registru smluv dle odst. </w:t>
      </w:r>
      <w:r w:rsidR="00AF60E6" w:rsidRPr="00A33DDF">
        <w:rPr>
          <w:rFonts w:ascii="Segoe UI" w:hAnsi="Segoe UI" w:cs="Segoe UI"/>
        </w:rPr>
        <w:t>XIV.5</w:t>
      </w:r>
      <w:r w:rsidR="00DA10CF" w:rsidRPr="00A33DDF">
        <w:rPr>
          <w:rFonts w:ascii="Segoe UI" w:hAnsi="Segoe UI" w:cs="Segoe UI"/>
        </w:rPr>
        <w:t xml:space="preserve"> Rámcové dohody</w:t>
      </w:r>
      <w:r w:rsidRPr="00A33DDF">
        <w:rPr>
          <w:rFonts w:ascii="Segoe UI" w:hAnsi="Segoe UI" w:cs="Segoe UI"/>
        </w:rPr>
        <w:t>.</w:t>
      </w:r>
    </w:p>
    <w:p w14:paraId="557BF3D6" w14:textId="77777777" w:rsidR="00453E6F" w:rsidRPr="00A33DDF" w:rsidRDefault="00B210DA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Rámcovou </w:t>
      </w:r>
      <w:r w:rsidR="00AC22DF" w:rsidRPr="00A33DDF">
        <w:rPr>
          <w:rFonts w:ascii="Segoe UI" w:hAnsi="Segoe UI" w:cs="Segoe UI"/>
        </w:rPr>
        <w:t>dohodu</w:t>
      </w:r>
      <w:r w:rsidRPr="00A33DDF">
        <w:rPr>
          <w:rFonts w:ascii="Segoe UI" w:hAnsi="Segoe UI" w:cs="Segoe UI"/>
        </w:rPr>
        <w:t xml:space="preserve"> </w:t>
      </w:r>
      <w:r w:rsidR="00C707CE" w:rsidRPr="00A33DDF">
        <w:rPr>
          <w:rFonts w:ascii="Segoe UI" w:hAnsi="Segoe UI" w:cs="Segoe UI"/>
        </w:rPr>
        <w:t xml:space="preserve">lze ukončit písemnou dohodou </w:t>
      </w:r>
      <w:r w:rsidR="004E65EE" w:rsidRPr="00A33DDF">
        <w:rPr>
          <w:rFonts w:ascii="Segoe UI" w:hAnsi="Segoe UI" w:cs="Segoe UI"/>
        </w:rPr>
        <w:t>S</w:t>
      </w:r>
      <w:r w:rsidR="00C85057" w:rsidRPr="00A33DDF">
        <w:rPr>
          <w:rFonts w:ascii="Segoe UI" w:hAnsi="Segoe UI" w:cs="Segoe UI"/>
        </w:rPr>
        <w:t>tran dohody</w:t>
      </w:r>
      <w:r w:rsidR="00A32A45" w:rsidRPr="00A33DDF">
        <w:rPr>
          <w:rFonts w:ascii="Segoe UI" w:hAnsi="Segoe UI" w:cs="Segoe UI"/>
        </w:rPr>
        <w:t xml:space="preserve"> </w:t>
      </w:r>
      <w:r w:rsidR="00C707CE" w:rsidRPr="00A33DDF">
        <w:rPr>
          <w:rFonts w:ascii="Segoe UI" w:hAnsi="Segoe UI" w:cs="Segoe UI"/>
        </w:rPr>
        <w:t xml:space="preserve">podepsanou osobami oprávněnými k jednání za </w:t>
      </w:r>
      <w:r w:rsidR="00145BCA" w:rsidRPr="00A33DDF">
        <w:rPr>
          <w:rFonts w:ascii="Segoe UI" w:hAnsi="Segoe UI" w:cs="Segoe UI"/>
        </w:rPr>
        <w:t>S</w:t>
      </w:r>
      <w:r w:rsidR="00C707CE" w:rsidRPr="00A33DDF">
        <w:rPr>
          <w:rFonts w:ascii="Segoe UI" w:hAnsi="Segoe UI" w:cs="Segoe UI"/>
        </w:rPr>
        <w:t>trany</w:t>
      </w:r>
      <w:r w:rsidR="00392C1F" w:rsidRPr="00A33DDF">
        <w:rPr>
          <w:rFonts w:ascii="Segoe UI" w:hAnsi="Segoe UI" w:cs="Segoe UI"/>
        </w:rPr>
        <w:t xml:space="preserve"> dohody</w:t>
      </w:r>
      <w:r w:rsidR="00A32A45" w:rsidRPr="00A33DDF">
        <w:rPr>
          <w:rFonts w:ascii="Segoe UI" w:hAnsi="Segoe UI" w:cs="Segoe UI"/>
        </w:rPr>
        <w:t xml:space="preserve">, přičemž účinky ukončení </w:t>
      </w:r>
      <w:r w:rsidR="00145BCA" w:rsidRPr="00A33DDF">
        <w:rPr>
          <w:rFonts w:ascii="Segoe UI" w:hAnsi="Segoe UI" w:cs="Segoe UI"/>
        </w:rPr>
        <w:t xml:space="preserve">Rámcové </w:t>
      </w:r>
      <w:r w:rsidR="00AC22DF" w:rsidRPr="00A33DDF">
        <w:rPr>
          <w:rFonts w:ascii="Segoe UI" w:hAnsi="Segoe UI" w:cs="Segoe UI"/>
        </w:rPr>
        <w:t>dohody</w:t>
      </w:r>
      <w:r w:rsidR="00A32A45" w:rsidRPr="00A33DDF">
        <w:rPr>
          <w:rFonts w:ascii="Segoe UI" w:hAnsi="Segoe UI" w:cs="Segoe UI"/>
        </w:rPr>
        <w:t xml:space="preserve"> nastanou k okamžiku stanovenému v takové dohodě. Nebude-li takový okamžik stanoven, pak tyto účinky nastanou ke dni podpisu dohody </w:t>
      </w:r>
      <w:r w:rsidR="00145BCA" w:rsidRPr="00A33DDF">
        <w:rPr>
          <w:rFonts w:ascii="Segoe UI" w:hAnsi="Segoe UI" w:cs="Segoe UI"/>
        </w:rPr>
        <w:t>S</w:t>
      </w:r>
      <w:r w:rsidR="00A32A45" w:rsidRPr="00A33DDF">
        <w:rPr>
          <w:rFonts w:ascii="Segoe UI" w:hAnsi="Segoe UI" w:cs="Segoe UI"/>
        </w:rPr>
        <w:t>tranami</w:t>
      </w:r>
      <w:r w:rsidR="00392C1F" w:rsidRPr="00A33DDF">
        <w:rPr>
          <w:rFonts w:ascii="Segoe UI" w:hAnsi="Segoe UI" w:cs="Segoe UI"/>
        </w:rPr>
        <w:t xml:space="preserve"> dohody</w:t>
      </w:r>
      <w:r w:rsidR="00C707CE" w:rsidRPr="00A33DDF">
        <w:rPr>
          <w:rFonts w:ascii="Segoe UI" w:hAnsi="Segoe UI" w:cs="Segoe UI"/>
        </w:rPr>
        <w:t>.</w:t>
      </w:r>
    </w:p>
    <w:p w14:paraId="0F464372" w14:textId="77777777" w:rsidR="003F734F" w:rsidRPr="00A33DDF" w:rsidRDefault="003F734F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Platnost této Rámcové dohody není nijak závislá na platnosti nebo účinnosti žádné Kupní smlouvy a zároveň platnost a účinnost Kupních smluv uzavřených do konce platnosti Rámcové dohody není nijak závislá na platnosti a účinnosti Rámcové dohody. </w:t>
      </w:r>
    </w:p>
    <w:p w14:paraId="159612B5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  <w:szCs w:val="20"/>
        </w:rPr>
      </w:pPr>
      <w:r w:rsidRPr="00A33DDF">
        <w:rPr>
          <w:rFonts w:ascii="Segoe UI" w:hAnsi="Segoe UI" w:cs="Segoe UI"/>
        </w:rPr>
        <w:t xml:space="preserve">K </w:t>
      </w:r>
      <w:r w:rsidR="003F734F" w:rsidRPr="00A33DDF">
        <w:rPr>
          <w:rFonts w:ascii="Segoe UI" w:hAnsi="Segoe UI" w:cs="Segoe UI"/>
        </w:rPr>
        <w:t>ukončení</w:t>
      </w:r>
      <w:r w:rsidRPr="00A33DDF">
        <w:rPr>
          <w:rFonts w:ascii="Segoe UI" w:hAnsi="Segoe UI" w:cs="Segoe UI"/>
        </w:rPr>
        <w:t xml:space="preserve"> Rámcové </w:t>
      </w:r>
      <w:r w:rsidR="00AC22DF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 </w:t>
      </w:r>
      <w:r w:rsidR="00A32A45" w:rsidRPr="00A33DDF">
        <w:rPr>
          <w:rFonts w:ascii="Segoe UI" w:hAnsi="Segoe UI" w:cs="Segoe UI"/>
        </w:rPr>
        <w:t xml:space="preserve">výpovědí </w:t>
      </w:r>
      <w:r w:rsidR="00741A4B" w:rsidRPr="00A33DDF">
        <w:rPr>
          <w:rFonts w:ascii="Segoe UI" w:hAnsi="Segoe UI" w:cs="Segoe UI"/>
        </w:rPr>
        <w:t xml:space="preserve">jsou </w:t>
      </w:r>
      <w:r w:rsidR="003F734F" w:rsidRPr="00A33DDF">
        <w:rPr>
          <w:rFonts w:ascii="Segoe UI" w:hAnsi="Segoe UI" w:cs="Segoe UI"/>
        </w:rPr>
        <w:t>oprávněny Strany</w:t>
      </w:r>
      <w:r w:rsidR="00DE3BDA" w:rsidRPr="00A33DDF">
        <w:rPr>
          <w:rFonts w:ascii="Segoe UI" w:hAnsi="Segoe UI" w:cs="Segoe UI"/>
        </w:rPr>
        <w:t xml:space="preserve"> </w:t>
      </w:r>
      <w:r w:rsidR="00392C1F" w:rsidRPr="00A33DDF">
        <w:rPr>
          <w:rFonts w:ascii="Segoe UI" w:hAnsi="Segoe UI" w:cs="Segoe UI"/>
        </w:rPr>
        <w:t xml:space="preserve">dohody </w:t>
      </w:r>
      <w:r w:rsidR="009B3778" w:rsidRPr="00A33DDF">
        <w:rPr>
          <w:rFonts w:ascii="Segoe UI" w:hAnsi="Segoe UI" w:cs="Segoe UI"/>
        </w:rPr>
        <w:t>i </w:t>
      </w:r>
      <w:r w:rsidRPr="00A33DDF">
        <w:rPr>
          <w:rFonts w:ascii="Segoe UI" w:hAnsi="Segoe UI" w:cs="Segoe UI"/>
        </w:rPr>
        <w:t xml:space="preserve">bez udání důvodu. Výpovědní </w:t>
      </w:r>
      <w:r w:rsidR="0045757E" w:rsidRPr="00A33DDF">
        <w:rPr>
          <w:rFonts w:ascii="Segoe UI" w:hAnsi="Segoe UI" w:cs="Segoe UI"/>
        </w:rPr>
        <w:t xml:space="preserve">doba </w:t>
      </w:r>
      <w:r w:rsidRPr="00A33DDF">
        <w:rPr>
          <w:rFonts w:ascii="Segoe UI" w:hAnsi="Segoe UI" w:cs="Segoe UI"/>
        </w:rPr>
        <w:t>činí 6 měsíců</w:t>
      </w:r>
      <w:r w:rsidR="00A32A45" w:rsidRPr="00A33DDF">
        <w:rPr>
          <w:rFonts w:ascii="Segoe UI" w:hAnsi="Segoe UI" w:cs="Segoe UI"/>
        </w:rPr>
        <w:t xml:space="preserve"> a počíná běžet dnem doručení písemné výpovědi </w:t>
      </w:r>
      <w:r w:rsidR="003F734F" w:rsidRPr="00A33DDF">
        <w:rPr>
          <w:rFonts w:ascii="Segoe UI" w:hAnsi="Segoe UI" w:cs="Segoe UI"/>
        </w:rPr>
        <w:t>druhé Straně</w:t>
      </w:r>
      <w:r w:rsidR="00392C1F" w:rsidRPr="00A33DDF">
        <w:rPr>
          <w:rFonts w:ascii="Segoe UI" w:hAnsi="Segoe UI" w:cs="Segoe UI"/>
        </w:rPr>
        <w:t xml:space="preserve"> dohody</w:t>
      </w:r>
      <w:r w:rsidRPr="00A33DDF">
        <w:rPr>
          <w:rFonts w:ascii="Segoe UI" w:hAnsi="Segoe UI" w:cs="Segoe UI"/>
        </w:rPr>
        <w:t>.</w:t>
      </w:r>
    </w:p>
    <w:p w14:paraId="39585643" w14:textId="77777777" w:rsidR="00C707CE" w:rsidRPr="00A33DDF" w:rsidRDefault="003F734F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Rámcová dohoda či Kupní smlouvy mohou zaniknout odstoupením příslušné smluvní strany, nastanou-li okolnosti předvídané ustanovením § 2002 Občanského zákoníku. Odstoupením se závazek touto Rámcovou dohodou založený zrušuje pouze ohledně nesplněného zbytku plnění (tj. ex nunc). Strany </w:t>
      </w:r>
      <w:r w:rsidR="00392C1F" w:rsidRPr="00A33DDF">
        <w:rPr>
          <w:rFonts w:ascii="Segoe UI" w:hAnsi="Segoe UI" w:cs="Segoe UI"/>
        </w:rPr>
        <w:t xml:space="preserve">dohody </w:t>
      </w:r>
      <w:r w:rsidRPr="00A33DDF">
        <w:rPr>
          <w:rFonts w:ascii="Segoe UI" w:hAnsi="Segoe UI" w:cs="Segoe UI"/>
        </w:rPr>
        <w:t>si jsou povinny vyrovnat dosavadní vzájemné závazky z Rámcové dohody, a to bez zbytečného odkladu, nejpozději však do 30 dnů od doručení oznámení Strany</w:t>
      </w:r>
      <w:r w:rsidR="00392C1F" w:rsidRPr="00A33DDF">
        <w:rPr>
          <w:rFonts w:ascii="Segoe UI" w:hAnsi="Segoe UI" w:cs="Segoe UI"/>
        </w:rPr>
        <w:t xml:space="preserve"> dohody</w:t>
      </w:r>
      <w:r w:rsidRPr="00A33DDF">
        <w:rPr>
          <w:rFonts w:ascii="Segoe UI" w:hAnsi="Segoe UI" w:cs="Segoe UI"/>
        </w:rPr>
        <w:t xml:space="preserve"> o odstoupení od této Rámcové dohody. Aniž by byla dotčena předchozí věta, zůstávají závazky, vyplývající z Kupních smluv uzavřených Dodavatelem Odběratelem do okamžiku účinnosti odstoupení </w:t>
      </w:r>
      <w:r w:rsidR="005F0699" w:rsidRPr="00A33DDF">
        <w:rPr>
          <w:rFonts w:ascii="Segoe UI" w:hAnsi="Segoe UI" w:cs="Segoe UI"/>
        </w:rPr>
        <w:t xml:space="preserve">od Rámcové dohody </w:t>
      </w:r>
      <w:r w:rsidRPr="00A33DDF">
        <w:rPr>
          <w:rFonts w:ascii="Segoe UI" w:hAnsi="Segoe UI" w:cs="Segoe UI"/>
        </w:rPr>
        <w:t>nedotčeny.</w:t>
      </w:r>
    </w:p>
    <w:p w14:paraId="0CF21E23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Za podstatné porušení Rámcové </w:t>
      </w:r>
      <w:r w:rsidR="005224A8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 </w:t>
      </w:r>
      <w:r w:rsidR="003F734F" w:rsidRPr="00A33DDF">
        <w:rPr>
          <w:rFonts w:ascii="Segoe UI" w:hAnsi="Segoe UI" w:cs="Segoe UI"/>
        </w:rPr>
        <w:t xml:space="preserve">Dodavatelem </w:t>
      </w:r>
      <w:r w:rsidRPr="00A33DDF">
        <w:rPr>
          <w:rFonts w:ascii="Segoe UI" w:hAnsi="Segoe UI" w:cs="Segoe UI"/>
        </w:rPr>
        <w:t xml:space="preserve">se považuje </w:t>
      </w:r>
      <w:r w:rsidR="00A32A45" w:rsidRPr="00A33DDF">
        <w:rPr>
          <w:rFonts w:ascii="Segoe UI" w:hAnsi="Segoe UI" w:cs="Segoe UI"/>
        </w:rPr>
        <w:t xml:space="preserve">zejména </w:t>
      </w:r>
      <w:r w:rsidRPr="00A33DDF">
        <w:rPr>
          <w:rFonts w:ascii="Segoe UI" w:hAnsi="Segoe UI" w:cs="Segoe UI"/>
        </w:rPr>
        <w:t>jednání</w:t>
      </w:r>
      <w:r w:rsidR="002A3C01" w:rsidRPr="00A33DDF">
        <w:rPr>
          <w:rFonts w:ascii="Segoe UI" w:hAnsi="Segoe UI" w:cs="Segoe UI"/>
        </w:rPr>
        <w:t>,</w:t>
      </w:r>
      <w:r w:rsidRPr="00A33DDF">
        <w:rPr>
          <w:rFonts w:ascii="Segoe UI" w:hAnsi="Segoe UI" w:cs="Segoe UI"/>
        </w:rPr>
        <w:t xml:space="preserve"> kdy:</w:t>
      </w:r>
    </w:p>
    <w:p w14:paraId="3F7AD75E" w14:textId="77777777" w:rsidR="00C707CE" w:rsidRPr="00A33DDF" w:rsidRDefault="00F36F15" w:rsidP="00BA7A40">
      <w:pPr>
        <w:pStyle w:val="Nadpis3"/>
        <w:keepNext w:val="0"/>
        <w:widowControl w:val="0"/>
        <w:numPr>
          <w:ilvl w:val="0"/>
          <w:numId w:val="8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</w:t>
      </w:r>
      <w:r w:rsidR="00014549" w:rsidRPr="00A33DDF">
        <w:rPr>
          <w:rFonts w:ascii="Segoe UI" w:hAnsi="Segoe UI" w:cs="Segoe UI"/>
        </w:rPr>
        <w:t xml:space="preserve">odavatel </w:t>
      </w:r>
      <w:r w:rsidR="00313422" w:rsidRPr="00A33DDF">
        <w:rPr>
          <w:rFonts w:ascii="Segoe UI" w:hAnsi="Segoe UI" w:cs="Segoe UI"/>
        </w:rPr>
        <w:t>opakovaně</w:t>
      </w:r>
      <w:r w:rsidR="00717828" w:rsidRPr="00A33DDF">
        <w:rPr>
          <w:rFonts w:ascii="Segoe UI" w:hAnsi="Segoe UI" w:cs="Segoe UI"/>
        </w:rPr>
        <w:t xml:space="preserve"> </w:t>
      </w:r>
      <w:r w:rsidR="00C707CE" w:rsidRPr="00A33DDF">
        <w:rPr>
          <w:rFonts w:ascii="Segoe UI" w:hAnsi="Segoe UI" w:cs="Segoe UI"/>
        </w:rPr>
        <w:t xml:space="preserve">nedodá </w:t>
      </w:r>
      <w:r w:rsidR="00AA7946" w:rsidRPr="00A33DDF">
        <w:rPr>
          <w:rFonts w:ascii="Segoe UI" w:hAnsi="Segoe UI" w:cs="Segoe UI"/>
        </w:rPr>
        <w:t xml:space="preserve">Užitkové </w:t>
      </w:r>
      <w:r w:rsidR="008D5321" w:rsidRPr="00A33DDF">
        <w:rPr>
          <w:rFonts w:ascii="Segoe UI" w:hAnsi="Segoe UI" w:cs="Segoe UI"/>
        </w:rPr>
        <w:t>automobily</w:t>
      </w:r>
      <w:r w:rsidR="00C707CE" w:rsidRPr="00A33DDF">
        <w:rPr>
          <w:rFonts w:ascii="Segoe UI" w:hAnsi="Segoe UI" w:cs="Segoe UI"/>
        </w:rPr>
        <w:t xml:space="preserve"> ve smluvené lhůtě</w:t>
      </w:r>
      <w:r w:rsidR="009246BB" w:rsidRPr="00A33DDF">
        <w:rPr>
          <w:rFonts w:ascii="Segoe UI" w:hAnsi="Segoe UI" w:cs="Segoe UI"/>
        </w:rPr>
        <w:t xml:space="preserve"> dle odst. </w:t>
      </w:r>
      <w:r w:rsidR="001A5D6C">
        <w:rPr>
          <w:rFonts w:ascii="Segoe UI" w:hAnsi="Segoe UI" w:cs="Segoe UI"/>
        </w:rPr>
        <w:t>V.</w:t>
      </w:r>
      <w:r w:rsidR="009246BB" w:rsidRPr="00A33DDF">
        <w:rPr>
          <w:rFonts w:ascii="Segoe UI" w:hAnsi="Segoe UI" w:cs="Segoe UI"/>
        </w:rPr>
        <w:t>1 Rámcové dohody</w:t>
      </w:r>
      <w:r w:rsidR="00C707CE" w:rsidRPr="00A33DDF">
        <w:rPr>
          <w:rFonts w:ascii="Segoe UI" w:hAnsi="Segoe UI" w:cs="Segoe UI"/>
        </w:rPr>
        <w:t xml:space="preserve"> do </w:t>
      </w:r>
      <w:r w:rsidR="00313422" w:rsidRPr="00A33DDF">
        <w:rPr>
          <w:rFonts w:ascii="Segoe UI" w:hAnsi="Segoe UI" w:cs="Segoe UI"/>
        </w:rPr>
        <w:t>Místa dodání</w:t>
      </w:r>
      <w:r w:rsidR="00C707CE" w:rsidRPr="00A33DDF">
        <w:rPr>
          <w:rFonts w:ascii="Segoe UI" w:hAnsi="Segoe UI" w:cs="Segoe UI"/>
        </w:rPr>
        <w:t>;</w:t>
      </w:r>
    </w:p>
    <w:p w14:paraId="66A502E5" w14:textId="77777777" w:rsidR="00C707CE" w:rsidRPr="00A33DDF" w:rsidRDefault="00F36F15" w:rsidP="00BA7A40">
      <w:pPr>
        <w:pStyle w:val="Nadpis3"/>
        <w:keepNext w:val="0"/>
        <w:widowControl w:val="0"/>
        <w:numPr>
          <w:ilvl w:val="0"/>
          <w:numId w:val="8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</w:t>
      </w:r>
      <w:r w:rsidR="00014549" w:rsidRPr="00A33DDF">
        <w:rPr>
          <w:rFonts w:ascii="Segoe UI" w:hAnsi="Segoe UI" w:cs="Segoe UI"/>
        </w:rPr>
        <w:t xml:space="preserve">odavatel </w:t>
      </w:r>
      <w:r w:rsidR="003C7575" w:rsidRPr="00A33DDF">
        <w:rPr>
          <w:rFonts w:ascii="Segoe UI" w:hAnsi="Segoe UI" w:cs="Segoe UI"/>
        </w:rPr>
        <w:t xml:space="preserve">opakovaně </w:t>
      </w:r>
      <w:r w:rsidR="00C707CE" w:rsidRPr="00A33DDF">
        <w:rPr>
          <w:rFonts w:ascii="Segoe UI" w:hAnsi="Segoe UI" w:cs="Segoe UI"/>
        </w:rPr>
        <w:t>neodstraní reklamované vady Předmět</w:t>
      </w:r>
      <w:r w:rsidR="00A84FF4" w:rsidRPr="00A33DDF">
        <w:rPr>
          <w:rFonts w:ascii="Segoe UI" w:hAnsi="Segoe UI" w:cs="Segoe UI"/>
        </w:rPr>
        <w:t>u</w:t>
      </w:r>
      <w:r w:rsidR="00C707CE" w:rsidRPr="00A33DDF">
        <w:rPr>
          <w:rFonts w:ascii="Segoe UI" w:hAnsi="Segoe UI" w:cs="Segoe UI"/>
        </w:rPr>
        <w:t xml:space="preserve"> plnění ve lhůtě dle</w:t>
      </w:r>
      <w:r w:rsidR="00157E6B" w:rsidRPr="00A33DDF">
        <w:rPr>
          <w:rFonts w:ascii="Segoe UI" w:hAnsi="Segoe UI" w:cs="Segoe UI"/>
        </w:rPr>
        <w:t xml:space="preserve"> </w:t>
      </w:r>
      <w:r w:rsidR="0045503E" w:rsidRPr="00A33DDF">
        <w:rPr>
          <w:rFonts w:ascii="Segoe UI" w:hAnsi="Segoe UI" w:cs="Segoe UI"/>
        </w:rPr>
        <w:t>VIII.</w:t>
      </w:r>
      <w:r w:rsidR="00157E6B" w:rsidRPr="00A33DDF">
        <w:rPr>
          <w:rFonts w:ascii="Segoe UI" w:hAnsi="Segoe UI" w:cs="Segoe UI"/>
        </w:rPr>
        <w:t xml:space="preserve">9 </w:t>
      </w:r>
      <w:r w:rsidR="00C707CE" w:rsidRPr="00A33DDF">
        <w:rPr>
          <w:rFonts w:ascii="Segoe UI" w:hAnsi="Segoe UI" w:cs="Segoe UI"/>
        </w:rPr>
        <w:t xml:space="preserve">této Rámcové </w:t>
      </w:r>
      <w:r w:rsidR="00313422" w:rsidRPr="00A33DDF">
        <w:rPr>
          <w:rFonts w:ascii="Segoe UI" w:hAnsi="Segoe UI" w:cs="Segoe UI"/>
        </w:rPr>
        <w:t>dohody</w:t>
      </w:r>
      <w:r w:rsidR="00C707CE" w:rsidRPr="00A33DDF">
        <w:rPr>
          <w:rFonts w:ascii="Segoe UI" w:hAnsi="Segoe UI" w:cs="Segoe UI"/>
        </w:rPr>
        <w:t>;</w:t>
      </w:r>
    </w:p>
    <w:p w14:paraId="636CEB8C" w14:textId="77777777" w:rsidR="00157E6B" w:rsidRPr="00A33DDF" w:rsidRDefault="00157E6B" w:rsidP="00BA7A40">
      <w:pPr>
        <w:pStyle w:val="Nadpis3"/>
        <w:keepNext w:val="0"/>
        <w:widowControl w:val="0"/>
        <w:numPr>
          <w:ilvl w:val="0"/>
          <w:numId w:val="8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opakovaně neodstraní reklamované vady Předmětu plnění ve lhůtě dle </w:t>
      </w:r>
      <w:r w:rsidR="0045503E" w:rsidRPr="00A33DDF">
        <w:rPr>
          <w:rFonts w:ascii="Segoe UI" w:hAnsi="Segoe UI" w:cs="Segoe UI"/>
        </w:rPr>
        <w:t>VIII.</w:t>
      </w:r>
      <w:r w:rsidRPr="00A33DDF">
        <w:rPr>
          <w:rFonts w:ascii="Segoe UI" w:hAnsi="Segoe UI" w:cs="Segoe UI"/>
        </w:rPr>
        <w:t>1</w:t>
      </w:r>
      <w:r w:rsidR="001E4EA3" w:rsidRPr="00A33DDF">
        <w:rPr>
          <w:rFonts w:ascii="Segoe UI" w:hAnsi="Segoe UI" w:cs="Segoe UI"/>
        </w:rPr>
        <w:t>1</w:t>
      </w:r>
      <w:r w:rsidRPr="00A33DDF">
        <w:rPr>
          <w:rFonts w:ascii="Segoe UI" w:hAnsi="Segoe UI" w:cs="Segoe UI"/>
        </w:rPr>
        <w:t xml:space="preserve"> této Rámcové dohody</w:t>
      </w:r>
      <w:r w:rsidR="00561D79" w:rsidRPr="00A33DDF">
        <w:rPr>
          <w:rFonts w:ascii="Segoe UI" w:hAnsi="Segoe UI" w:cs="Segoe UI"/>
        </w:rPr>
        <w:t>;</w:t>
      </w:r>
    </w:p>
    <w:p w14:paraId="64954A53" w14:textId="77777777" w:rsidR="006E37CE" w:rsidRPr="00A33DDF" w:rsidRDefault="00313422" w:rsidP="00BA7A40">
      <w:pPr>
        <w:pStyle w:val="Nadpis3"/>
        <w:keepNext w:val="0"/>
        <w:widowControl w:val="0"/>
        <w:numPr>
          <w:ilvl w:val="0"/>
          <w:numId w:val="8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opakovaně nedodá Předmět plnění dle specifikace uvedené v konkrétní Kupní smlouvě</w:t>
      </w:r>
      <w:r w:rsidR="006E37CE" w:rsidRPr="00A33DDF">
        <w:rPr>
          <w:rFonts w:ascii="Segoe UI" w:hAnsi="Segoe UI" w:cs="Segoe UI"/>
        </w:rPr>
        <w:t>.</w:t>
      </w:r>
      <w:r w:rsidR="003E4DC9" w:rsidRPr="00A33DDF">
        <w:rPr>
          <w:rFonts w:ascii="Segoe UI" w:hAnsi="Segoe UI" w:cs="Segoe UI"/>
        </w:rPr>
        <w:t xml:space="preserve"> </w:t>
      </w:r>
    </w:p>
    <w:p w14:paraId="4E5144A4" w14:textId="77777777" w:rsidR="003C7575" w:rsidRPr="00A33DDF" w:rsidRDefault="003C7575" w:rsidP="00A33DDF">
      <w:pPr>
        <w:pStyle w:val="Nadpis3"/>
        <w:keepNext w:val="0"/>
        <w:widowControl w:val="0"/>
        <w:numPr>
          <w:ilvl w:val="0"/>
          <w:numId w:val="0"/>
        </w:numPr>
        <w:ind w:left="1134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Termínem opakovaně se pro účely tohoto ustanovení rozumí více než dvakrát po dobu trvání Rámcové dohody.</w:t>
      </w:r>
    </w:p>
    <w:p w14:paraId="1EC33666" w14:textId="77777777" w:rsidR="003C7575" w:rsidRPr="00A33DDF" w:rsidRDefault="006E3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lastRenderedPageBreak/>
        <w:t>Odběratel je oprávněn odstoupit od Kupní smlouvy</w:t>
      </w:r>
      <w:r w:rsidR="005159D5" w:rsidRPr="00A33DDF">
        <w:rPr>
          <w:rFonts w:ascii="Segoe UI" w:hAnsi="Segoe UI" w:cs="Segoe UI"/>
        </w:rPr>
        <w:t xml:space="preserve"> zejména</w:t>
      </w:r>
      <w:r w:rsidRPr="00A33DDF">
        <w:rPr>
          <w:rFonts w:ascii="Segoe UI" w:hAnsi="Segoe UI" w:cs="Segoe UI"/>
        </w:rPr>
        <w:t xml:space="preserve"> v případě, že:</w:t>
      </w:r>
    </w:p>
    <w:p w14:paraId="420AB355" w14:textId="77777777" w:rsidR="003E4DC9" w:rsidRPr="00A33DDF" w:rsidRDefault="003C7575" w:rsidP="00BA7A40">
      <w:pPr>
        <w:pStyle w:val="Nadpis3"/>
        <w:keepNext w:val="0"/>
        <w:widowControl w:val="0"/>
        <w:numPr>
          <w:ilvl w:val="0"/>
          <w:numId w:val="9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neprovede Dodávku </w:t>
      </w:r>
      <w:r w:rsidR="00AA7946" w:rsidRPr="00A33DDF">
        <w:rPr>
          <w:rFonts w:ascii="Segoe UI" w:hAnsi="Segoe UI" w:cs="Segoe UI"/>
        </w:rPr>
        <w:t xml:space="preserve">Užitkových </w:t>
      </w:r>
      <w:r w:rsidRPr="00A33DDF">
        <w:rPr>
          <w:rFonts w:ascii="Segoe UI" w:hAnsi="Segoe UI" w:cs="Segoe UI"/>
        </w:rPr>
        <w:t xml:space="preserve">automobilů </w:t>
      </w:r>
      <w:r w:rsidR="00A647E9" w:rsidRPr="00A33DDF">
        <w:rPr>
          <w:rFonts w:ascii="Segoe UI" w:hAnsi="Segoe UI" w:cs="Segoe UI"/>
        </w:rPr>
        <w:t xml:space="preserve">ani </w:t>
      </w:r>
      <w:r w:rsidRPr="00A33DDF">
        <w:rPr>
          <w:rFonts w:ascii="Segoe UI" w:hAnsi="Segoe UI" w:cs="Segoe UI"/>
        </w:rPr>
        <w:t xml:space="preserve">do </w:t>
      </w:r>
      <w:r w:rsidR="00C46A73" w:rsidRPr="00A33DDF">
        <w:rPr>
          <w:rFonts w:ascii="Segoe UI" w:hAnsi="Segoe UI" w:cs="Segoe UI"/>
        </w:rPr>
        <w:t>10</w:t>
      </w:r>
      <w:r w:rsidRPr="00A33DDF">
        <w:rPr>
          <w:rFonts w:ascii="Segoe UI" w:hAnsi="Segoe UI" w:cs="Segoe UI"/>
        </w:rPr>
        <w:t xml:space="preserve"> pracovních dnů ode dne </w:t>
      </w:r>
      <w:r w:rsidR="00157E6B" w:rsidRPr="00A33DDF">
        <w:rPr>
          <w:rFonts w:ascii="Segoe UI" w:hAnsi="Segoe UI" w:cs="Segoe UI"/>
        </w:rPr>
        <w:t xml:space="preserve">smluveného </w:t>
      </w:r>
      <w:r w:rsidR="00C46A73" w:rsidRPr="00A33DDF">
        <w:rPr>
          <w:rFonts w:ascii="Segoe UI" w:hAnsi="Segoe UI" w:cs="Segoe UI"/>
        </w:rPr>
        <w:t>termínu provedení konkrétní Dodávky</w:t>
      </w:r>
      <w:r w:rsidR="00F25F49" w:rsidRPr="00A33DDF">
        <w:rPr>
          <w:rFonts w:ascii="Segoe UI" w:hAnsi="Segoe UI" w:cs="Segoe UI"/>
        </w:rPr>
        <w:t xml:space="preserve"> </w:t>
      </w:r>
      <w:r w:rsidR="00AA7946" w:rsidRPr="00A33DDF">
        <w:rPr>
          <w:rFonts w:ascii="Segoe UI" w:hAnsi="Segoe UI" w:cs="Segoe UI"/>
        </w:rPr>
        <w:t xml:space="preserve">Užitkových </w:t>
      </w:r>
      <w:r w:rsidR="00F25F49" w:rsidRPr="00A33DDF">
        <w:rPr>
          <w:rFonts w:ascii="Segoe UI" w:hAnsi="Segoe UI" w:cs="Segoe UI"/>
        </w:rPr>
        <w:t>automobilů</w:t>
      </w:r>
      <w:r w:rsidRPr="00A33DDF">
        <w:rPr>
          <w:rFonts w:ascii="Segoe UI" w:hAnsi="Segoe UI" w:cs="Segoe UI"/>
        </w:rPr>
        <w:t>;</w:t>
      </w:r>
    </w:p>
    <w:p w14:paraId="2F8E9A46" w14:textId="77777777" w:rsidR="00581E12" w:rsidRPr="00A33DDF" w:rsidRDefault="00EE57A0" w:rsidP="00BA7A40">
      <w:pPr>
        <w:pStyle w:val="Nadpis3"/>
        <w:keepNext w:val="0"/>
        <w:widowControl w:val="0"/>
        <w:numPr>
          <w:ilvl w:val="0"/>
          <w:numId w:val="9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neodstraní vady plnění </w:t>
      </w:r>
      <w:r w:rsidR="00A647E9" w:rsidRPr="00A33DDF">
        <w:rPr>
          <w:rFonts w:ascii="Segoe UI" w:hAnsi="Segoe UI" w:cs="Segoe UI"/>
        </w:rPr>
        <w:t xml:space="preserve">ani </w:t>
      </w:r>
      <w:r w:rsidRPr="00A33DDF">
        <w:rPr>
          <w:rFonts w:ascii="Segoe UI" w:hAnsi="Segoe UI" w:cs="Segoe UI"/>
        </w:rPr>
        <w:t xml:space="preserve">do </w:t>
      </w:r>
      <w:r w:rsidR="00C46A73" w:rsidRPr="00A33DDF">
        <w:rPr>
          <w:rFonts w:ascii="Segoe UI" w:hAnsi="Segoe UI" w:cs="Segoe UI"/>
        </w:rPr>
        <w:t>10</w:t>
      </w:r>
      <w:r w:rsidRPr="00A33DDF">
        <w:rPr>
          <w:rFonts w:ascii="Segoe UI" w:hAnsi="Segoe UI" w:cs="Segoe UI"/>
        </w:rPr>
        <w:t xml:space="preserve"> dnů ode</w:t>
      </w:r>
      <w:r w:rsidR="00206926" w:rsidRPr="00A33DDF">
        <w:rPr>
          <w:rFonts w:ascii="Segoe UI" w:hAnsi="Segoe UI" w:cs="Segoe UI"/>
        </w:rPr>
        <w:t xml:space="preserve"> dne</w:t>
      </w:r>
      <w:r w:rsidRPr="00A33DDF">
        <w:rPr>
          <w:rFonts w:ascii="Segoe UI" w:hAnsi="Segoe UI" w:cs="Segoe UI"/>
        </w:rPr>
        <w:t xml:space="preserve"> </w:t>
      </w:r>
      <w:r w:rsidR="00157E6B" w:rsidRPr="00A33DDF">
        <w:rPr>
          <w:rFonts w:ascii="Segoe UI" w:hAnsi="Segoe UI" w:cs="Segoe UI"/>
        </w:rPr>
        <w:t>uplynutí lhůty</w:t>
      </w:r>
      <w:r w:rsidR="00206926" w:rsidRPr="00A33DDF">
        <w:rPr>
          <w:rFonts w:ascii="Segoe UI" w:hAnsi="Segoe UI" w:cs="Segoe UI"/>
        </w:rPr>
        <w:t xml:space="preserve"> stanovené</w:t>
      </w:r>
      <w:r w:rsidRPr="00A33DDF">
        <w:rPr>
          <w:rFonts w:ascii="Segoe UI" w:hAnsi="Segoe UI" w:cs="Segoe UI"/>
        </w:rPr>
        <w:t xml:space="preserve"> </w:t>
      </w:r>
      <w:r w:rsidR="0045503E" w:rsidRPr="00A33DDF">
        <w:rPr>
          <w:rFonts w:ascii="Segoe UI" w:hAnsi="Segoe UI" w:cs="Segoe UI"/>
        </w:rPr>
        <w:t>VIII.</w:t>
      </w:r>
      <w:r w:rsidR="00157E6B" w:rsidRPr="00A33DDF">
        <w:rPr>
          <w:rFonts w:ascii="Segoe UI" w:hAnsi="Segoe UI" w:cs="Segoe UI"/>
        </w:rPr>
        <w:t>9</w:t>
      </w:r>
      <w:r w:rsidR="00206926" w:rsidRPr="00A33DDF">
        <w:rPr>
          <w:rFonts w:ascii="Segoe UI" w:hAnsi="Segoe UI" w:cs="Segoe UI"/>
        </w:rPr>
        <w:t xml:space="preserve"> Rámcové dohod</w:t>
      </w:r>
      <w:r w:rsidR="00392C1F" w:rsidRPr="00A33DDF">
        <w:rPr>
          <w:rFonts w:ascii="Segoe UI" w:hAnsi="Segoe UI" w:cs="Segoe UI"/>
        </w:rPr>
        <w:t>y</w:t>
      </w:r>
      <w:r w:rsidR="00206926" w:rsidRPr="00A33DDF">
        <w:rPr>
          <w:rFonts w:ascii="Segoe UI" w:hAnsi="Segoe UI" w:cs="Segoe UI"/>
        </w:rPr>
        <w:t>;</w:t>
      </w:r>
    </w:p>
    <w:p w14:paraId="0CC13378" w14:textId="77777777" w:rsidR="00206926" w:rsidRPr="00A33DDF" w:rsidRDefault="00206926" w:rsidP="00BA7A40">
      <w:pPr>
        <w:pStyle w:val="Nadpis3"/>
        <w:keepNext w:val="0"/>
        <w:widowControl w:val="0"/>
        <w:numPr>
          <w:ilvl w:val="0"/>
          <w:numId w:val="9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neodstraní vady plnění ani do 10 dnů ode dne uplynutí lhůty stanovené </w:t>
      </w:r>
      <w:r w:rsidR="0045503E" w:rsidRPr="00A33DDF">
        <w:rPr>
          <w:rFonts w:ascii="Segoe UI" w:hAnsi="Segoe UI" w:cs="Segoe UI"/>
        </w:rPr>
        <w:t>VIII.</w:t>
      </w:r>
      <w:r w:rsidRPr="00A33DDF">
        <w:rPr>
          <w:rFonts w:ascii="Segoe UI" w:hAnsi="Segoe UI" w:cs="Segoe UI"/>
        </w:rPr>
        <w:t>1</w:t>
      </w:r>
      <w:r w:rsidR="001E4EA3" w:rsidRPr="00A33DDF">
        <w:rPr>
          <w:rFonts w:ascii="Segoe UI" w:hAnsi="Segoe UI" w:cs="Segoe UI"/>
        </w:rPr>
        <w:t>1</w:t>
      </w:r>
      <w:r w:rsidRPr="00A33DDF">
        <w:rPr>
          <w:rFonts w:ascii="Segoe UI" w:hAnsi="Segoe UI" w:cs="Segoe UI"/>
        </w:rPr>
        <w:t xml:space="preserve"> Rámcové dohod</w:t>
      </w:r>
      <w:r w:rsidR="00392C1F" w:rsidRPr="00A33DDF">
        <w:rPr>
          <w:rFonts w:ascii="Segoe UI" w:hAnsi="Segoe UI" w:cs="Segoe UI"/>
        </w:rPr>
        <w:t>y</w:t>
      </w:r>
      <w:r w:rsidRPr="00A33DDF">
        <w:rPr>
          <w:rFonts w:ascii="Segoe UI" w:hAnsi="Segoe UI" w:cs="Segoe UI"/>
        </w:rPr>
        <w:t>.</w:t>
      </w:r>
      <w:r w:rsidR="009972AE" w:rsidRPr="00A33DDF">
        <w:rPr>
          <w:rFonts w:ascii="Segoe UI" w:hAnsi="Segoe UI" w:cs="Segoe UI"/>
        </w:rPr>
        <w:t xml:space="preserve"> </w:t>
      </w:r>
    </w:p>
    <w:p w14:paraId="6AE0335F" w14:textId="77777777" w:rsidR="00764BF0" w:rsidRPr="00A33DDF" w:rsidRDefault="00764BF0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Odstoupením od Kupní smlouvy se závazek založený konkrétní Kupní smlouvou zrušuje od počátku (ex tunc) a strany Kupní smlouvy si jsou povinny vrátit vše, co si plnily, a to bez zbytečného odkladu, nejpozději však do 30 dnů od doručení oznámení </w:t>
      </w:r>
      <w:r w:rsidR="00DA2CB9" w:rsidRPr="00A33DDF">
        <w:rPr>
          <w:rFonts w:ascii="Segoe UI" w:hAnsi="Segoe UI" w:cs="Segoe UI"/>
        </w:rPr>
        <w:t xml:space="preserve">odstupující strany Kupní smlouvy </w:t>
      </w:r>
      <w:r w:rsidRPr="00A33DDF">
        <w:rPr>
          <w:rFonts w:ascii="Segoe UI" w:hAnsi="Segoe UI" w:cs="Segoe UI"/>
        </w:rPr>
        <w:t xml:space="preserve">o odstoupení od konkrétní Kupní smlouvy. </w:t>
      </w:r>
    </w:p>
    <w:p w14:paraId="361FA6DE" w14:textId="77777777" w:rsidR="00A31FF2" w:rsidRPr="00A33DDF" w:rsidRDefault="00392C1F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Odběratel</w:t>
      </w:r>
      <w:r w:rsidR="00A31FF2" w:rsidRPr="00A33DDF">
        <w:rPr>
          <w:rFonts w:ascii="Segoe UI" w:hAnsi="Segoe UI" w:cs="Segoe UI"/>
        </w:rPr>
        <w:t xml:space="preserve"> je dále oprávněn odstoupit od Rámcové dohody</w:t>
      </w:r>
      <w:r w:rsidR="00774E3E" w:rsidRPr="00A33DDF">
        <w:rPr>
          <w:rFonts w:ascii="Segoe UI" w:hAnsi="Segoe UI" w:cs="Segoe UI"/>
        </w:rPr>
        <w:t xml:space="preserve"> jestliže</w:t>
      </w:r>
      <w:r w:rsidR="00A31FF2" w:rsidRPr="00A33DDF">
        <w:rPr>
          <w:rFonts w:ascii="Segoe UI" w:hAnsi="Segoe UI" w:cs="Segoe UI"/>
        </w:rPr>
        <w:t>:</w:t>
      </w:r>
    </w:p>
    <w:p w14:paraId="77516717" w14:textId="77777777" w:rsidR="00A31FF2" w:rsidRPr="00A33DDF" w:rsidRDefault="00A31FF2" w:rsidP="00BA7A40">
      <w:pPr>
        <w:pStyle w:val="Nadpis3"/>
        <w:keepNext w:val="0"/>
        <w:widowControl w:val="0"/>
        <w:numPr>
          <w:ilvl w:val="0"/>
          <w:numId w:val="10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bude rozhodnuto o likvidaci Dodavatele;</w:t>
      </w:r>
    </w:p>
    <w:p w14:paraId="08ECD266" w14:textId="77777777" w:rsidR="00A31FF2" w:rsidRPr="00A33DDF" w:rsidRDefault="00A31FF2" w:rsidP="00BA7A40">
      <w:pPr>
        <w:pStyle w:val="Nadpis3"/>
        <w:keepNext w:val="0"/>
        <w:widowControl w:val="0"/>
        <w:numPr>
          <w:ilvl w:val="0"/>
          <w:numId w:val="10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podá insolvenční návrh ohledně své osoby, bude rozhodnuto o úpadku Dodavatele nebo bude ve vztahu k Dodavateli vydáno jin</w:t>
      </w:r>
      <w:r w:rsidR="003C2DB5" w:rsidRPr="00A33DDF">
        <w:rPr>
          <w:rFonts w:ascii="Segoe UI" w:hAnsi="Segoe UI" w:cs="Segoe UI"/>
        </w:rPr>
        <w:t>é rozhodnutí s obdobnými účinky;</w:t>
      </w:r>
    </w:p>
    <w:p w14:paraId="00503C0B" w14:textId="77777777" w:rsidR="00A31FF2" w:rsidRPr="00A33DDF" w:rsidRDefault="00A31FF2" w:rsidP="00BA7A40">
      <w:pPr>
        <w:pStyle w:val="Nadpis3"/>
        <w:keepNext w:val="0"/>
        <w:widowControl w:val="0"/>
        <w:numPr>
          <w:ilvl w:val="0"/>
          <w:numId w:val="10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bude pravomocně odsouzen za úmyslný majetkový nebo hospodářský trestný čin.</w:t>
      </w:r>
    </w:p>
    <w:p w14:paraId="211C3330" w14:textId="77777777" w:rsidR="00A31FF2" w:rsidRPr="00A33DDF" w:rsidRDefault="00A31FF2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Nastane-li některý z případů uvedených v odst. </w:t>
      </w:r>
      <w:r w:rsidR="00392C1F" w:rsidRPr="00A33DDF">
        <w:rPr>
          <w:rFonts w:ascii="Segoe UI" w:hAnsi="Segoe UI" w:cs="Segoe UI"/>
        </w:rPr>
        <w:t>XI.</w:t>
      </w:r>
      <w:r w:rsidR="00676B50">
        <w:rPr>
          <w:rFonts w:ascii="Segoe UI" w:hAnsi="Segoe UI" w:cs="Segoe UI"/>
        </w:rPr>
        <w:t>9</w:t>
      </w:r>
      <w:r w:rsidRPr="00A33DDF">
        <w:rPr>
          <w:rFonts w:ascii="Segoe UI" w:hAnsi="Segoe UI" w:cs="Segoe UI"/>
        </w:rPr>
        <w:t xml:space="preserve"> písm. a) </w:t>
      </w:r>
      <w:r w:rsidR="00A2203B">
        <w:rPr>
          <w:rFonts w:ascii="Segoe UI" w:hAnsi="Segoe UI" w:cs="Segoe UI"/>
        </w:rPr>
        <w:t>a</w:t>
      </w:r>
      <w:r w:rsidRPr="00A33DDF">
        <w:rPr>
          <w:rFonts w:ascii="Segoe UI" w:hAnsi="Segoe UI" w:cs="Segoe UI"/>
        </w:rPr>
        <w:t xml:space="preserve">ž c) Rámcové dohody, je Dodavatel povinen informovat o této skutečnosti </w:t>
      </w:r>
      <w:r w:rsidR="00392C1F" w:rsidRPr="00A33DDF">
        <w:rPr>
          <w:rFonts w:ascii="Segoe UI" w:hAnsi="Segoe UI" w:cs="Segoe UI"/>
        </w:rPr>
        <w:t>Odběratele</w:t>
      </w:r>
      <w:r w:rsidRPr="00A33DDF">
        <w:rPr>
          <w:rFonts w:ascii="Segoe UI" w:hAnsi="Segoe UI" w:cs="Segoe UI"/>
        </w:rPr>
        <w:t xml:space="preserve"> písemně do 2 dnů od jejího vzniku, společně s informací o tom, o kterou ze skutečností jde, a s uvedením bližších údajů, které by </w:t>
      </w:r>
      <w:r w:rsidR="00392C1F" w:rsidRPr="00A33DDF">
        <w:rPr>
          <w:rFonts w:ascii="Segoe UI" w:hAnsi="Segoe UI" w:cs="Segoe UI"/>
        </w:rPr>
        <w:t>Odběratel</w:t>
      </w:r>
      <w:r w:rsidRPr="00A33DDF">
        <w:rPr>
          <w:rFonts w:ascii="Segoe UI" w:hAnsi="Segoe UI" w:cs="Segoe UI"/>
        </w:rPr>
        <w:t xml:space="preserve"> mohl v této souvislosti potřebovat pro své rozhodnutí o odstoupení od Rámcové </w:t>
      </w:r>
      <w:r w:rsidR="005159D5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. Nedodržení této povinnosti je podstatným porušením této Rámcové </w:t>
      </w:r>
      <w:r w:rsidR="005159D5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. </w:t>
      </w:r>
    </w:p>
    <w:p w14:paraId="51E46CF7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Odstoupení od Rámcové </w:t>
      </w:r>
      <w:r w:rsidR="00C6679C" w:rsidRPr="00A33DDF">
        <w:rPr>
          <w:rFonts w:ascii="Segoe UI" w:hAnsi="Segoe UI" w:cs="Segoe UI"/>
        </w:rPr>
        <w:t>dohody</w:t>
      </w:r>
      <w:r w:rsidR="00EC5B9C" w:rsidRPr="00A33DDF">
        <w:rPr>
          <w:rFonts w:ascii="Segoe UI" w:hAnsi="Segoe UI" w:cs="Segoe UI"/>
        </w:rPr>
        <w:t>, jakož i od Kupní smlouvy,</w:t>
      </w:r>
      <w:r w:rsidRPr="00A33DDF">
        <w:rPr>
          <w:rFonts w:ascii="Segoe UI" w:hAnsi="Segoe UI" w:cs="Segoe UI"/>
        </w:rPr>
        <w:t xml:space="preserve"> musí být </w:t>
      </w:r>
      <w:r w:rsidR="001A1D0B" w:rsidRPr="00A33DDF">
        <w:rPr>
          <w:rFonts w:ascii="Segoe UI" w:hAnsi="Segoe UI" w:cs="Segoe UI"/>
        </w:rPr>
        <w:t xml:space="preserve">učiněno </w:t>
      </w:r>
      <w:r w:rsidRPr="00A33DDF">
        <w:rPr>
          <w:rFonts w:ascii="Segoe UI" w:hAnsi="Segoe UI" w:cs="Segoe UI"/>
        </w:rPr>
        <w:t xml:space="preserve">písemně, jinak </w:t>
      </w:r>
      <w:r w:rsidR="001A1D0B" w:rsidRPr="00A33DDF">
        <w:rPr>
          <w:rFonts w:ascii="Segoe UI" w:hAnsi="Segoe UI" w:cs="Segoe UI"/>
        </w:rPr>
        <w:t xml:space="preserve">nemá </w:t>
      </w:r>
      <w:r w:rsidR="00DA10A9" w:rsidRPr="00A33DDF">
        <w:rPr>
          <w:rFonts w:ascii="Segoe UI" w:hAnsi="Segoe UI" w:cs="Segoe UI"/>
        </w:rPr>
        <w:t xml:space="preserve">právní </w:t>
      </w:r>
      <w:r w:rsidR="001A1D0B" w:rsidRPr="00A33DDF">
        <w:rPr>
          <w:rFonts w:ascii="Segoe UI" w:hAnsi="Segoe UI" w:cs="Segoe UI"/>
        </w:rPr>
        <w:t>účinky</w:t>
      </w:r>
      <w:r w:rsidRPr="00A33DDF">
        <w:rPr>
          <w:rFonts w:ascii="Segoe UI" w:hAnsi="Segoe UI" w:cs="Segoe UI"/>
        </w:rPr>
        <w:t xml:space="preserve">. Odstoupení je účinné ode dne, kdy bylo doručeno druhé </w:t>
      </w:r>
      <w:r w:rsidR="006C416A" w:rsidRPr="00A33DDF">
        <w:rPr>
          <w:rFonts w:ascii="Segoe UI" w:hAnsi="Segoe UI" w:cs="Segoe UI"/>
        </w:rPr>
        <w:t>s</w:t>
      </w:r>
      <w:r w:rsidRPr="00A33DDF">
        <w:rPr>
          <w:rFonts w:ascii="Segoe UI" w:hAnsi="Segoe UI" w:cs="Segoe UI"/>
        </w:rPr>
        <w:t xml:space="preserve">mluvní straně. V pochybnostech se má za to, že odstoupení od Rámcové </w:t>
      </w:r>
      <w:r w:rsidR="00A11C00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 </w:t>
      </w:r>
      <w:r w:rsidR="006C416A" w:rsidRPr="00A33DDF">
        <w:rPr>
          <w:rFonts w:ascii="Segoe UI" w:hAnsi="Segoe UI" w:cs="Segoe UI"/>
        </w:rPr>
        <w:t xml:space="preserve">nebo od Kupní smlouvy </w:t>
      </w:r>
      <w:r w:rsidRPr="00A33DDF">
        <w:rPr>
          <w:rFonts w:ascii="Segoe UI" w:hAnsi="Segoe UI" w:cs="Segoe UI"/>
        </w:rPr>
        <w:t xml:space="preserve">bylo doručeno </w:t>
      </w:r>
      <w:r w:rsidR="00D31BA6" w:rsidRPr="00A33DDF">
        <w:rPr>
          <w:rFonts w:ascii="Segoe UI" w:hAnsi="Segoe UI" w:cs="Segoe UI"/>
        </w:rPr>
        <w:t xml:space="preserve">desátým </w:t>
      </w:r>
      <w:r w:rsidRPr="00A33DDF">
        <w:rPr>
          <w:rFonts w:ascii="Segoe UI" w:hAnsi="Segoe UI" w:cs="Segoe UI"/>
        </w:rPr>
        <w:t xml:space="preserve">kalendářním dnem od jeho odeslání oprávněnou stranou </w:t>
      </w:r>
      <w:r w:rsidR="00764BF0" w:rsidRPr="00A33DDF">
        <w:rPr>
          <w:rFonts w:ascii="Segoe UI" w:hAnsi="Segoe UI" w:cs="Segoe UI"/>
        </w:rPr>
        <w:t xml:space="preserve">doporučenou </w:t>
      </w:r>
      <w:r w:rsidRPr="00A33DDF">
        <w:rPr>
          <w:rFonts w:ascii="Segoe UI" w:hAnsi="Segoe UI" w:cs="Segoe UI"/>
        </w:rPr>
        <w:t>poštovní zásilkou, nebo</w:t>
      </w:r>
      <w:r w:rsidR="00AD60BA" w:rsidRPr="00A33DDF">
        <w:rPr>
          <w:rFonts w:ascii="Segoe UI" w:hAnsi="Segoe UI" w:cs="Segoe UI"/>
        </w:rPr>
        <w:t xml:space="preserve"> desátým dnem od jeho odeslání</w:t>
      </w:r>
      <w:r w:rsidRPr="00A33DDF">
        <w:rPr>
          <w:rFonts w:ascii="Segoe UI" w:hAnsi="Segoe UI" w:cs="Segoe UI"/>
        </w:rPr>
        <w:t xml:space="preserve"> do datové schránky druhé </w:t>
      </w:r>
      <w:r w:rsidR="006C416A" w:rsidRPr="00A33DDF">
        <w:rPr>
          <w:rFonts w:ascii="Segoe UI" w:hAnsi="Segoe UI" w:cs="Segoe UI"/>
        </w:rPr>
        <w:t>s</w:t>
      </w:r>
      <w:r w:rsidRPr="00A33DDF">
        <w:rPr>
          <w:rFonts w:ascii="Segoe UI" w:hAnsi="Segoe UI" w:cs="Segoe UI"/>
        </w:rPr>
        <w:t>mluvní strany při odeslání datovou zprávou.</w:t>
      </w:r>
    </w:p>
    <w:p w14:paraId="43350E41" w14:textId="77777777" w:rsidR="00B210DA" w:rsidRPr="00A33DDF" w:rsidRDefault="000C2E2D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Ukončením Rámcové </w:t>
      </w:r>
      <w:r w:rsidR="00A11C00" w:rsidRPr="00A33DDF">
        <w:rPr>
          <w:rFonts w:ascii="Segoe UI" w:hAnsi="Segoe UI" w:cs="Segoe UI"/>
        </w:rPr>
        <w:t>dohody</w:t>
      </w:r>
      <w:r w:rsidR="00EC5B9C" w:rsidRPr="00A33DDF">
        <w:rPr>
          <w:rFonts w:ascii="Segoe UI" w:hAnsi="Segoe UI" w:cs="Segoe UI"/>
        </w:rPr>
        <w:t>, jakož i Kupní smlouvy,</w:t>
      </w:r>
      <w:r w:rsidRPr="00A33DDF">
        <w:rPr>
          <w:rFonts w:ascii="Segoe UI" w:hAnsi="Segoe UI" w:cs="Segoe UI"/>
        </w:rPr>
        <w:t xml:space="preserve"> podle tohoto článku není </w:t>
      </w:r>
      <w:r w:rsidRPr="00A33DDF">
        <w:rPr>
          <w:rFonts w:ascii="Segoe UI" w:hAnsi="Segoe UI" w:cs="Segoe UI"/>
        </w:rPr>
        <w:lastRenderedPageBreak/>
        <w:t xml:space="preserve">dotčen nárok na zaplacení smluvní pokuty nebo úroku z prodlení, pokud již dospěl, </w:t>
      </w:r>
      <w:r w:rsidR="00EB084A" w:rsidRPr="00A33DDF">
        <w:rPr>
          <w:rFonts w:ascii="Segoe UI" w:hAnsi="Segoe UI" w:cs="Segoe UI"/>
        </w:rPr>
        <w:t xml:space="preserve">právo </w:t>
      </w:r>
      <w:r w:rsidRPr="00A33DDF">
        <w:rPr>
          <w:rFonts w:ascii="Segoe UI" w:hAnsi="Segoe UI" w:cs="Segoe UI"/>
        </w:rPr>
        <w:t xml:space="preserve">na náhradu škody vzniklé porušením </w:t>
      </w:r>
      <w:r w:rsidR="00EB084A" w:rsidRPr="00A33DDF">
        <w:rPr>
          <w:rFonts w:ascii="Segoe UI" w:hAnsi="Segoe UI" w:cs="Segoe UI"/>
        </w:rPr>
        <w:t xml:space="preserve">smluvní povinnosti, povinnost mlčenlivosti, práva z odpovědnosti za vady a záruky ani ujednání, které má vzhledem ke své povaze zavazovat smluvní strany i po ukončení této Rámcové </w:t>
      </w:r>
      <w:r w:rsidR="00A11C00" w:rsidRPr="00A33DDF">
        <w:rPr>
          <w:rFonts w:ascii="Segoe UI" w:hAnsi="Segoe UI" w:cs="Segoe UI"/>
        </w:rPr>
        <w:t>dohody</w:t>
      </w:r>
      <w:r w:rsidR="006C416A" w:rsidRPr="00A33DDF">
        <w:rPr>
          <w:rFonts w:ascii="Segoe UI" w:hAnsi="Segoe UI" w:cs="Segoe UI"/>
        </w:rPr>
        <w:t xml:space="preserve"> nebo Kupní smlouvy</w:t>
      </w:r>
      <w:r w:rsidRPr="00A33DDF">
        <w:rPr>
          <w:rFonts w:ascii="Segoe UI" w:hAnsi="Segoe UI" w:cs="Segoe UI"/>
        </w:rPr>
        <w:t>.</w:t>
      </w:r>
    </w:p>
    <w:p w14:paraId="6570BB3D" w14:textId="77777777" w:rsidR="00C707CE" w:rsidRPr="00A33DDF" w:rsidRDefault="00C707CE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Další </w:t>
      </w:r>
      <w:r w:rsidR="00F62903" w:rsidRPr="00A33DDF">
        <w:rPr>
          <w:rFonts w:ascii="Segoe UI" w:hAnsi="Segoe UI" w:cs="Segoe UI"/>
        </w:rPr>
        <w:t>povinnosti Smluvních stran</w:t>
      </w:r>
    </w:p>
    <w:p w14:paraId="30CBF505" w14:textId="77777777" w:rsidR="00BB7A00" w:rsidRPr="00A33DDF" w:rsidRDefault="00410152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je povinen mít po celou dobu trvání této Rámcové dohody a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jednotlivých Kupních smluv uzavřené pojištění odpovědnosti za škodu způsobenou jeho činností v</w:t>
      </w:r>
      <w:r w:rsidR="00392C1F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důsledku plnění Rámcové dohody a Kupních smluv Odběrateli, případně třetím osobám, a to s výší pojistného plnění min. 5.000.000,-</w:t>
      </w:r>
      <w:r w:rsidR="00C76282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 xml:space="preserve">Kč. </w:t>
      </w:r>
      <w:r w:rsidR="00392C1F" w:rsidRPr="00A33DDF">
        <w:rPr>
          <w:rFonts w:ascii="Segoe UI" w:hAnsi="Segoe UI" w:cs="Segoe UI"/>
        </w:rPr>
        <w:t>Dodavatel je povinen předat kopii pojistné smlouvy či pojistného certifikátu Odběrateli na jeho vyžádání, a</w:t>
      </w:r>
      <w:r w:rsidR="00205BC9" w:rsidRPr="00A33DDF">
        <w:rPr>
          <w:rFonts w:ascii="Segoe UI" w:hAnsi="Segoe UI" w:cs="Segoe UI"/>
        </w:rPr>
        <w:t> </w:t>
      </w:r>
      <w:r w:rsidR="00392C1F" w:rsidRPr="00A33DDF">
        <w:rPr>
          <w:rFonts w:ascii="Segoe UI" w:hAnsi="Segoe UI" w:cs="Segoe UI"/>
        </w:rPr>
        <w:t>to bez zbytečného odkladu, nejpozději však do 5 pracovních dnů od doručení písemné žádosti Odběratele.</w:t>
      </w:r>
    </w:p>
    <w:p w14:paraId="1B837CD6" w14:textId="77777777" w:rsidR="00410152" w:rsidRPr="00A33DDF" w:rsidRDefault="00410152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a Odběratel jsou povinni si poskytovat součinnost a vzájemně se informovat o všech okolnostech důležitých pro řádné a včasné plnění Rámcové dohody a Kupních smluv. Odběratel se zavazuje poskytnout Dodavateli řádně a včas veškeré informace a podklady, bez jejichž poskytnutí by Dodavatel nemohl v souladu s touto Rámcovou dohodou a Kupními smlouvami plnit Předmět plnění.</w:t>
      </w:r>
    </w:p>
    <w:p w14:paraId="1E58E42D" w14:textId="77777777" w:rsidR="00A647E9" w:rsidRPr="00A33DDF" w:rsidRDefault="00A647E9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se zavazuje poskytnout plnění dle této Rámcové dohody a dle Kupních smluv v souladu se zájmy Odběratele a při veškeré své činnosti dbát jeho dobrého jména a nedopustit se jednání, které by mohlo dobré jméno Odběratele jakkoliv ohrozit nebo poškodit.</w:t>
      </w:r>
    </w:p>
    <w:p w14:paraId="5336624C" w14:textId="77777777" w:rsidR="00014D9F" w:rsidRPr="00A33DDF" w:rsidRDefault="00014D9F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je povinen realizovat Předmět plnění dle této Rámcové dohody a Kupních smluv na své náklady a na své nebezpečí.</w:t>
      </w:r>
    </w:p>
    <w:p w14:paraId="6865D02E" w14:textId="77777777" w:rsidR="00014D9F" w:rsidRPr="00A33DDF" w:rsidRDefault="00014D9F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se zavazuje plnit Předmět plnění řádně a včas, s potřebnou odbornou péčí, podle pokynů Odběratele a v souladu se zájmy Odběratele, jakož i právními předpisy. Má-li Dodavatel pochybnost, zda zamýšlený úkon je či již není ve prospěch Odběratele, je povinen o této skutečnosti (pochybnosti) Odběratele neprodleně informovat a vyžádat si jeho písemné stanovisko, jak v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dané záležitosti dále postupovat. V případě, že pokyny Odběratele budou v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rozporu s obecně závaznými právními předpisy, bude Dodavatel na tuto skutečnost povinen Odběratele upozornit. Bude-li Odběratel na takovém pokynu trvat, bude Dodavatel oprávněn splnění pokynu odmítnout.</w:t>
      </w:r>
    </w:p>
    <w:p w14:paraId="24F054FF" w14:textId="77777777" w:rsidR="00014D9F" w:rsidRPr="00A33DDF" w:rsidRDefault="00014D9F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se zavazuje nakládat se všemi věcmi, dokumenty a jinými </w:t>
      </w:r>
      <w:r w:rsidRPr="00A33DDF">
        <w:rPr>
          <w:rFonts w:ascii="Segoe UI" w:hAnsi="Segoe UI" w:cs="Segoe UI"/>
        </w:rPr>
        <w:lastRenderedPageBreak/>
        <w:t>písemnostmi, které mu byly Odběratelem svěřeny</w:t>
      </w:r>
      <w:r w:rsidR="00F72986" w:rsidRPr="00A33DDF">
        <w:rPr>
          <w:rFonts w:ascii="Segoe UI" w:hAnsi="Segoe UI" w:cs="Segoe UI"/>
        </w:rPr>
        <w:t xml:space="preserve"> či se jiným způsobem dostaly do jeho dispozice</w:t>
      </w:r>
      <w:r w:rsidRPr="00A33DDF">
        <w:rPr>
          <w:rFonts w:ascii="Segoe UI" w:hAnsi="Segoe UI" w:cs="Segoe UI"/>
        </w:rPr>
        <w:t xml:space="preserve"> pro účely plnění Předmětu plnění, s péčí řádného hospodáře a chránit je před poškozením a zneužitím. Odběratel zůstává vlastníkem takových podkladů poskytnutých Dodavateli za účelem plnění této Rámcové dohody a Kupních smluv. Dodavatel je oprávněn s podklady nakládat pouze v souladu s podmínkami této Rámcové dohody. Dodavatel není oprávněn k jinému nakládání a užití podkladů bez předchozího souhlasu Odběratele. Všechny písemnosti a jiné nosiče informací, včetně případných kopií, je povinen chránit před nepovolanými osobami. Dodavatel plně odpovídá za škodu způsobenou ztrátou a zneužitím svěřených hodnot dle tohoto odstavce. Dodavatel se zavazuje vrátit Odběrateli veškeré věci, dokumenty a jiné písemnosti, které mu byly Odběratelem svěřeny pro účely plnění Rámcové dohody a Kupních smluv, a to nejpozději do 5 dnů od skončení této Rámcové dohody. </w:t>
      </w:r>
    </w:p>
    <w:p w14:paraId="32F97DC6" w14:textId="77777777" w:rsidR="00A647E9" w:rsidRPr="00A33DDF" w:rsidRDefault="00014D9F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se zavazuje plnit Předmět plnění v souladu s touto Rámcovou dohodou (vč. všech příloh) a Kupními smlouvami (vč. všech eventuálních příloh), jakož i Dokumenty Zadávacího řízení. V případě rozporu vyjmenovaných podkladů mají přednost ustanovení této Rámcové dohody (vč. příloh). V případě rozporu Kupních smluv (vč. příloh) a Dokumentů Zadávacího řízení mají přednost ustanovení Kupních smluv. V případě rozporu příloh a smluv mají přednost ustanovení smluv. </w:t>
      </w:r>
    </w:p>
    <w:p w14:paraId="285AE52E" w14:textId="77777777" w:rsidR="00AA3459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</w:t>
      </w:r>
      <w:r w:rsidR="005E34A6" w:rsidRPr="00A33DDF">
        <w:rPr>
          <w:rFonts w:ascii="Segoe UI" w:hAnsi="Segoe UI" w:cs="Segoe UI"/>
        </w:rPr>
        <w:t> </w:t>
      </w:r>
      <w:r w:rsidR="007C020B" w:rsidRPr="00A33DDF">
        <w:rPr>
          <w:rFonts w:ascii="Segoe UI" w:hAnsi="Segoe UI" w:cs="Segoe UI"/>
        </w:rPr>
        <w:t xml:space="preserve">bere na vědomí, že </w:t>
      </w:r>
      <w:r w:rsidR="005E34A6" w:rsidRPr="00A33DDF">
        <w:rPr>
          <w:rFonts w:ascii="Segoe UI" w:hAnsi="Segoe UI" w:cs="Segoe UI"/>
        </w:rPr>
        <w:t>je povinen</w:t>
      </w:r>
      <w:r w:rsidRPr="00A33DDF">
        <w:rPr>
          <w:rFonts w:ascii="Segoe UI" w:hAnsi="Segoe UI" w:cs="Segoe UI"/>
        </w:rPr>
        <w:t xml:space="preserve"> umožnit osobám oprávněným k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výkonu kontroly např. podle zákona č. 218/2000 Sb., o rozpočtových pravidlech, ve znění pozdějších předpisů, provést kontrolu dokladů souvisejících s plněním </w:t>
      </w:r>
      <w:r w:rsidR="00D469CE" w:rsidRPr="00A33DDF">
        <w:rPr>
          <w:rFonts w:ascii="Segoe UI" w:hAnsi="Segoe UI" w:cs="Segoe UI"/>
        </w:rPr>
        <w:t>V</w:t>
      </w:r>
      <w:r w:rsidR="005E34A6" w:rsidRPr="00A33DDF">
        <w:rPr>
          <w:rFonts w:ascii="Segoe UI" w:hAnsi="Segoe UI" w:cs="Segoe UI"/>
        </w:rPr>
        <w:t xml:space="preserve">eřejné </w:t>
      </w:r>
      <w:r w:rsidRPr="00A33DDF">
        <w:rPr>
          <w:rFonts w:ascii="Segoe UI" w:hAnsi="Segoe UI" w:cs="Segoe UI"/>
        </w:rPr>
        <w:t xml:space="preserve">zakázky, a to </w:t>
      </w:r>
      <w:r w:rsidR="007C020B" w:rsidRPr="00A33DDF">
        <w:rPr>
          <w:rFonts w:ascii="Segoe UI" w:hAnsi="Segoe UI" w:cs="Segoe UI"/>
        </w:rPr>
        <w:t xml:space="preserve">v rozsahu jejich oprávnění a </w:t>
      </w:r>
      <w:r w:rsidRPr="00A33DDF">
        <w:rPr>
          <w:rFonts w:ascii="Segoe UI" w:hAnsi="Segoe UI" w:cs="Segoe UI"/>
        </w:rPr>
        <w:t xml:space="preserve">po dobu danou právními předpisy České republiky </w:t>
      </w:r>
      <w:r w:rsidR="00A44674" w:rsidRPr="00A33DDF">
        <w:rPr>
          <w:rFonts w:ascii="Segoe UI" w:hAnsi="Segoe UI" w:cs="Segoe UI"/>
        </w:rPr>
        <w:t>k </w:t>
      </w:r>
      <w:r w:rsidRPr="00A33DDF">
        <w:rPr>
          <w:rFonts w:ascii="Segoe UI" w:hAnsi="Segoe UI" w:cs="Segoe UI"/>
        </w:rPr>
        <w:t>jejich archivaci (zákon č.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563/1991 Sb., o účetnictví, ve znění pozdějších předpisů, </w:t>
      </w:r>
      <w:r w:rsidR="00A44674" w:rsidRPr="00A33DDF">
        <w:rPr>
          <w:rFonts w:ascii="Segoe UI" w:hAnsi="Segoe UI" w:cs="Segoe UI"/>
        </w:rPr>
        <w:t>a </w:t>
      </w:r>
      <w:r w:rsidRPr="00A33DDF">
        <w:rPr>
          <w:rFonts w:ascii="Segoe UI" w:hAnsi="Segoe UI" w:cs="Segoe UI"/>
        </w:rPr>
        <w:t>zákon č.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235/2004 Sb., o dani z přidané hodnoty, ve znění pozdějších předpisů)</w:t>
      </w:r>
      <w:r w:rsidR="00D57B8E" w:rsidRPr="00A33DDF">
        <w:rPr>
          <w:rFonts w:ascii="Segoe UI" w:hAnsi="Segoe UI" w:cs="Segoe UI"/>
        </w:rPr>
        <w:t>, nejméně však do 31. 12. 2032</w:t>
      </w:r>
      <w:r w:rsidRPr="00A33DDF">
        <w:rPr>
          <w:rFonts w:ascii="Segoe UI" w:hAnsi="Segoe UI" w:cs="Segoe UI"/>
        </w:rPr>
        <w:t xml:space="preserve">. Dále </w:t>
      </w:r>
      <w:r w:rsidR="007C020B" w:rsidRPr="00A33DDF">
        <w:rPr>
          <w:rFonts w:ascii="Segoe UI" w:hAnsi="Segoe UI" w:cs="Segoe UI"/>
        </w:rPr>
        <w:t xml:space="preserve">bere </w:t>
      </w:r>
      <w:r w:rsidR="00D469CE" w:rsidRPr="00A33DDF">
        <w:rPr>
          <w:rFonts w:ascii="Segoe UI" w:hAnsi="Segoe UI" w:cs="Segoe UI"/>
        </w:rPr>
        <w:t>D</w:t>
      </w:r>
      <w:r w:rsidRPr="00A33DDF">
        <w:rPr>
          <w:rFonts w:ascii="Segoe UI" w:hAnsi="Segoe UI" w:cs="Segoe UI"/>
        </w:rPr>
        <w:t xml:space="preserve">odavatel </w:t>
      </w:r>
      <w:r w:rsidR="007C020B" w:rsidRPr="00A33DDF">
        <w:rPr>
          <w:rFonts w:ascii="Segoe UI" w:hAnsi="Segoe UI" w:cs="Segoe UI"/>
        </w:rPr>
        <w:t>na vědomí</w:t>
      </w:r>
      <w:r w:rsidRPr="00A33DDF">
        <w:rPr>
          <w:rFonts w:ascii="Segoe UI" w:hAnsi="Segoe UI" w:cs="Segoe UI"/>
        </w:rPr>
        <w:t xml:space="preserve">, že je podle ustanovení § 2 písm. e) zákona č. 320/2001 Sb., o finanční kontrole ve veřejné správě, ve znění pozdějších předpisů, osobou povinnou spolupůsobit při výkonu finanční kontroly prováděné v souvislosti s úhradou služeb z veřejných výdajů. </w:t>
      </w:r>
    </w:p>
    <w:p w14:paraId="4216DDCB" w14:textId="77777777" w:rsidR="00C707CE" w:rsidRPr="00A33DDF" w:rsidRDefault="00AA3459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se zavazuje, že kontrolními orgány podle odst. </w:t>
      </w:r>
      <w:r w:rsidR="00205BC9" w:rsidRPr="00A33DDF">
        <w:rPr>
          <w:rFonts w:ascii="Segoe UI" w:hAnsi="Segoe UI" w:cs="Segoe UI"/>
        </w:rPr>
        <w:t>XII.</w:t>
      </w:r>
      <w:r w:rsidR="001C1F1E" w:rsidRPr="00A33DDF">
        <w:rPr>
          <w:rFonts w:ascii="Segoe UI" w:hAnsi="Segoe UI" w:cs="Segoe UI"/>
        </w:rPr>
        <w:t>8</w:t>
      </w:r>
      <w:r w:rsidRPr="00A33DDF">
        <w:rPr>
          <w:rFonts w:ascii="Segoe UI" w:hAnsi="Segoe UI" w:cs="Segoe UI"/>
        </w:rPr>
        <w:t xml:space="preserve"> </w:t>
      </w:r>
      <w:r w:rsidR="00205BC9" w:rsidRPr="00A33DDF">
        <w:rPr>
          <w:rFonts w:ascii="Segoe UI" w:hAnsi="Segoe UI" w:cs="Segoe UI"/>
        </w:rPr>
        <w:t>Rámcové dohody</w:t>
      </w:r>
      <w:r w:rsidRPr="00A33DDF">
        <w:rPr>
          <w:rFonts w:ascii="Segoe UI" w:hAnsi="Segoe UI" w:cs="Segoe UI"/>
        </w:rPr>
        <w:t xml:space="preserve"> bude na výzvu spolupracovat a </w:t>
      </w:r>
      <w:r w:rsidR="00977EDA" w:rsidRPr="00A33DDF">
        <w:rPr>
          <w:rFonts w:ascii="Segoe UI" w:hAnsi="Segoe UI" w:cs="Segoe UI"/>
        </w:rPr>
        <w:t>poskytne jim odpovídající součinnost</w:t>
      </w:r>
      <w:r w:rsidRPr="00A33DDF">
        <w:rPr>
          <w:rFonts w:ascii="Segoe UI" w:hAnsi="Segoe UI" w:cs="Segoe UI"/>
        </w:rPr>
        <w:t xml:space="preserve">. </w:t>
      </w:r>
    </w:p>
    <w:p w14:paraId="0247848C" w14:textId="77777777" w:rsidR="00014D9F" w:rsidRPr="00A33DDF" w:rsidRDefault="00014D9F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je povinen umožnit Odběrateli kontrolovat plnění Předmětu plnění. V</w:t>
      </w:r>
      <w:r w:rsidR="00205BC9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případě, že </w:t>
      </w:r>
      <w:r w:rsidR="00205BC9" w:rsidRPr="00A33DDF">
        <w:rPr>
          <w:rFonts w:ascii="Segoe UI" w:hAnsi="Segoe UI" w:cs="Segoe UI"/>
        </w:rPr>
        <w:t>Odběratel</w:t>
      </w:r>
      <w:r w:rsidRPr="00A33DDF">
        <w:rPr>
          <w:rFonts w:ascii="Segoe UI" w:hAnsi="Segoe UI" w:cs="Segoe UI"/>
        </w:rPr>
        <w:t xml:space="preserve"> zjistí, že Dodavatel plní Předmět plnění v rozporu </w:t>
      </w:r>
      <w:r w:rsidR="00A6515B">
        <w:rPr>
          <w:rFonts w:ascii="Segoe UI" w:hAnsi="Segoe UI" w:cs="Segoe UI"/>
        </w:rPr>
        <w:t xml:space="preserve">s </w:t>
      </w:r>
      <w:r w:rsidRPr="00A33DDF">
        <w:rPr>
          <w:rFonts w:ascii="Segoe UI" w:hAnsi="Segoe UI" w:cs="Segoe UI"/>
        </w:rPr>
        <w:lastRenderedPageBreak/>
        <w:t>Rámcovou dohodou nebo Kupní smlouvou, je Dodavatel povinen se takového jednání zdržet, provést nápravu zjištěných vad a postupovat v souladu s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pokyny </w:t>
      </w:r>
      <w:r w:rsidR="00205BC9" w:rsidRPr="00A33DDF">
        <w:rPr>
          <w:rFonts w:ascii="Segoe UI" w:hAnsi="Segoe UI" w:cs="Segoe UI"/>
        </w:rPr>
        <w:t>Odběratele</w:t>
      </w:r>
      <w:r w:rsidRPr="00A33DDF">
        <w:rPr>
          <w:rFonts w:ascii="Segoe UI" w:hAnsi="Segoe UI" w:cs="Segoe UI"/>
        </w:rPr>
        <w:t xml:space="preserve">. </w:t>
      </w:r>
    </w:p>
    <w:p w14:paraId="0CB4B37F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</w:t>
      </w:r>
      <w:r w:rsidR="005E34A6" w:rsidRPr="00A33DDF">
        <w:rPr>
          <w:rFonts w:ascii="Segoe UI" w:hAnsi="Segoe UI" w:cs="Segoe UI"/>
        </w:rPr>
        <w:t> je povinen</w:t>
      </w:r>
      <w:r w:rsidRPr="00A33DDF">
        <w:rPr>
          <w:rFonts w:ascii="Segoe UI" w:hAnsi="Segoe UI" w:cs="Segoe UI"/>
        </w:rPr>
        <w:t xml:space="preserve"> řádně uchovávat veškerou dokumentaci související s plněním </w:t>
      </w:r>
      <w:r w:rsidR="00D469CE" w:rsidRPr="00A33DDF">
        <w:rPr>
          <w:rFonts w:ascii="Segoe UI" w:hAnsi="Segoe UI" w:cs="Segoe UI"/>
        </w:rPr>
        <w:t>V</w:t>
      </w:r>
      <w:r w:rsidRPr="00A33DDF">
        <w:rPr>
          <w:rFonts w:ascii="Segoe UI" w:hAnsi="Segoe UI" w:cs="Segoe UI"/>
        </w:rPr>
        <w:t xml:space="preserve">eřejné zakázky, včetně účetních dokladů, </w:t>
      </w:r>
      <w:r w:rsidR="00977EDA" w:rsidRPr="00A33DDF">
        <w:rPr>
          <w:rFonts w:ascii="Segoe UI" w:hAnsi="Segoe UI" w:cs="Segoe UI"/>
        </w:rPr>
        <w:t xml:space="preserve">minimálně </w:t>
      </w:r>
      <w:r w:rsidRPr="00A33DDF">
        <w:rPr>
          <w:rFonts w:ascii="Segoe UI" w:hAnsi="Segoe UI" w:cs="Segoe UI"/>
        </w:rPr>
        <w:t>po dobu stanovenou v českých a evropských právních předpisech.</w:t>
      </w:r>
    </w:p>
    <w:p w14:paraId="0B56D14E" w14:textId="77777777" w:rsidR="00BC336A" w:rsidRPr="00A33DDF" w:rsidRDefault="00BC336A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se zavazuje nezměnit poddodavatele, prostřednictvím kterého prokazoval v Zadávacím řízení kvalifikaci, bez předchozího písemného souhlasu </w:t>
      </w:r>
      <w:r w:rsidR="00205BC9" w:rsidRPr="00A33DDF">
        <w:rPr>
          <w:rFonts w:ascii="Segoe UI" w:hAnsi="Segoe UI" w:cs="Segoe UI"/>
        </w:rPr>
        <w:t>Odběratele</w:t>
      </w:r>
      <w:r w:rsidRPr="00A33DDF">
        <w:rPr>
          <w:rFonts w:ascii="Segoe UI" w:hAnsi="Segoe UI" w:cs="Segoe UI"/>
        </w:rPr>
        <w:t>. Spolu se žádost</w:t>
      </w:r>
      <w:r w:rsidR="00997E97" w:rsidRPr="00A33DDF">
        <w:rPr>
          <w:rFonts w:ascii="Segoe UI" w:hAnsi="Segoe UI" w:cs="Segoe UI"/>
        </w:rPr>
        <w:t>í</w:t>
      </w:r>
      <w:r w:rsidRPr="00A33DDF">
        <w:rPr>
          <w:rFonts w:ascii="Segoe UI" w:hAnsi="Segoe UI" w:cs="Segoe UI"/>
        </w:rPr>
        <w:t xml:space="preserve"> o vyslovení souhlasu </w:t>
      </w:r>
      <w:r w:rsidR="00205BC9" w:rsidRPr="00A33DDF">
        <w:rPr>
          <w:rFonts w:ascii="Segoe UI" w:hAnsi="Segoe UI" w:cs="Segoe UI"/>
        </w:rPr>
        <w:t>Odběratele</w:t>
      </w:r>
      <w:r w:rsidRPr="00A33DDF">
        <w:rPr>
          <w:rFonts w:ascii="Segoe UI" w:hAnsi="Segoe UI" w:cs="Segoe UI"/>
        </w:rPr>
        <w:t xml:space="preserve"> se změnou poddodavatele dle předchozí věty je Dodavatel povinen doložit doklady prokazující ze strany nově navrhovaného poddodavatele kvalifikaci odpovídající kvalifikaci nahrazovaného poddodavatele, nebo alespoň takovou kvalifikaci, aby Dodavatel i po změně poddodavatele nadále naplňoval minimální úroveň všech technických kvalifikačních předpokladů dle zadávací dokumentace</w:t>
      </w:r>
      <w:r w:rsidR="00205BC9" w:rsidRPr="00A33DDF">
        <w:rPr>
          <w:rFonts w:ascii="Segoe UI" w:hAnsi="Segoe UI" w:cs="Segoe UI"/>
        </w:rPr>
        <w:t xml:space="preserve"> Veřejné zakázky</w:t>
      </w:r>
      <w:r w:rsidRPr="00A33DDF">
        <w:rPr>
          <w:rFonts w:ascii="Segoe UI" w:hAnsi="Segoe UI" w:cs="Segoe UI"/>
        </w:rPr>
        <w:t xml:space="preserve">. </w:t>
      </w:r>
    </w:p>
    <w:p w14:paraId="1CA8505B" w14:textId="77777777" w:rsidR="003B1CE9" w:rsidRPr="00A33DDF" w:rsidRDefault="003B1CE9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Mlčenlivost</w:t>
      </w:r>
    </w:p>
    <w:p w14:paraId="001F7208" w14:textId="77777777" w:rsidR="003B1CE9" w:rsidRPr="00A33DDF" w:rsidRDefault="006A02FD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Odběratel a Dodavatel</w:t>
      </w:r>
      <w:r w:rsidR="003B1CE9" w:rsidRPr="00A33DDF">
        <w:rPr>
          <w:rFonts w:ascii="Segoe UI" w:hAnsi="Segoe UI" w:cs="Segoe UI"/>
        </w:rPr>
        <w:t xml:space="preserve"> se zavazují udržovat v tajnosti, podniknout všechny nezbytné kroky k zabezpečení a nezpřístupnit třetím osobám diskrétní informace (dále jen „Diskrétní informace“). Povinnost poskytovat informace podle zákona č. 106/1999 Sb., o svobodném přístupu k informacím, ve znění pozdějších předpisů, není tímto ustanovením dotčena. Za Diskrétní informace se považují veškeré následující informace:</w:t>
      </w:r>
    </w:p>
    <w:p w14:paraId="5166479D" w14:textId="77777777" w:rsidR="003B1CE9" w:rsidRPr="00A33DDF" w:rsidRDefault="003B1CE9" w:rsidP="00BA7A40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veškeré informace poskytnuté Dodavateli Odběratelem v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souvislosti s</w:t>
      </w:r>
      <w:r w:rsidR="00205BC9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plněním této Rámcové dohody a Kupních smluv (pokud nejsou výslovně obsaženy ve znění Rámcové dohody či Kupních smluv zveřejňovaném dle </w:t>
      </w:r>
      <w:r w:rsidR="0045503E" w:rsidRPr="00A33DDF">
        <w:rPr>
          <w:rFonts w:ascii="Segoe UI" w:hAnsi="Segoe UI" w:cs="Segoe UI"/>
        </w:rPr>
        <w:t>XIV.5 Rámcové dohody</w:t>
      </w:r>
      <w:r w:rsidRPr="00A33DDF">
        <w:rPr>
          <w:rFonts w:ascii="Segoe UI" w:hAnsi="Segoe UI" w:cs="Segoe UI"/>
        </w:rPr>
        <w:t>;</w:t>
      </w:r>
    </w:p>
    <w:p w14:paraId="5BD64068" w14:textId="77777777" w:rsidR="003B1CE9" w:rsidRPr="00A33DDF" w:rsidRDefault="003B1CE9" w:rsidP="00BA7A40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informace, na kter</w:t>
      </w:r>
      <w:r w:rsidR="00EB4E4D">
        <w:rPr>
          <w:rFonts w:ascii="Segoe UI" w:hAnsi="Segoe UI" w:cs="Segoe UI"/>
        </w:rPr>
        <w:t>é</w:t>
      </w:r>
      <w:r w:rsidRPr="00A33DDF">
        <w:rPr>
          <w:rFonts w:ascii="Segoe UI" w:hAnsi="Segoe UI" w:cs="Segoe UI"/>
        </w:rPr>
        <w:t xml:space="preserve"> se vztahuje zákonem uložená povinnost mlčenlivosti;</w:t>
      </w:r>
    </w:p>
    <w:p w14:paraId="4571ACFF" w14:textId="77777777" w:rsidR="003B1CE9" w:rsidRPr="00A33DDF" w:rsidRDefault="003B1CE9" w:rsidP="00BA7A40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veškeré další informace, které budou Odběratelem označeny jako diskrétní.</w:t>
      </w:r>
    </w:p>
    <w:p w14:paraId="35069CF6" w14:textId="77777777" w:rsidR="003B1CE9" w:rsidRPr="00A33DDF" w:rsidRDefault="003B1CE9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Povinnost zachovávat mlčenlivost, uvedená v předchozím článku, se nevztahuje na informace:</w:t>
      </w:r>
    </w:p>
    <w:p w14:paraId="59C0598A" w14:textId="77777777" w:rsidR="003B1CE9" w:rsidRPr="00A33DDF" w:rsidRDefault="003B1CE9" w:rsidP="00BA7A40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které je Odběratel povinen poskytnout třetím osobám podle zákona č.</w:t>
      </w:r>
      <w:r w:rsidR="00205BC9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106/1999 Sb., o svobodném přístupu k informacím, ve </w:t>
      </w:r>
      <w:r w:rsidRPr="00A33DDF">
        <w:rPr>
          <w:rFonts w:ascii="Segoe UI" w:hAnsi="Segoe UI" w:cs="Segoe UI"/>
        </w:rPr>
        <w:lastRenderedPageBreak/>
        <w:t>znění pozdějších předpisů;</w:t>
      </w:r>
    </w:p>
    <w:p w14:paraId="4337EA9C" w14:textId="77777777" w:rsidR="003B1CE9" w:rsidRPr="00A33DDF" w:rsidRDefault="003B1CE9" w:rsidP="00BA7A40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jejichž sdělení vyžaduje jiný právní předpis;</w:t>
      </w:r>
    </w:p>
    <w:p w14:paraId="53303697" w14:textId="77777777" w:rsidR="003B1CE9" w:rsidRPr="00A33DDF" w:rsidRDefault="003B1CE9" w:rsidP="00BA7A40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které jsou nebo se stanou všeobecně a veřejně přístupnými jinak než porušením právních povinností ze strany některé ze </w:t>
      </w:r>
      <w:r w:rsidR="0006112B" w:rsidRPr="00A33DDF">
        <w:rPr>
          <w:rFonts w:ascii="Segoe UI" w:hAnsi="Segoe UI" w:cs="Segoe UI"/>
        </w:rPr>
        <w:t>s</w:t>
      </w:r>
      <w:r w:rsidRPr="00A33DDF">
        <w:rPr>
          <w:rFonts w:ascii="Segoe UI" w:hAnsi="Segoe UI" w:cs="Segoe UI"/>
        </w:rPr>
        <w:t>mluvních stran;</w:t>
      </w:r>
    </w:p>
    <w:p w14:paraId="7BAB297A" w14:textId="77777777" w:rsidR="003B1CE9" w:rsidRPr="00A33DDF" w:rsidRDefault="003B1CE9" w:rsidP="00BA7A40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u nichž je Dodavatel schopen prokázat, že mu byly známy ještě před přijetím těchto informací od Odběratele, avšak pouze za podmínky, že se na tyto informace nevztahuje povinnost mlčenlivosti z jiných důvodů;</w:t>
      </w:r>
    </w:p>
    <w:p w14:paraId="7063195D" w14:textId="77777777" w:rsidR="003B1CE9" w:rsidRPr="00A33DDF" w:rsidRDefault="003B1CE9" w:rsidP="00BA7A40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které budou Dodavateli po uzavření této Rámcové dohody či Kupních smluv sděleny bez závazku mlčenlivosti třetí stranou, jež rovněž není ve vztahu k těmto informacím nijak vázána.</w:t>
      </w:r>
    </w:p>
    <w:p w14:paraId="24D1024B" w14:textId="77777777" w:rsidR="003B1CE9" w:rsidRPr="00A33DDF" w:rsidRDefault="003B1CE9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Jako s Diskrétními informacemi musí být nakládáno také s informacemi, které splňují podmínky uvedené v odst. </w:t>
      </w:r>
      <w:r w:rsidR="00205BC9" w:rsidRPr="00A33DDF">
        <w:rPr>
          <w:rFonts w:ascii="Segoe UI" w:hAnsi="Segoe UI" w:cs="Segoe UI"/>
        </w:rPr>
        <w:t>XIII.</w:t>
      </w:r>
      <w:r w:rsidRPr="00A33DDF">
        <w:rPr>
          <w:rFonts w:ascii="Segoe UI" w:hAnsi="Segoe UI" w:cs="Segoe UI"/>
        </w:rPr>
        <w:t xml:space="preserve">1 </w:t>
      </w:r>
      <w:r w:rsidR="00205BC9" w:rsidRPr="00A33DDF">
        <w:rPr>
          <w:rFonts w:ascii="Segoe UI" w:hAnsi="Segoe UI" w:cs="Segoe UI"/>
        </w:rPr>
        <w:t>Rámcové dohody</w:t>
      </w:r>
      <w:r w:rsidRPr="00A33DDF">
        <w:rPr>
          <w:rFonts w:ascii="Segoe UI" w:hAnsi="Segoe UI" w:cs="Segoe UI"/>
        </w:rPr>
        <w:t>, i když byly získané náhodně nebo bez vědomí Odběratele, a dále s veškerými informacemi získanými od jakékoliv třetí strany, pokud se týkají Odběratele či plnění této Rámcové dohody či Kupních smluv.</w:t>
      </w:r>
    </w:p>
    <w:p w14:paraId="0151B451" w14:textId="77777777" w:rsidR="003B1CE9" w:rsidRPr="00A33DDF" w:rsidRDefault="003B1CE9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se zavazuje, že Diskrétní informace užije pouze za účelem plnění této Rámcové dohody a Kupních smluv. K jinému použití je třeba předchozí písemné svolení </w:t>
      </w:r>
      <w:r w:rsidR="00205BC9" w:rsidRPr="00A33DDF">
        <w:rPr>
          <w:rFonts w:ascii="Segoe UI" w:hAnsi="Segoe UI" w:cs="Segoe UI"/>
        </w:rPr>
        <w:t>Odběratele</w:t>
      </w:r>
      <w:r w:rsidRPr="00A33DDF">
        <w:rPr>
          <w:rFonts w:ascii="Segoe UI" w:hAnsi="Segoe UI" w:cs="Segoe UI"/>
        </w:rPr>
        <w:t>.</w:t>
      </w:r>
    </w:p>
    <w:p w14:paraId="367F3C53" w14:textId="77777777" w:rsidR="003B1CE9" w:rsidRPr="00A33DDF" w:rsidRDefault="009D1CCC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</w:t>
      </w:r>
      <w:r w:rsidR="003B1CE9" w:rsidRPr="00A33DDF">
        <w:rPr>
          <w:rFonts w:ascii="Segoe UI" w:hAnsi="Segoe UI" w:cs="Segoe UI"/>
        </w:rPr>
        <w:t xml:space="preserve">je povinen svého případného </w:t>
      </w:r>
      <w:r w:rsidR="001C1F1E" w:rsidRPr="00A33DDF">
        <w:rPr>
          <w:rFonts w:ascii="Segoe UI" w:hAnsi="Segoe UI" w:cs="Segoe UI"/>
        </w:rPr>
        <w:t>pod</w:t>
      </w:r>
      <w:r w:rsidR="003B1CE9" w:rsidRPr="00A33DDF">
        <w:rPr>
          <w:rFonts w:ascii="Segoe UI" w:hAnsi="Segoe UI" w:cs="Segoe UI"/>
        </w:rPr>
        <w:t xml:space="preserve">dodavatele zavázat povinností mlčenlivosti a respektováním práv </w:t>
      </w:r>
      <w:r w:rsidRPr="00A33DDF">
        <w:rPr>
          <w:rFonts w:ascii="Segoe UI" w:hAnsi="Segoe UI" w:cs="Segoe UI"/>
        </w:rPr>
        <w:t xml:space="preserve">Odběratele </w:t>
      </w:r>
      <w:r w:rsidR="003B1CE9" w:rsidRPr="00A33DDF">
        <w:rPr>
          <w:rFonts w:ascii="Segoe UI" w:hAnsi="Segoe UI" w:cs="Segoe UI"/>
        </w:rPr>
        <w:t>nejméně ve stejném rozsahu, v</w:t>
      </w:r>
      <w:r w:rsidR="00AF1C03">
        <w:rPr>
          <w:rFonts w:ascii="Segoe UI" w:hAnsi="Segoe UI" w:cs="Segoe UI"/>
        </w:rPr>
        <w:t> </w:t>
      </w:r>
      <w:r w:rsidR="003B1CE9" w:rsidRPr="00A33DDF">
        <w:rPr>
          <w:rFonts w:ascii="Segoe UI" w:hAnsi="Segoe UI" w:cs="Segoe UI"/>
        </w:rPr>
        <w:t xml:space="preserve">jakém je zavázán sám touto </w:t>
      </w:r>
      <w:r w:rsidR="001C1F1E" w:rsidRPr="00A33DDF">
        <w:rPr>
          <w:rFonts w:ascii="Segoe UI" w:hAnsi="Segoe UI" w:cs="Segoe UI"/>
        </w:rPr>
        <w:t>Rámcovou dohodou</w:t>
      </w:r>
      <w:r w:rsidR="003B1CE9" w:rsidRPr="00A33DDF">
        <w:rPr>
          <w:rFonts w:ascii="Segoe UI" w:hAnsi="Segoe UI" w:cs="Segoe UI"/>
        </w:rPr>
        <w:t>.</w:t>
      </w:r>
    </w:p>
    <w:p w14:paraId="4A3A1F22" w14:textId="77777777" w:rsidR="003B1CE9" w:rsidRPr="00A33DDF" w:rsidRDefault="003B1CE9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Povinnost zachování mlčenlivosti trvá ještě po dobu 5 let od skončení</w:t>
      </w:r>
      <w:r w:rsidR="009D1CCC" w:rsidRPr="00A33DDF">
        <w:rPr>
          <w:rFonts w:ascii="Segoe UI" w:hAnsi="Segoe UI" w:cs="Segoe UI"/>
        </w:rPr>
        <w:t xml:space="preserve"> nejdelší</w:t>
      </w:r>
      <w:r w:rsidRPr="00A33DDF">
        <w:rPr>
          <w:rFonts w:ascii="Segoe UI" w:hAnsi="Segoe UI" w:cs="Segoe UI"/>
        </w:rPr>
        <w:t xml:space="preserve"> záruční doby ve </w:t>
      </w:r>
      <w:r w:rsidRPr="00D80F96">
        <w:rPr>
          <w:rFonts w:ascii="Segoe UI" w:hAnsi="Segoe UI" w:cs="Segoe UI"/>
        </w:rPr>
        <w:t xml:space="preserve">smyslu čl. </w:t>
      </w:r>
      <w:r w:rsidR="00E72EAD" w:rsidRPr="00D80F96">
        <w:rPr>
          <w:rFonts w:ascii="Segoe UI" w:hAnsi="Segoe UI" w:cs="Segoe UI"/>
        </w:rPr>
        <w:t>VIII</w:t>
      </w:r>
      <w:r w:rsidRPr="00D80F96">
        <w:rPr>
          <w:rFonts w:ascii="Segoe UI" w:hAnsi="Segoe UI" w:cs="Segoe UI"/>
        </w:rPr>
        <w:t xml:space="preserve"> této </w:t>
      </w:r>
      <w:r w:rsidR="001C1F1E" w:rsidRPr="00D80F96">
        <w:rPr>
          <w:rFonts w:ascii="Segoe UI" w:hAnsi="Segoe UI" w:cs="Segoe UI"/>
        </w:rPr>
        <w:t>Rámcové dohody</w:t>
      </w:r>
      <w:r w:rsidRPr="00A33DDF">
        <w:rPr>
          <w:rFonts w:ascii="Segoe UI" w:hAnsi="Segoe UI" w:cs="Segoe UI"/>
        </w:rPr>
        <w:t xml:space="preserve"> bez ohledu na zánik ostatních závazků </w:t>
      </w:r>
      <w:r w:rsidR="001C1F1E" w:rsidRPr="00A33DDF">
        <w:rPr>
          <w:rFonts w:ascii="Segoe UI" w:hAnsi="Segoe UI" w:cs="Segoe UI"/>
        </w:rPr>
        <w:t>z Rámcové dohody</w:t>
      </w:r>
      <w:r w:rsidRPr="00A33DDF">
        <w:rPr>
          <w:rFonts w:ascii="Segoe UI" w:hAnsi="Segoe UI" w:cs="Segoe UI"/>
        </w:rPr>
        <w:t>.</w:t>
      </w:r>
    </w:p>
    <w:p w14:paraId="32C93EA2" w14:textId="77777777" w:rsidR="003B1CE9" w:rsidRPr="00A33DDF" w:rsidRDefault="003B1CE9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Závazky vyplývající z tohoto článku není žádná ze </w:t>
      </w:r>
      <w:r w:rsidR="00574BE9" w:rsidRPr="00A33DDF">
        <w:rPr>
          <w:rFonts w:ascii="Segoe UI" w:hAnsi="Segoe UI" w:cs="Segoe UI"/>
        </w:rPr>
        <w:t>s</w:t>
      </w:r>
      <w:r w:rsidRPr="00A33DDF">
        <w:rPr>
          <w:rFonts w:ascii="Segoe UI" w:hAnsi="Segoe UI" w:cs="Segoe UI"/>
        </w:rPr>
        <w:t>mluvních stran oprávněna vypovědět ani jiným způsobem jednostranně ukončit</w:t>
      </w:r>
      <w:r w:rsidR="00365221">
        <w:rPr>
          <w:rFonts w:ascii="Segoe UI" w:hAnsi="Segoe UI" w:cs="Segoe UI"/>
        </w:rPr>
        <w:t>.</w:t>
      </w:r>
    </w:p>
    <w:p w14:paraId="6D749A2D" w14:textId="77777777" w:rsidR="00C707CE" w:rsidRPr="00A33DDF" w:rsidRDefault="00C707CE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Závěrečná ustanovení</w:t>
      </w:r>
    </w:p>
    <w:p w14:paraId="2D4B9B92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Osobami oprávněnými jednat ve věcech této Rámcové </w:t>
      </w:r>
      <w:r w:rsidR="00F224E7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 za </w:t>
      </w:r>
      <w:r w:rsidR="00D469CE" w:rsidRPr="00A33DDF">
        <w:rPr>
          <w:rFonts w:ascii="Segoe UI" w:hAnsi="Segoe UI" w:cs="Segoe UI"/>
        </w:rPr>
        <w:t>D</w:t>
      </w:r>
      <w:r w:rsidRPr="00A33DDF">
        <w:rPr>
          <w:rFonts w:ascii="Segoe UI" w:hAnsi="Segoe UI" w:cs="Segoe UI"/>
        </w:rPr>
        <w:t xml:space="preserve">odavatele </w:t>
      </w:r>
      <w:r w:rsidR="00CB4CAF" w:rsidRPr="00A33DDF">
        <w:rPr>
          <w:rFonts w:ascii="Segoe UI" w:hAnsi="Segoe UI" w:cs="Segoe UI"/>
        </w:rPr>
        <w:t>a </w:t>
      </w:r>
      <w:r w:rsidR="001575BD" w:rsidRPr="00A33DDF">
        <w:rPr>
          <w:rFonts w:ascii="Segoe UI" w:hAnsi="Segoe UI" w:cs="Segoe UI"/>
        </w:rPr>
        <w:t xml:space="preserve">zároveň </w:t>
      </w:r>
      <w:r w:rsidRPr="00A33DDF">
        <w:rPr>
          <w:rFonts w:ascii="Segoe UI" w:hAnsi="Segoe UI" w:cs="Segoe UI"/>
        </w:rPr>
        <w:t xml:space="preserve">kontaktní osobou pro účely plnění dle této </w:t>
      </w:r>
      <w:r w:rsidR="006B7030" w:rsidRPr="00A33DDF">
        <w:rPr>
          <w:rFonts w:ascii="Segoe UI" w:hAnsi="Segoe UI" w:cs="Segoe UI"/>
        </w:rPr>
        <w:t xml:space="preserve">Rámcové </w:t>
      </w:r>
      <w:r w:rsidR="00522BA5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 </w:t>
      </w:r>
      <w:r w:rsidR="006B7030" w:rsidRPr="00A33DDF">
        <w:rPr>
          <w:rFonts w:ascii="Segoe UI" w:hAnsi="Segoe UI" w:cs="Segoe UI"/>
        </w:rPr>
        <w:t>(dále jen „</w:t>
      </w:r>
      <w:r w:rsidR="00F224E7" w:rsidRPr="00A33DDF">
        <w:rPr>
          <w:rFonts w:ascii="Segoe UI" w:hAnsi="Segoe UI" w:cs="Segoe UI"/>
        </w:rPr>
        <w:t>Oprávněná</w:t>
      </w:r>
      <w:r w:rsidR="006B7030" w:rsidRPr="00A33DDF">
        <w:rPr>
          <w:rFonts w:ascii="Segoe UI" w:hAnsi="Segoe UI" w:cs="Segoe UI"/>
        </w:rPr>
        <w:t xml:space="preserve"> osoba</w:t>
      </w:r>
      <w:r w:rsidR="00951C51" w:rsidRPr="00A33DDF">
        <w:rPr>
          <w:rFonts w:ascii="Segoe UI" w:hAnsi="Segoe UI" w:cs="Segoe UI"/>
        </w:rPr>
        <w:t xml:space="preserve"> Dodavatele</w:t>
      </w:r>
      <w:r w:rsidR="006B7030" w:rsidRPr="00A33DDF">
        <w:rPr>
          <w:rFonts w:ascii="Segoe UI" w:hAnsi="Segoe UI" w:cs="Segoe UI"/>
        </w:rPr>
        <w:t xml:space="preserve">“) </w:t>
      </w:r>
      <w:r w:rsidRPr="00A33DDF">
        <w:rPr>
          <w:rFonts w:ascii="Segoe UI" w:hAnsi="Segoe UI" w:cs="Segoe UI"/>
        </w:rPr>
        <w:t>jsou</w:t>
      </w:r>
      <w:r w:rsidRPr="00A33DDF">
        <w:rPr>
          <w:rFonts w:ascii="Segoe UI" w:hAnsi="Segoe UI" w:cs="Segoe UI"/>
          <w:szCs w:val="24"/>
        </w:rPr>
        <w:t>:</w:t>
      </w:r>
      <w:r w:rsidR="00205BC9" w:rsidRPr="00A33DDF">
        <w:rPr>
          <w:rFonts w:ascii="Segoe UI" w:hAnsi="Segoe UI" w:cs="Segoe UI"/>
          <w:szCs w:val="24"/>
        </w:rPr>
        <w:t xml:space="preserve"> </w:t>
      </w:r>
      <w:bookmarkStart w:id="13" w:name="_Hlk34745086"/>
      <w:r w:rsidR="00B17045">
        <w:rPr>
          <w:rFonts w:ascii="Segoe UI" w:hAnsi="Segoe UI" w:cs="Segoe UI"/>
          <w:szCs w:val="24"/>
        </w:rPr>
        <w:t>Ing. Jan Bíla, +420 739 243 887, info@embefor.cz.</w:t>
      </w:r>
      <w:bookmarkEnd w:id="13"/>
    </w:p>
    <w:p w14:paraId="489C072E" w14:textId="77777777" w:rsidR="001C24C3" w:rsidRPr="00D80F96" w:rsidRDefault="001C24C3" w:rsidP="00A33DDF">
      <w:pPr>
        <w:pStyle w:val="Nadpis2"/>
        <w:keepNext w:val="0"/>
        <w:widowControl w:val="0"/>
        <w:rPr>
          <w:rFonts w:ascii="Segoe UI" w:hAnsi="Segoe UI" w:cs="Segoe UI"/>
          <w:i/>
        </w:rPr>
      </w:pPr>
      <w:r w:rsidRPr="00D80F96">
        <w:rPr>
          <w:rFonts w:ascii="Segoe UI" w:hAnsi="Segoe UI" w:cs="Segoe UI"/>
        </w:rPr>
        <w:lastRenderedPageBreak/>
        <w:t>V případě, že Dodavatel má více Oprávněných osob, zasílají se veškeré e-mailové zprávy na adresy všech Oprávněných osob</w:t>
      </w:r>
      <w:r w:rsidR="00F72986" w:rsidRPr="00D80F96">
        <w:rPr>
          <w:rFonts w:ascii="Segoe UI" w:hAnsi="Segoe UI" w:cs="Segoe UI"/>
        </w:rPr>
        <w:t xml:space="preserve"> Dodavatele</w:t>
      </w:r>
      <w:r w:rsidRPr="00D80F96">
        <w:rPr>
          <w:rFonts w:ascii="Segoe UI" w:hAnsi="Segoe UI" w:cs="Segoe UI"/>
        </w:rPr>
        <w:t xml:space="preserve"> v kopii.</w:t>
      </w:r>
    </w:p>
    <w:p w14:paraId="24CC5311" w14:textId="3B93069F" w:rsidR="00435CD7" w:rsidRPr="0061236A" w:rsidRDefault="00C707CE" w:rsidP="00A33DDF">
      <w:pPr>
        <w:pStyle w:val="Nadpis2"/>
        <w:keepNext w:val="0"/>
        <w:widowControl w:val="0"/>
        <w:rPr>
          <w:rFonts w:ascii="Segoe UI" w:hAnsi="Segoe UI" w:cs="Segoe UI"/>
          <w:szCs w:val="24"/>
        </w:rPr>
      </w:pPr>
      <w:r w:rsidRPr="00A33DDF">
        <w:rPr>
          <w:rFonts w:ascii="Segoe UI" w:hAnsi="Segoe UI" w:cs="Segoe UI"/>
        </w:rPr>
        <w:t>Osoba</w:t>
      </w:r>
      <w:r w:rsidR="001C1F1E" w:rsidRPr="00A33DDF">
        <w:rPr>
          <w:rFonts w:ascii="Segoe UI" w:hAnsi="Segoe UI" w:cs="Segoe UI"/>
        </w:rPr>
        <w:t>mi oprávněnými</w:t>
      </w:r>
      <w:r w:rsidRPr="00A33DDF">
        <w:rPr>
          <w:rFonts w:ascii="Segoe UI" w:hAnsi="Segoe UI" w:cs="Segoe UI"/>
        </w:rPr>
        <w:t xml:space="preserve"> jednat ve věcech souvisejících s plněním této Rámcové </w:t>
      </w:r>
      <w:r w:rsidR="00F224E7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 za </w:t>
      </w:r>
      <w:r w:rsidR="008825B5" w:rsidRPr="00A33DDF">
        <w:rPr>
          <w:rFonts w:ascii="Segoe UI" w:hAnsi="Segoe UI" w:cs="Segoe UI"/>
        </w:rPr>
        <w:t>Odběratele</w:t>
      </w:r>
      <w:r w:rsidRPr="00A33DDF">
        <w:rPr>
          <w:rFonts w:ascii="Segoe UI" w:hAnsi="Segoe UI" w:cs="Segoe UI"/>
        </w:rPr>
        <w:t xml:space="preserve"> a </w:t>
      </w:r>
      <w:r w:rsidR="001575BD" w:rsidRPr="00A33DDF">
        <w:rPr>
          <w:rFonts w:ascii="Segoe UI" w:hAnsi="Segoe UI" w:cs="Segoe UI"/>
        </w:rPr>
        <w:t xml:space="preserve">zároveň </w:t>
      </w:r>
      <w:r w:rsidRPr="00A33DDF">
        <w:rPr>
          <w:rFonts w:ascii="Segoe UI" w:hAnsi="Segoe UI" w:cs="Segoe UI"/>
        </w:rPr>
        <w:t>kontaktní</w:t>
      </w:r>
      <w:r w:rsidR="001C1F1E" w:rsidRPr="00A33DDF">
        <w:rPr>
          <w:rFonts w:ascii="Segoe UI" w:hAnsi="Segoe UI" w:cs="Segoe UI"/>
        </w:rPr>
        <w:t>mi osobami</w:t>
      </w:r>
      <w:r w:rsidRPr="00A33DDF">
        <w:rPr>
          <w:rFonts w:ascii="Segoe UI" w:hAnsi="Segoe UI" w:cs="Segoe UI"/>
        </w:rPr>
        <w:t xml:space="preserve"> </w:t>
      </w:r>
      <w:r w:rsidR="008825B5" w:rsidRPr="00A33DDF">
        <w:rPr>
          <w:rFonts w:ascii="Segoe UI" w:hAnsi="Segoe UI" w:cs="Segoe UI"/>
        </w:rPr>
        <w:t xml:space="preserve">Odběratele </w:t>
      </w:r>
      <w:r w:rsidRPr="00A33DDF">
        <w:rPr>
          <w:rFonts w:ascii="Segoe UI" w:hAnsi="Segoe UI" w:cs="Segoe UI"/>
        </w:rPr>
        <w:t xml:space="preserve">pro účely plnění dle této Rámcové </w:t>
      </w:r>
      <w:r w:rsidR="00F224E7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 </w:t>
      </w:r>
      <w:r w:rsidR="00951C51" w:rsidRPr="00A33DDF">
        <w:rPr>
          <w:rFonts w:ascii="Segoe UI" w:hAnsi="Segoe UI" w:cs="Segoe UI"/>
        </w:rPr>
        <w:t>(dále jen „</w:t>
      </w:r>
      <w:r w:rsidR="00F224E7" w:rsidRPr="00A33DDF">
        <w:rPr>
          <w:rFonts w:ascii="Segoe UI" w:hAnsi="Segoe UI" w:cs="Segoe UI"/>
        </w:rPr>
        <w:t>Oprávněná</w:t>
      </w:r>
      <w:r w:rsidR="00951C51" w:rsidRPr="00A33DDF">
        <w:rPr>
          <w:rFonts w:ascii="Segoe UI" w:hAnsi="Segoe UI" w:cs="Segoe UI"/>
        </w:rPr>
        <w:t xml:space="preserve"> osoba </w:t>
      </w:r>
      <w:r w:rsidR="008825B5" w:rsidRPr="00A33DDF">
        <w:rPr>
          <w:rFonts w:ascii="Segoe UI" w:hAnsi="Segoe UI" w:cs="Segoe UI"/>
        </w:rPr>
        <w:t>Odběratele</w:t>
      </w:r>
      <w:r w:rsidR="00951C51" w:rsidRPr="00A33DDF">
        <w:rPr>
          <w:rFonts w:ascii="Segoe UI" w:hAnsi="Segoe UI" w:cs="Segoe UI"/>
        </w:rPr>
        <w:t xml:space="preserve">“) </w:t>
      </w:r>
      <w:r w:rsidR="001C1F1E" w:rsidRPr="00A33DDF">
        <w:rPr>
          <w:rFonts w:ascii="Segoe UI" w:hAnsi="Segoe UI" w:cs="Segoe UI"/>
        </w:rPr>
        <w:t>jsou</w:t>
      </w:r>
      <w:r w:rsidRPr="00A33DDF">
        <w:rPr>
          <w:rFonts w:ascii="Segoe UI" w:hAnsi="Segoe UI" w:cs="Segoe UI"/>
          <w:szCs w:val="24"/>
        </w:rPr>
        <w:t>:</w:t>
      </w:r>
      <w:r w:rsidR="00A20BBB" w:rsidRPr="00A33DDF">
        <w:rPr>
          <w:rFonts w:ascii="Segoe UI" w:hAnsi="Segoe UI" w:cs="Segoe UI"/>
          <w:szCs w:val="24"/>
        </w:rPr>
        <w:t xml:space="preserve"> </w:t>
      </w:r>
      <w:r w:rsidR="0061236A" w:rsidRPr="0061236A">
        <w:rPr>
          <w:rFonts w:ascii="Segoe UI" w:hAnsi="Segoe UI" w:cs="Segoe UI"/>
          <w:szCs w:val="24"/>
        </w:rPr>
        <w:t>Alena Černá</w:t>
      </w:r>
      <w:r w:rsidR="0061236A" w:rsidRPr="0061236A">
        <w:rPr>
          <w:rFonts w:ascii="Segoe UI" w:hAnsi="Segoe UI" w:cs="Segoe UI"/>
          <w:szCs w:val="24"/>
        </w:rPr>
        <w:t xml:space="preserve">, </w:t>
      </w:r>
      <w:r w:rsidR="0061236A" w:rsidRPr="0061236A">
        <w:rPr>
          <w:rFonts w:ascii="Segoe UI" w:hAnsi="Segoe UI" w:cs="Segoe UI"/>
          <w:szCs w:val="24"/>
        </w:rPr>
        <w:t>cernaa@kolektory.cz</w:t>
      </w:r>
      <w:r w:rsidR="0061236A" w:rsidRPr="0061236A">
        <w:rPr>
          <w:rFonts w:ascii="Segoe UI" w:hAnsi="Segoe UI" w:cs="Segoe UI"/>
          <w:szCs w:val="24"/>
        </w:rPr>
        <w:t xml:space="preserve"> , </w:t>
      </w:r>
      <w:r w:rsidR="0061236A" w:rsidRPr="0061236A">
        <w:rPr>
          <w:rFonts w:ascii="Segoe UI" w:hAnsi="Segoe UI" w:cs="Segoe UI"/>
          <w:szCs w:val="24"/>
        </w:rPr>
        <w:t>+420 272184406</w:t>
      </w:r>
      <w:r w:rsidR="0061236A">
        <w:rPr>
          <w:rFonts w:ascii="Segoe UI" w:hAnsi="Segoe UI" w:cs="Segoe UI"/>
          <w:szCs w:val="24"/>
        </w:rPr>
        <w:t>.</w:t>
      </w:r>
      <w:bookmarkStart w:id="14" w:name="_GoBack"/>
      <w:bookmarkEnd w:id="14"/>
    </w:p>
    <w:p w14:paraId="4D9B8778" w14:textId="77777777" w:rsidR="001C24C3" w:rsidRPr="00A33DDF" w:rsidRDefault="001C24C3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Style w:val="Nadpis2Char"/>
          <w:rFonts w:ascii="Segoe UI" w:hAnsi="Segoe UI" w:cs="Segoe UI"/>
        </w:rPr>
        <w:t xml:space="preserve">V případě, že </w:t>
      </w:r>
      <w:r w:rsidR="008825B5" w:rsidRPr="00A33DDF">
        <w:rPr>
          <w:rFonts w:ascii="Segoe UI" w:hAnsi="Segoe UI" w:cs="Segoe UI"/>
        </w:rPr>
        <w:t>Odběratel</w:t>
      </w:r>
      <w:r w:rsidRPr="00A33DDF">
        <w:rPr>
          <w:rStyle w:val="Nadpis2Char"/>
          <w:rFonts w:ascii="Segoe UI" w:hAnsi="Segoe UI" w:cs="Segoe UI"/>
        </w:rPr>
        <w:t xml:space="preserve"> má více Oprávněných osob, zasílají se veškeré e-mailové zprávy na adresy všech Oprávněných osob </w:t>
      </w:r>
      <w:r w:rsidR="008825B5" w:rsidRPr="00A33DDF">
        <w:rPr>
          <w:rStyle w:val="Nadpis2Char"/>
          <w:rFonts w:ascii="Segoe UI" w:hAnsi="Segoe UI" w:cs="Segoe UI"/>
        </w:rPr>
        <w:t>Odběratele</w:t>
      </w:r>
      <w:r w:rsidR="00386FB5" w:rsidRPr="00A33DDF">
        <w:rPr>
          <w:rStyle w:val="Nadpis2Char"/>
          <w:rFonts w:ascii="Segoe UI" w:hAnsi="Segoe UI" w:cs="Segoe UI"/>
        </w:rPr>
        <w:t xml:space="preserve"> </w:t>
      </w:r>
      <w:r w:rsidRPr="00A33DDF">
        <w:rPr>
          <w:rStyle w:val="Nadpis2Char"/>
          <w:rFonts w:ascii="Segoe UI" w:hAnsi="Segoe UI" w:cs="Segoe UI"/>
        </w:rPr>
        <w:t>v kopii</w:t>
      </w:r>
      <w:r w:rsidRPr="00A33DDF">
        <w:rPr>
          <w:rFonts w:ascii="Segoe UI" w:hAnsi="Segoe UI" w:cs="Segoe UI"/>
          <w:szCs w:val="20"/>
        </w:rPr>
        <w:t>.</w:t>
      </w:r>
    </w:p>
    <w:p w14:paraId="62A8EDB1" w14:textId="77777777" w:rsidR="00525436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Tato Rámcová </w:t>
      </w:r>
      <w:r w:rsidR="00F224E7" w:rsidRPr="00A33DDF">
        <w:rPr>
          <w:rFonts w:ascii="Segoe UI" w:hAnsi="Segoe UI" w:cs="Segoe UI"/>
        </w:rPr>
        <w:t>dohoda</w:t>
      </w:r>
      <w:r w:rsidRPr="00A33DDF">
        <w:rPr>
          <w:rFonts w:ascii="Segoe UI" w:hAnsi="Segoe UI" w:cs="Segoe UI"/>
        </w:rPr>
        <w:t xml:space="preserve"> nabývá platnosti </w:t>
      </w:r>
      <w:r w:rsidR="00525436" w:rsidRPr="00A33DDF">
        <w:rPr>
          <w:rFonts w:ascii="Segoe UI" w:hAnsi="Segoe UI" w:cs="Segoe UI"/>
        </w:rPr>
        <w:t xml:space="preserve">dnem podpisu oprávněnými zástupci obou Stran dohody a účinnosti dnem uveřejnění v registru smluv dle </w:t>
      </w:r>
      <w:r w:rsidR="00525436" w:rsidRPr="00A33DDF">
        <w:rPr>
          <w:rFonts w:ascii="Segoe UI" w:hAnsi="Segoe UI" w:cs="Segoe UI"/>
          <w:iCs/>
        </w:rPr>
        <w:t>ZoRS</w:t>
      </w:r>
      <w:r w:rsidR="00525436" w:rsidRPr="00A33DDF">
        <w:rPr>
          <w:rFonts w:ascii="Segoe UI" w:hAnsi="Segoe UI" w:cs="Segoe UI"/>
        </w:rPr>
        <w:t>. Uveřejnění v registru smluv zajistí Odběratel a o uveřejnění bude Dodavatele informovat do 2 pracovních dnů od uveřejnění Rámcové dohody v registru smluv prostřednictvím zprávy na e-</w:t>
      </w:r>
      <w:r w:rsidR="00525436" w:rsidRPr="00A33DDF">
        <w:rPr>
          <w:rFonts w:ascii="Segoe UI" w:hAnsi="Segoe UI" w:cs="Segoe UI"/>
          <w:szCs w:val="24"/>
        </w:rPr>
        <w:t xml:space="preserve">mail: </w:t>
      </w:r>
      <w:bookmarkStart w:id="15" w:name="_Hlk34745166"/>
      <w:r w:rsidR="00B17045">
        <w:rPr>
          <w:rFonts w:ascii="Segoe UI" w:hAnsi="Segoe UI" w:cs="Segoe UI"/>
          <w:szCs w:val="24"/>
        </w:rPr>
        <w:t>info@embefor.cz</w:t>
      </w:r>
      <w:r w:rsidR="00525436" w:rsidRPr="00A33DDF">
        <w:rPr>
          <w:rFonts w:ascii="Segoe UI" w:hAnsi="Segoe UI" w:cs="Segoe UI"/>
          <w:szCs w:val="24"/>
        </w:rPr>
        <w:t>.</w:t>
      </w:r>
      <w:r w:rsidR="00525436" w:rsidRPr="00A33DDF">
        <w:rPr>
          <w:rFonts w:ascii="Segoe UI" w:hAnsi="Segoe UI" w:cs="Segoe UI"/>
        </w:rPr>
        <w:t xml:space="preserve"> </w:t>
      </w:r>
      <w:bookmarkEnd w:id="15"/>
      <w:r w:rsidR="00525436" w:rsidRPr="00A33DDF">
        <w:rPr>
          <w:rFonts w:ascii="Segoe UI" w:hAnsi="Segoe UI" w:cs="Segoe UI"/>
        </w:rPr>
        <w:t>Za informaci Dodavatele se považuje i doručení zprávy na e-mail Dodavatele generované registrem smluv.</w:t>
      </w:r>
    </w:p>
    <w:p w14:paraId="05B39D1C" w14:textId="77777777" w:rsidR="00506DDE" w:rsidRPr="00A33DDF" w:rsidRDefault="00F224E7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Oprávněné</w:t>
      </w:r>
      <w:r w:rsidR="00506DDE" w:rsidRPr="00A33DDF">
        <w:rPr>
          <w:rFonts w:ascii="Segoe UI" w:hAnsi="Segoe UI" w:cs="Segoe UI"/>
        </w:rPr>
        <w:t xml:space="preserve"> osoby nejsou oprávněny </w:t>
      </w:r>
      <w:r w:rsidR="00697F9D" w:rsidRPr="00A33DDF">
        <w:rPr>
          <w:rFonts w:ascii="Segoe UI" w:hAnsi="Segoe UI" w:cs="Segoe UI"/>
        </w:rPr>
        <w:t xml:space="preserve">doplňovat, </w:t>
      </w:r>
      <w:r w:rsidR="00506DDE" w:rsidRPr="00A33DDF">
        <w:rPr>
          <w:rFonts w:ascii="Segoe UI" w:hAnsi="Segoe UI" w:cs="Segoe UI"/>
        </w:rPr>
        <w:t xml:space="preserve">měnit nebo ukončovat Rámcovou </w:t>
      </w:r>
      <w:r w:rsidR="008F7253" w:rsidRPr="00A33DDF">
        <w:rPr>
          <w:rFonts w:ascii="Segoe UI" w:hAnsi="Segoe UI" w:cs="Segoe UI"/>
        </w:rPr>
        <w:t>dohodu</w:t>
      </w:r>
      <w:r w:rsidR="00525436" w:rsidRPr="00A33DDF">
        <w:rPr>
          <w:rFonts w:ascii="Segoe UI" w:hAnsi="Segoe UI" w:cs="Segoe UI"/>
        </w:rPr>
        <w:t>.</w:t>
      </w:r>
      <w:r w:rsidR="00506DDE" w:rsidRPr="00A33DDF">
        <w:rPr>
          <w:rFonts w:ascii="Segoe UI" w:hAnsi="Segoe UI" w:cs="Segoe UI"/>
        </w:rPr>
        <w:t xml:space="preserve"> </w:t>
      </w:r>
    </w:p>
    <w:p w14:paraId="569EEDAC" w14:textId="77777777" w:rsidR="00750157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Dopl</w:t>
      </w:r>
      <w:r w:rsidR="00F224E7" w:rsidRPr="00A33DDF">
        <w:rPr>
          <w:rFonts w:ascii="Segoe UI" w:hAnsi="Segoe UI" w:cs="Segoe UI"/>
        </w:rPr>
        <w:t>ňování nebo změnu této Rámcové dohody</w:t>
      </w:r>
      <w:r w:rsidRPr="00A33DDF">
        <w:rPr>
          <w:rFonts w:ascii="Segoe UI" w:hAnsi="Segoe UI" w:cs="Segoe UI"/>
        </w:rPr>
        <w:t xml:space="preserve"> lze provádět jen se souhlasem</w:t>
      </w:r>
      <w:r w:rsidR="0054572F" w:rsidRPr="00A33DDF">
        <w:rPr>
          <w:rFonts w:ascii="Segoe UI" w:hAnsi="Segoe UI" w:cs="Segoe UI"/>
        </w:rPr>
        <w:t xml:space="preserve"> druhé</w:t>
      </w:r>
      <w:r w:rsidRPr="00A33DDF">
        <w:rPr>
          <w:rFonts w:ascii="Segoe UI" w:hAnsi="Segoe UI" w:cs="Segoe UI"/>
        </w:rPr>
        <w:t xml:space="preserve"> Stran</w:t>
      </w:r>
      <w:r w:rsidR="0054572F" w:rsidRPr="00A33DDF">
        <w:rPr>
          <w:rFonts w:ascii="Segoe UI" w:hAnsi="Segoe UI" w:cs="Segoe UI"/>
        </w:rPr>
        <w:t>y</w:t>
      </w:r>
      <w:r w:rsidR="00525436" w:rsidRPr="00A33DDF">
        <w:rPr>
          <w:rFonts w:ascii="Segoe UI" w:hAnsi="Segoe UI" w:cs="Segoe UI"/>
        </w:rPr>
        <w:t xml:space="preserve"> dohody</w:t>
      </w:r>
      <w:r w:rsidRPr="00A33DDF">
        <w:rPr>
          <w:rFonts w:ascii="Segoe UI" w:hAnsi="Segoe UI" w:cs="Segoe UI"/>
        </w:rPr>
        <w:t xml:space="preserve">, a to pouze formou písemných </w:t>
      </w:r>
      <w:r w:rsidR="0095705D" w:rsidRPr="00A33DDF">
        <w:rPr>
          <w:rFonts w:ascii="Segoe UI" w:hAnsi="Segoe UI" w:cs="Segoe UI"/>
        </w:rPr>
        <w:t>a číselně</w:t>
      </w:r>
      <w:r w:rsidRPr="00A33DDF">
        <w:rPr>
          <w:rFonts w:ascii="Segoe UI" w:hAnsi="Segoe UI" w:cs="Segoe UI"/>
        </w:rPr>
        <w:t xml:space="preserve"> označených dodatků</w:t>
      </w:r>
      <w:r w:rsidR="00853684" w:rsidRPr="00A33DDF">
        <w:rPr>
          <w:rFonts w:ascii="Segoe UI" w:hAnsi="Segoe UI" w:cs="Segoe UI"/>
        </w:rPr>
        <w:t>, není-li v Rámcové dohodě stanoveno jinak</w:t>
      </w:r>
      <w:r w:rsidRPr="00A33DDF">
        <w:rPr>
          <w:rFonts w:ascii="Segoe UI" w:hAnsi="Segoe UI" w:cs="Segoe UI"/>
        </w:rPr>
        <w:t>.</w:t>
      </w:r>
    </w:p>
    <w:p w14:paraId="2A10C9A9" w14:textId="77777777" w:rsidR="00F14A9C" w:rsidRPr="00A33DDF" w:rsidRDefault="00F14A9C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Jakékoliv změny kontaktních údajů, včetně bankovního spojení </w:t>
      </w:r>
      <w:r w:rsidR="00853684" w:rsidRPr="00A33DDF">
        <w:rPr>
          <w:rFonts w:ascii="Segoe UI" w:hAnsi="Segoe UI" w:cs="Segoe UI"/>
        </w:rPr>
        <w:t>a Oprávněných</w:t>
      </w:r>
      <w:r w:rsidRPr="00A33DDF">
        <w:rPr>
          <w:rFonts w:ascii="Segoe UI" w:hAnsi="Segoe UI" w:cs="Segoe UI"/>
        </w:rPr>
        <w:t xml:space="preserve"> osob</w:t>
      </w:r>
      <w:r w:rsidR="00755015" w:rsidRPr="00A33DDF">
        <w:rPr>
          <w:rFonts w:ascii="Segoe UI" w:hAnsi="Segoe UI" w:cs="Segoe UI"/>
        </w:rPr>
        <w:t>,</w:t>
      </w:r>
      <w:r w:rsidRPr="00A33DDF">
        <w:rPr>
          <w:rFonts w:ascii="Segoe UI" w:hAnsi="Segoe UI" w:cs="Segoe UI"/>
        </w:rPr>
        <w:t xml:space="preserve"> je příslušná </w:t>
      </w:r>
      <w:r w:rsidR="00525436" w:rsidRPr="00A33DDF">
        <w:rPr>
          <w:rFonts w:ascii="Segoe UI" w:hAnsi="Segoe UI" w:cs="Segoe UI"/>
        </w:rPr>
        <w:t>S</w:t>
      </w:r>
      <w:r w:rsidRPr="00A33DDF">
        <w:rPr>
          <w:rFonts w:ascii="Segoe UI" w:hAnsi="Segoe UI" w:cs="Segoe UI"/>
        </w:rPr>
        <w:t>trana</w:t>
      </w:r>
      <w:r w:rsidR="00525436" w:rsidRPr="00A33DDF">
        <w:rPr>
          <w:rFonts w:ascii="Segoe UI" w:hAnsi="Segoe UI" w:cs="Segoe UI"/>
        </w:rPr>
        <w:t xml:space="preserve"> dohody</w:t>
      </w:r>
      <w:r w:rsidRPr="00A33DDF">
        <w:rPr>
          <w:rFonts w:ascii="Segoe UI" w:hAnsi="Segoe UI" w:cs="Segoe UI"/>
        </w:rPr>
        <w:t xml:space="preserve"> oprávněna provádět jednostranně a je povinna tyto změny neprodleně písem</w:t>
      </w:r>
      <w:r w:rsidR="00147C08" w:rsidRPr="00A33DDF">
        <w:rPr>
          <w:rFonts w:ascii="Segoe UI" w:hAnsi="Segoe UI" w:cs="Segoe UI"/>
        </w:rPr>
        <w:t>ně oznámit druhé Straně</w:t>
      </w:r>
      <w:r w:rsidR="00525436" w:rsidRPr="00A33DDF">
        <w:rPr>
          <w:rFonts w:ascii="Segoe UI" w:hAnsi="Segoe UI" w:cs="Segoe UI"/>
        </w:rPr>
        <w:t xml:space="preserve"> dohody</w:t>
      </w:r>
      <w:r w:rsidRPr="00A33DDF">
        <w:rPr>
          <w:rFonts w:ascii="Segoe UI" w:hAnsi="Segoe UI" w:cs="Segoe UI"/>
        </w:rPr>
        <w:t xml:space="preserve">. </w:t>
      </w:r>
    </w:p>
    <w:p w14:paraId="61151AA1" w14:textId="77777777" w:rsidR="00AA2C17" w:rsidRPr="00A33DDF" w:rsidRDefault="008C1C33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Oznámení nebo jiná sdělení podle této Rámcové </w:t>
      </w:r>
      <w:r w:rsidR="00C12ECB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 </w:t>
      </w:r>
      <w:r w:rsidR="008A06F6" w:rsidRPr="00A33DDF">
        <w:rPr>
          <w:rFonts w:ascii="Segoe UI" w:hAnsi="Segoe UI" w:cs="Segoe UI"/>
        </w:rPr>
        <w:t>a</w:t>
      </w:r>
      <w:r w:rsidRPr="00A33DDF">
        <w:rPr>
          <w:rFonts w:ascii="Segoe UI" w:hAnsi="Segoe UI" w:cs="Segoe UI"/>
        </w:rPr>
        <w:t xml:space="preserve"> Kupní smlouvy musí být učiněna písemně v českém jazyce. Jakékoliv úkony směřující ke skončení této Rámcové </w:t>
      </w:r>
      <w:r w:rsidR="00C12ECB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 nebo Kupní smlouvy </w:t>
      </w:r>
      <w:r w:rsidR="00AA2C17" w:rsidRPr="00A33DDF">
        <w:rPr>
          <w:rFonts w:ascii="Segoe UI" w:hAnsi="Segoe UI" w:cs="Segoe UI"/>
        </w:rPr>
        <w:t xml:space="preserve">a oznámení o změně bankovních údajů </w:t>
      </w:r>
      <w:r w:rsidR="00290036" w:rsidRPr="00A33DDF">
        <w:rPr>
          <w:rFonts w:ascii="Segoe UI" w:hAnsi="Segoe UI" w:cs="Segoe UI"/>
        </w:rPr>
        <w:t>musí být doručeny druhé s</w:t>
      </w:r>
      <w:r w:rsidRPr="00A33DDF">
        <w:rPr>
          <w:rFonts w:ascii="Segoe UI" w:hAnsi="Segoe UI" w:cs="Segoe UI"/>
        </w:rPr>
        <w:t>mluvní straně datovou schránkou</w:t>
      </w:r>
      <w:r w:rsidR="008D5321" w:rsidRPr="00A33DDF">
        <w:rPr>
          <w:rFonts w:ascii="Segoe UI" w:hAnsi="Segoe UI" w:cs="Segoe UI"/>
        </w:rPr>
        <w:t xml:space="preserve"> nebo formou doporučeného dopisu</w:t>
      </w:r>
      <w:r w:rsidRPr="00A33DDF">
        <w:rPr>
          <w:rFonts w:ascii="Segoe UI" w:hAnsi="Segoe UI" w:cs="Segoe UI"/>
        </w:rPr>
        <w:t xml:space="preserve">. </w:t>
      </w:r>
    </w:p>
    <w:p w14:paraId="01AB8236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</w:t>
      </w:r>
      <w:r w:rsidR="005E34A6" w:rsidRPr="00A33DDF">
        <w:rPr>
          <w:rFonts w:ascii="Segoe UI" w:hAnsi="Segoe UI" w:cs="Segoe UI"/>
        </w:rPr>
        <w:t xml:space="preserve">není oprávněn </w:t>
      </w:r>
      <w:r w:rsidRPr="00A33DDF">
        <w:rPr>
          <w:rFonts w:ascii="Segoe UI" w:hAnsi="Segoe UI" w:cs="Segoe UI"/>
        </w:rPr>
        <w:t xml:space="preserve">bez </w:t>
      </w:r>
      <w:r w:rsidR="005E34A6" w:rsidRPr="00A33DDF">
        <w:rPr>
          <w:rFonts w:ascii="Segoe UI" w:hAnsi="Segoe UI" w:cs="Segoe UI"/>
        </w:rPr>
        <w:t xml:space="preserve">předchozího písemného </w:t>
      </w:r>
      <w:r w:rsidRPr="00A33DDF">
        <w:rPr>
          <w:rFonts w:ascii="Segoe UI" w:hAnsi="Segoe UI" w:cs="Segoe UI"/>
        </w:rPr>
        <w:t xml:space="preserve">souhlasu </w:t>
      </w:r>
      <w:r w:rsidR="00A251F9" w:rsidRPr="00A33DDF">
        <w:rPr>
          <w:rFonts w:ascii="Segoe UI" w:hAnsi="Segoe UI" w:cs="Segoe UI"/>
        </w:rPr>
        <w:t>Odběratele</w:t>
      </w:r>
      <w:r w:rsidRPr="00A33DDF">
        <w:rPr>
          <w:rFonts w:ascii="Segoe UI" w:hAnsi="Segoe UI" w:cs="Segoe UI"/>
        </w:rPr>
        <w:t xml:space="preserve"> postoupit práva a povinnosti plynoucí z této Rámcové </w:t>
      </w:r>
      <w:r w:rsidR="00F3008C" w:rsidRPr="00A33DDF">
        <w:rPr>
          <w:rFonts w:ascii="Segoe UI" w:hAnsi="Segoe UI" w:cs="Segoe UI"/>
        </w:rPr>
        <w:t>dohody</w:t>
      </w:r>
      <w:r w:rsidR="00412E15" w:rsidRPr="00A33DDF">
        <w:rPr>
          <w:rFonts w:ascii="Segoe UI" w:hAnsi="Segoe UI" w:cs="Segoe UI"/>
        </w:rPr>
        <w:t xml:space="preserve"> nebo z Kupní smlouvy</w:t>
      </w:r>
      <w:r w:rsidR="00695E5B" w:rsidRPr="00A33DDF">
        <w:rPr>
          <w:rFonts w:ascii="Segoe UI" w:hAnsi="Segoe UI" w:cs="Segoe UI"/>
        </w:rPr>
        <w:t xml:space="preserve">, jakož ani tuto Rámcovou </w:t>
      </w:r>
      <w:r w:rsidR="00F3008C" w:rsidRPr="00A33DDF">
        <w:rPr>
          <w:rFonts w:ascii="Segoe UI" w:hAnsi="Segoe UI" w:cs="Segoe UI"/>
        </w:rPr>
        <w:t>dohodu</w:t>
      </w:r>
      <w:r w:rsidRPr="00A33DDF">
        <w:rPr>
          <w:rFonts w:ascii="Segoe UI" w:hAnsi="Segoe UI" w:cs="Segoe UI"/>
        </w:rPr>
        <w:t xml:space="preserve"> </w:t>
      </w:r>
      <w:r w:rsidR="00412E15" w:rsidRPr="00A33DDF">
        <w:rPr>
          <w:rFonts w:ascii="Segoe UI" w:hAnsi="Segoe UI" w:cs="Segoe UI"/>
        </w:rPr>
        <w:t xml:space="preserve">nebo Kupní smlouvu </w:t>
      </w:r>
      <w:r w:rsidRPr="00A33DDF">
        <w:rPr>
          <w:rFonts w:ascii="Segoe UI" w:hAnsi="Segoe UI" w:cs="Segoe UI"/>
        </w:rPr>
        <w:t>třetí osobě.</w:t>
      </w:r>
    </w:p>
    <w:p w14:paraId="2BAEFE6D" w14:textId="77777777" w:rsidR="008444D5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Pokud se jakékoliv ustanovení této Rámcové </w:t>
      </w:r>
      <w:r w:rsidR="00F3008C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 </w:t>
      </w:r>
      <w:r w:rsidR="00E55169" w:rsidRPr="00A33DDF">
        <w:rPr>
          <w:rFonts w:ascii="Segoe UI" w:hAnsi="Segoe UI" w:cs="Segoe UI"/>
        </w:rPr>
        <w:t xml:space="preserve">nebo Kupní smlouvy </w:t>
      </w:r>
      <w:r w:rsidRPr="00A33DDF">
        <w:rPr>
          <w:rFonts w:ascii="Segoe UI" w:hAnsi="Segoe UI" w:cs="Segoe UI"/>
        </w:rPr>
        <w:t>stane neplatným či nevymahatelným, nebude to mít vliv na platnost a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vymahatelnost ostatních ustanovení této Rámcové </w:t>
      </w:r>
      <w:r w:rsidR="00F3008C" w:rsidRPr="00A33DDF">
        <w:rPr>
          <w:rFonts w:ascii="Segoe UI" w:hAnsi="Segoe UI" w:cs="Segoe UI"/>
        </w:rPr>
        <w:t>dohody</w:t>
      </w:r>
      <w:r w:rsidR="00E55169" w:rsidRPr="00A33DDF">
        <w:rPr>
          <w:rFonts w:ascii="Segoe UI" w:hAnsi="Segoe UI" w:cs="Segoe UI"/>
        </w:rPr>
        <w:t xml:space="preserve"> nebo Kupní smlouvy</w:t>
      </w:r>
      <w:r w:rsidRPr="00A33DDF">
        <w:rPr>
          <w:rFonts w:ascii="Segoe UI" w:hAnsi="Segoe UI" w:cs="Segoe UI"/>
        </w:rPr>
        <w:t>. Strany</w:t>
      </w:r>
      <w:r w:rsidR="00525436" w:rsidRPr="00A33DDF">
        <w:rPr>
          <w:rFonts w:ascii="Segoe UI" w:hAnsi="Segoe UI" w:cs="Segoe UI"/>
        </w:rPr>
        <w:t xml:space="preserve"> dohody</w:t>
      </w:r>
      <w:r w:rsidRPr="00A33DDF">
        <w:rPr>
          <w:rFonts w:ascii="Segoe UI" w:hAnsi="Segoe UI" w:cs="Segoe UI"/>
        </w:rPr>
        <w:t xml:space="preserve"> se zavazují nahradit neplatné nebo nevymahatelné ustanovení novým </w:t>
      </w:r>
      <w:r w:rsidRPr="00A33DDF">
        <w:rPr>
          <w:rFonts w:ascii="Segoe UI" w:hAnsi="Segoe UI" w:cs="Segoe UI"/>
        </w:rPr>
        <w:lastRenderedPageBreak/>
        <w:t xml:space="preserve">ustanovením, jehož znění bude odpovídat úmyslu vyjádřenému původním ustanovením a touto </w:t>
      </w:r>
      <w:r w:rsidR="00840362" w:rsidRPr="00A33DDF">
        <w:rPr>
          <w:rFonts w:ascii="Segoe UI" w:hAnsi="Segoe UI" w:cs="Segoe UI"/>
        </w:rPr>
        <w:t xml:space="preserve">Rámcovou </w:t>
      </w:r>
      <w:r w:rsidR="00F3008C" w:rsidRPr="00A33DDF">
        <w:rPr>
          <w:rFonts w:ascii="Segoe UI" w:hAnsi="Segoe UI" w:cs="Segoe UI"/>
        </w:rPr>
        <w:t>dohodou</w:t>
      </w:r>
      <w:r w:rsidRPr="00A33DDF">
        <w:rPr>
          <w:rFonts w:ascii="Segoe UI" w:hAnsi="Segoe UI" w:cs="Segoe UI"/>
        </w:rPr>
        <w:t xml:space="preserve"> </w:t>
      </w:r>
      <w:r w:rsidR="00E55169" w:rsidRPr="00A33DDF">
        <w:rPr>
          <w:rFonts w:ascii="Segoe UI" w:hAnsi="Segoe UI" w:cs="Segoe UI"/>
        </w:rPr>
        <w:t xml:space="preserve">resp. Kupní smlouvou </w:t>
      </w:r>
      <w:r w:rsidRPr="00A33DDF">
        <w:rPr>
          <w:rFonts w:ascii="Segoe UI" w:hAnsi="Segoe UI" w:cs="Segoe UI"/>
        </w:rPr>
        <w:t>jako celkem.</w:t>
      </w:r>
    </w:p>
    <w:p w14:paraId="736366E6" w14:textId="77777777" w:rsidR="008444D5" w:rsidRPr="00A33DDF" w:rsidRDefault="008444D5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Tato Rámcová </w:t>
      </w:r>
      <w:r w:rsidR="00F3008C" w:rsidRPr="00A33DDF">
        <w:rPr>
          <w:rFonts w:ascii="Segoe UI" w:hAnsi="Segoe UI" w:cs="Segoe UI"/>
        </w:rPr>
        <w:t>dohoda</w:t>
      </w:r>
      <w:r w:rsidR="00E55169" w:rsidRPr="00A33DDF">
        <w:rPr>
          <w:rFonts w:ascii="Segoe UI" w:hAnsi="Segoe UI" w:cs="Segoe UI"/>
        </w:rPr>
        <w:t>, jakož i Kupní smlouvy</w:t>
      </w:r>
      <w:r w:rsidRPr="00A33DDF">
        <w:rPr>
          <w:rFonts w:ascii="Segoe UI" w:hAnsi="Segoe UI" w:cs="Segoe UI"/>
        </w:rPr>
        <w:t xml:space="preserve"> se řídí právním řádem České republiky. Veškeré spory vzniklé z této Rámcové </w:t>
      </w:r>
      <w:r w:rsidR="00F3008C" w:rsidRPr="00A33DDF">
        <w:rPr>
          <w:rFonts w:ascii="Segoe UI" w:hAnsi="Segoe UI" w:cs="Segoe UI"/>
        </w:rPr>
        <w:t>dohody</w:t>
      </w:r>
      <w:r w:rsidR="00E55169" w:rsidRPr="00A33DDF">
        <w:rPr>
          <w:rFonts w:ascii="Segoe UI" w:hAnsi="Segoe UI" w:cs="Segoe UI"/>
        </w:rPr>
        <w:t xml:space="preserve"> nebo Kupní smlouvy</w:t>
      </w:r>
      <w:r w:rsidRPr="00A33DDF">
        <w:rPr>
          <w:rFonts w:ascii="Segoe UI" w:hAnsi="Segoe UI" w:cs="Segoe UI"/>
        </w:rPr>
        <w:t xml:space="preserve"> nebo v souvislosti s</w:t>
      </w:r>
      <w:r w:rsidR="00E55169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n</w:t>
      </w:r>
      <w:r w:rsidR="00E55169" w:rsidRPr="00A33DDF">
        <w:rPr>
          <w:rFonts w:ascii="Segoe UI" w:hAnsi="Segoe UI" w:cs="Segoe UI"/>
        </w:rPr>
        <w:t>ěkterou z nich budou s</w:t>
      </w:r>
      <w:r w:rsidRPr="00A33DDF">
        <w:rPr>
          <w:rFonts w:ascii="Segoe UI" w:hAnsi="Segoe UI" w:cs="Segoe UI"/>
        </w:rPr>
        <w:t>mluvní strany řešit především vzájemnou dohodou. Nedojde-li k</w:t>
      </w:r>
      <w:r w:rsidR="00A251F9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dohodě</w:t>
      </w:r>
      <w:r w:rsidR="006E3FB8" w:rsidRPr="00A33DDF">
        <w:rPr>
          <w:rFonts w:ascii="Segoe UI" w:hAnsi="Segoe UI" w:cs="Segoe UI"/>
        </w:rPr>
        <w:t xml:space="preserve"> ani do 60</w:t>
      </w:r>
      <w:r w:rsidR="00A251F9" w:rsidRPr="00A33DDF">
        <w:rPr>
          <w:rFonts w:ascii="Segoe UI" w:hAnsi="Segoe UI" w:cs="Segoe UI"/>
        </w:rPr>
        <w:t xml:space="preserve"> dnů ode dne zahájení jednání o řešení sporu</w:t>
      </w:r>
      <w:r w:rsidRPr="00A33DDF">
        <w:rPr>
          <w:rFonts w:ascii="Segoe UI" w:hAnsi="Segoe UI" w:cs="Segoe UI"/>
        </w:rPr>
        <w:t xml:space="preserve">, budou spory vyplývající ze závazkového vztahu upraveného touto Rámcovou </w:t>
      </w:r>
      <w:r w:rsidR="00070730" w:rsidRPr="00A33DDF">
        <w:rPr>
          <w:rFonts w:ascii="Segoe UI" w:hAnsi="Segoe UI" w:cs="Segoe UI"/>
        </w:rPr>
        <w:t>dohodou</w:t>
      </w:r>
      <w:r w:rsidRPr="00A33DDF">
        <w:rPr>
          <w:rFonts w:ascii="Segoe UI" w:hAnsi="Segoe UI" w:cs="Segoe UI"/>
        </w:rPr>
        <w:t xml:space="preserve"> </w:t>
      </w:r>
      <w:r w:rsidR="00E55169" w:rsidRPr="00A33DDF">
        <w:rPr>
          <w:rFonts w:ascii="Segoe UI" w:hAnsi="Segoe UI" w:cs="Segoe UI"/>
        </w:rPr>
        <w:t xml:space="preserve">nebo Kupní smlouvou </w:t>
      </w:r>
      <w:r w:rsidRPr="00A33DDF">
        <w:rPr>
          <w:rFonts w:ascii="Segoe UI" w:hAnsi="Segoe UI" w:cs="Segoe UI"/>
        </w:rPr>
        <w:t>rozhodovány s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konečnou platností před věcně a</w:t>
      </w:r>
      <w:r w:rsidR="00525436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místně příslušným soudem České republiky.</w:t>
      </w:r>
      <w:r w:rsidR="00C67DE7" w:rsidRPr="00A33DDF">
        <w:rPr>
          <w:rFonts w:ascii="Segoe UI" w:hAnsi="Segoe UI" w:cs="Segoe UI"/>
        </w:rPr>
        <w:t xml:space="preserve"> Strany</w:t>
      </w:r>
      <w:r w:rsidR="00525436" w:rsidRPr="00A33DDF">
        <w:rPr>
          <w:rFonts w:ascii="Segoe UI" w:hAnsi="Segoe UI" w:cs="Segoe UI"/>
        </w:rPr>
        <w:t xml:space="preserve"> dohody</w:t>
      </w:r>
      <w:r w:rsidR="00C67DE7" w:rsidRPr="00A33DDF">
        <w:rPr>
          <w:rFonts w:ascii="Segoe UI" w:hAnsi="Segoe UI" w:cs="Segoe UI"/>
        </w:rPr>
        <w:t xml:space="preserve"> sjednávají, že se tato Rámcová dohoda a Kupní smlouvy a právní vztahy z nich plynoucí neřídí Úmluvou OSN o smlouvách o</w:t>
      </w:r>
      <w:r w:rsidR="00AF1C03">
        <w:rPr>
          <w:rFonts w:ascii="Segoe UI" w:hAnsi="Segoe UI" w:cs="Segoe UI"/>
        </w:rPr>
        <w:t> </w:t>
      </w:r>
      <w:r w:rsidR="00C67DE7" w:rsidRPr="00A33DDF">
        <w:rPr>
          <w:rFonts w:ascii="Segoe UI" w:hAnsi="Segoe UI" w:cs="Segoe UI"/>
        </w:rPr>
        <w:t>mezinárodní koupi zboží z roku 1980 (tzv. Vídeňskou úmluvou).</w:t>
      </w:r>
    </w:p>
    <w:p w14:paraId="476F8B74" w14:textId="77777777" w:rsidR="00550492" w:rsidRPr="00A33DDF" w:rsidRDefault="00550492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Strany</w:t>
      </w:r>
      <w:r w:rsidR="00525436" w:rsidRPr="00A33DDF">
        <w:rPr>
          <w:rFonts w:ascii="Segoe UI" w:hAnsi="Segoe UI" w:cs="Segoe UI"/>
        </w:rPr>
        <w:t xml:space="preserve"> dohody</w:t>
      </w:r>
      <w:r w:rsidRPr="00A33DDF">
        <w:rPr>
          <w:rFonts w:ascii="Segoe UI" w:hAnsi="Segoe UI" w:cs="Segoe UI"/>
        </w:rPr>
        <w:t xml:space="preserve"> se dohodly, že </w:t>
      </w:r>
      <w:r w:rsidR="00C67DE7" w:rsidRPr="00A33DDF">
        <w:rPr>
          <w:rFonts w:ascii="Segoe UI" w:hAnsi="Segoe UI" w:cs="Segoe UI"/>
        </w:rPr>
        <w:t xml:space="preserve">v rámci této Rámcové dohody a Kupních smluv </w:t>
      </w:r>
      <w:r w:rsidRPr="00A33DDF">
        <w:rPr>
          <w:rFonts w:ascii="Segoe UI" w:hAnsi="Segoe UI" w:cs="Segoe UI"/>
        </w:rPr>
        <w:t>vylučují aplikaci ustanovení § 557 Občanského zákoníku.</w:t>
      </w:r>
    </w:p>
    <w:p w14:paraId="1D45AB66" w14:textId="77777777" w:rsidR="00220A1A" w:rsidRPr="00A33DDF" w:rsidRDefault="00525436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Následující p</w:t>
      </w:r>
      <w:r w:rsidR="00220A1A" w:rsidRPr="00A33DDF">
        <w:rPr>
          <w:rFonts w:ascii="Segoe UI" w:hAnsi="Segoe UI" w:cs="Segoe UI"/>
        </w:rPr>
        <w:t xml:space="preserve">řílohy </w:t>
      </w:r>
      <w:r w:rsidR="00C1553C" w:rsidRPr="00A33DDF">
        <w:rPr>
          <w:rFonts w:ascii="Segoe UI" w:hAnsi="Segoe UI" w:cs="Segoe UI"/>
        </w:rPr>
        <w:t>jsou</w:t>
      </w:r>
      <w:r w:rsidR="00220A1A" w:rsidRPr="00A33DDF">
        <w:rPr>
          <w:rFonts w:ascii="Segoe UI" w:hAnsi="Segoe UI" w:cs="Segoe UI"/>
        </w:rPr>
        <w:t xml:space="preserve"> nedílnou součást</w:t>
      </w:r>
      <w:r w:rsidR="00C1553C" w:rsidRPr="00A33DDF">
        <w:rPr>
          <w:rFonts w:ascii="Segoe UI" w:hAnsi="Segoe UI" w:cs="Segoe UI"/>
        </w:rPr>
        <w:t>í</w:t>
      </w:r>
      <w:r w:rsidR="00220A1A" w:rsidRPr="00A33DDF">
        <w:rPr>
          <w:rFonts w:ascii="Segoe UI" w:hAnsi="Segoe UI" w:cs="Segoe UI"/>
        </w:rPr>
        <w:t xml:space="preserve"> této Rámcové </w:t>
      </w:r>
      <w:r w:rsidR="00070730" w:rsidRPr="00A33DDF">
        <w:rPr>
          <w:rFonts w:ascii="Segoe UI" w:hAnsi="Segoe UI" w:cs="Segoe UI"/>
        </w:rPr>
        <w:t>dohody</w:t>
      </w:r>
      <w:r w:rsidR="00EF5158">
        <w:rPr>
          <w:rFonts w:ascii="Segoe UI" w:hAnsi="Segoe UI" w:cs="Segoe UI"/>
        </w:rPr>
        <w:t>:</w:t>
      </w:r>
    </w:p>
    <w:p w14:paraId="14CD1BC2" w14:textId="77777777" w:rsidR="00525436" w:rsidRPr="00A33DDF" w:rsidRDefault="00525436" w:rsidP="00AF1C03">
      <w:pPr>
        <w:pStyle w:val="Odstavecseseznamem"/>
        <w:keepNext w:val="0"/>
        <w:widowControl w:val="0"/>
        <w:suppressAutoHyphens w:val="0"/>
        <w:ind w:left="720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  <w:lang w:eastAsia="cs-CZ"/>
        </w:rPr>
        <w:t>Příloha č. 1 – Vzor kupní smlouvy;</w:t>
      </w:r>
    </w:p>
    <w:p w14:paraId="1BAEA1B1" w14:textId="77777777" w:rsidR="00525436" w:rsidRPr="00A33DDF" w:rsidRDefault="00525436" w:rsidP="00AF1C03">
      <w:pPr>
        <w:pStyle w:val="Odstavecseseznamem"/>
        <w:keepNext w:val="0"/>
        <w:widowControl w:val="0"/>
        <w:suppressAutoHyphens w:val="0"/>
        <w:ind w:left="720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  <w:lang w:eastAsia="cs-CZ"/>
        </w:rPr>
        <w:t>Příloha č. 2 – Technická specifikace;</w:t>
      </w:r>
    </w:p>
    <w:p w14:paraId="157DD054" w14:textId="77777777" w:rsidR="00525436" w:rsidRPr="00A33DDF" w:rsidRDefault="00525436" w:rsidP="00AF1C03">
      <w:pPr>
        <w:pStyle w:val="Odstavecseseznamem"/>
        <w:keepNext w:val="0"/>
        <w:widowControl w:val="0"/>
        <w:suppressAutoHyphens w:val="0"/>
        <w:ind w:left="720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  <w:lang w:eastAsia="cs-CZ"/>
        </w:rPr>
        <w:t>Příloha č. 3 – Cena;</w:t>
      </w:r>
    </w:p>
    <w:p w14:paraId="16ADF5DE" w14:textId="77777777" w:rsidR="00525436" w:rsidRPr="00A33DDF" w:rsidRDefault="00525436" w:rsidP="00AF1C03">
      <w:pPr>
        <w:pStyle w:val="Odstavecseseznamem"/>
        <w:keepNext w:val="0"/>
        <w:widowControl w:val="0"/>
        <w:suppressAutoHyphens w:val="0"/>
        <w:ind w:left="720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  <w:lang w:eastAsia="cs-CZ"/>
        </w:rPr>
        <w:t>Příloha č. 4 – Záruční podmínky importéra/výrobce.</w:t>
      </w:r>
    </w:p>
    <w:p w14:paraId="2ABE06D6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Pokud tato Rámcová </w:t>
      </w:r>
      <w:r w:rsidR="00070730" w:rsidRPr="00A33DDF">
        <w:rPr>
          <w:rFonts w:ascii="Segoe UI" w:hAnsi="Segoe UI" w:cs="Segoe UI"/>
        </w:rPr>
        <w:t>dohoda</w:t>
      </w:r>
      <w:r w:rsidRPr="00A33DDF">
        <w:rPr>
          <w:rFonts w:ascii="Segoe UI" w:hAnsi="Segoe UI" w:cs="Segoe UI"/>
        </w:rPr>
        <w:t xml:space="preserve"> nestanoví jinak, řídí se tento smluvní vztah příslušnými ustanoveními </w:t>
      </w:r>
      <w:r w:rsidR="00283392" w:rsidRPr="00A33DDF">
        <w:rPr>
          <w:rFonts w:ascii="Segoe UI" w:hAnsi="Segoe UI" w:cs="Segoe UI"/>
        </w:rPr>
        <w:t>O</w:t>
      </w:r>
      <w:r w:rsidRPr="00A33DDF">
        <w:rPr>
          <w:rFonts w:ascii="Segoe UI" w:hAnsi="Segoe UI" w:cs="Segoe UI"/>
        </w:rPr>
        <w:t>bčanského zákoníku.</w:t>
      </w:r>
    </w:p>
    <w:p w14:paraId="57191AA1" w14:textId="77777777" w:rsidR="0069233C" w:rsidRDefault="0069233C" w:rsidP="0069233C">
      <w:pPr>
        <w:spacing w:before="600"/>
        <w:rPr>
          <w:rFonts w:ascii="Segoe UI" w:hAnsi="Segoe UI" w:cs="Segoe UI"/>
          <w:color w:val="000000"/>
          <w:lang w:eastAsia="ar-SA"/>
        </w:rPr>
      </w:pPr>
      <w:r>
        <w:rPr>
          <w:rFonts w:ascii="Segoe UI" w:hAnsi="Segoe UI" w:cs="Segoe UI"/>
          <w:color w:val="000000"/>
        </w:rPr>
        <w:t>Praha dne dle elektronického podpisu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Praha dne dle elektronického podpisu</w:t>
      </w:r>
    </w:p>
    <w:p w14:paraId="791F78FD" w14:textId="77777777" w:rsidR="0069233C" w:rsidRDefault="0069233C" w:rsidP="0069233C">
      <w:pPr>
        <w:rPr>
          <w:rFonts w:ascii="Segoe UI" w:hAnsi="Segoe UI" w:cs="Segoe UI"/>
          <w:color w:val="000000"/>
        </w:rPr>
      </w:pPr>
    </w:p>
    <w:p w14:paraId="47716E55" w14:textId="77777777" w:rsidR="0069233C" w:rsidRDefault="0069233C" w:rsidP="0069233C">
      <w:pPr>
        <w:rPr>
          <w:rFonts w:ascii="Segoe UI" w:hAnsi="Segoe UI" w:cs="Segoe UI"/>
          <w:bCs/>
        </w:rPr>
      </w:pPr>
    </w:p>
    <w:p w14:paraId="65A2866C" w14:textId="77777777" w:rsidR="0069233C" w:rsidRDefault="0069233C" w:rsidP="0069233C">
      <w:pPr>
        <w:rPr>
          <w:rFonts w:ascii="Segoe UI" w:hAnsi="Segoe UI" w:cs="Segoe UI"/>
          <w:color w:val="000000"/>
        </w:rPr>
      </w:pPr>
      <w:r w:rsidRPr="00171B04">
        <w:rPr>
          <w:rFonts w:ascii="Segoe UI" w:hAnsi="Segoe UI" w:cs="Segoe UI"/>
        </w:rPr>
        <w:t>EMBEFOR s.r.o.</w:t>
      </w:r>
      <w:r>
        <w:rPr>
          <w:rFonts w:ascii="Segoe UI" w:hAnsi="Segoe UI" w:cs="Segoe UI"/>
          <w:bCs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Kolektory Praha, a.s.</w:t>
      </w:r>
    </w:p>
    <w:p w14:paraId="270BCB61" w14:textId="77777777" w:rsidR="0069233C" w:rsidRDefault="0069233C" w:rsidP="0069233C">
      <w:pPr>
        <w:rPr>
          <w:rFonts w:ascii="Segoe UI" w:hAnsi="Segoe UI" w:cs="Segoe UI"/>
        </w:rPr>
      </w:pPr>
      <w:r w:rsidRPr="00171B04">
        <w:rPr>
          <w:rFonts w:ascii="Segoe UI" w:hAnsi="Segoe UI" w:cs="Segoe UI"/>
        </w:rPr>
        <w:t>Andr</w:t>
      </w:r>
      <w:r>
        <w:rPr>
          <w:rFonts w:ascii="Segoe UI" w:hAnsi="Segoe UI" w:cs="Segoe UI"/>
        </w:rPr>
        <w:t>ea</w:t>
      </w:r>
      <w:r w:rsidRPr="00171B04">
        <w:rPr>
          <w:rFonts w:ascii="Segoe UI" w:hAnsi="Segoe UI" w:cs="Segoe UI"/>
        </w:rPr>
        <w:t xml:space="preserve"> Pazderov</w:t>
      </w:r>
      <w:r>
        <w:rPr>
          <w:rFonts w:ascii="Segoe UI" w:hAnsi="Segoe UI" w:cs="Segoe UI"/>
        </w:rPr>
        <w:t>á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color w:val="000000"/>
        </w:rPr>
        <w:t>Ing. Petr Švec</w:t>
      </w:r>
    </w:p>
    <w:p w14:paraId="0A862288" w14:textId="77777777" w:rsidR="0069233C" w:rsidRDefault="0069233C" w:rsidP="0069233C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</w:rPr>
        <w:t>jednatelka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předseda představenstva</w:t>
      </w:r>
    </w:p>
    <w:p w14:paraId="56E76A29" w14:textId="77777777" w:rsidR="0069233C" w:rsidRDefault="0069233C" w:rsidP="0069233C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</w:rPr>
        <w:t>(podepsáno elektronicky)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(podepsáno elektronicky)</w:t>
      </w:r>
    </w:p>
    <w:p w14:paraId="06E08DED" w14:textId="77777777" w:rsidR="0069233C" w:rsidRDefault="0069233C" w:rsidP="0069233C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</w:p>
    <w:p w14:paraId="6FB16734" w14:textId="77777777" w:rsidR="0069233C" w:rsidRDefault="0069233C" w:rsidP="0069233C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</w:p>
    <w:p w14:paraId="03D1393E" w14:textId="77777777" w:rsidR="0069233C" w:rsidRDefault="0069233C" w:rsidP="0069233C">
      <w:pPr>
        <w:rPr>
          <w:rFonts w:ascii="Segoe UI" w:hAnsi="Segoe UI" w:cs="Segoe UI"/>
          <w:color w:val="000000"/>
        </w:rPr>
      </w:pPr>
    </w:p>
    <w:p w14:paraId="0C8DC30A" w14:textId="77777777" w:rsidR="0069233C" w:rsidRDefault="0069233C" w:rsidP="0069233C">
      <w:pPr>
        <w:rPr>
          <w:rFonts w:ascii="Segoe UI" w:hAnsi="Segoe UI" w:cs="Segoe UI"/>
          <w:color w:val="000000"/>
        </w:rPr>
      </w:pPr>
    </w:p>
    <w:p w14:paraId="357FFCFF" w14:textId="77777777" w:rsidR="0069233C" w:rsidRDefault="0069233C" w:rsidP="0069233C">
      <w:pPr>
        <w:ind w:left="4956" w:firstLine="708"/>
        <w:rPr>
          <w:rFonts w:ascii="Segoe UI" w:hAnsi="Segoe UI" w:cs="Segoe UI"/>
          <w:color w:val="000000"/>
        </w:rPr>
      </w:pPr>
    </w:p>
    <w:p w14:paraId="0A199C7B" w14:textId="77777777" w:rsidR="0069233C" w:rsidRDefault="0069233C" w:rsidP="0069233C">
      <w:pPr>
        <w:ind w:left="4956" w:firstLine="708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Kolektory Praha, a.s.</w:t>
      </w:r>
    </w:p>
    <w:p w14:paraId="1394C5FF" w14:textId="77777777" w:rsidR="0069233C" w:rsidRDefault="0069233C" w:rsidP="0069233C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Mgr. Jan Vidím</w:t>
      </w:r>
    </w:p>
    <w:p w14:paraId="4D7C7AAA" w14:textId="77777777" w:rsidR="0069233C" w:rsidRDefault="0069233C" w:rsidP="0069233C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místopředseda představenstva</w:t>
      </w:r>
    </w:p>
    <w:p w14:paraId="3B7A99FC" w14:textId="77777777" w:rsidR="0069233C" w:rsidRDefault="0069233C" w:rsidP="0069233C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(podepsáno elektronicky)</w:t>
      </w:r>
    </w:p>
    <w:sectPr w:rsidR="0069233C" w:rsidSect="00095037">
      <w:headerReference w:type="default" r:id="rId9"/>
      <w:footerReference w:type="default" r:id="rId10"/>
      <w:headerReference w:type="first" r:id="rId11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71D27" w14:textId="77777777" w:rsidR="00C171E0" w:rsidRDefault="00C171E0">
      <w:r>
        <w:separator/>
      </w:r>
    </w:p>
  </w:endnote>
  <w:endnote w:type="continuationSeparator" w:id="0">
    <w:p w14:paraId="6F1C46E0" w14:textId="77777777" w:rsidR="00C171E0" w:rsidRDefault="00C1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News Serif EE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09149" w14:textId="77777777" w:rsidR="00FD2685" w:rsidRPr="003E5E4D" w:rsidRDefault="00FD2685" w:rsidP="003E5E4D">
    <w:pPr>
      <w:pStyle w:val="Zpat"/>
      <w:jc w:val="center"/>
      <w:rPr>
        <w:rFonts w:ascii="Segoe UI" w:hAnsi="Segoe UI" w:cs="Segoe UI"/>
      </w:rPr>
    </w:pPr>
    <w:r w:rsidRPr="003E5E4D">
      <w:rPr>
        <w:rStyle w:val="slostrnky"/>
        <w:rFonts w:ascii="Segoe UI" w:hAnsi="Segoe UI" w:cs="Segoe UI"/>
        <w:color w:val="808080"/>
        <w:sz w:val="18"/>
        <w:szCs w:val="18"/>
      </w:rPr>
      <w:t xml:space="preserve">Strana </w:t>
    </w:r>
    <w:r w:rsidR="00DA677B" w:rsidRPr="003E5E4D">
      <w:rPr>
        <w:rStyle w:val="slostrnky"/>
        <w:rFonts w:ascii="Segoe UI" w:hAnsi="Segoe UI" w:cs="Segoe UI"/>
        <w:color w:val="808080"/>
        <w:sz w:val="18"/>
        <w:szCs w:val="18"/>
      </w:rPr>
      <w:fldChar w:fldCharType="begin"/>
    </w:r>
    <w:r w:rsidRPr="003E5E4D">
      <w:rPr>
        <w:rStyle w:val="slostrnky"/>
        <w:rFonts w:ascii="Segoe UI" w:hAnsi="Segoe UI" w:cs="Segoe UI"/>
        <w:color w:val="808080"/>
        <w:sz w:val="18"/>
        <w:szCs w:val="18"/>
      </w:rPr>
      <w:instrText xml:space="preserve"> PAGE </w:instrText>
    </w:r>
    <w:r w:rsidR="00DA677B" w:rsidRPr="003E5E4D">
      <w:rPr>
        <w:rStyle w:val="slostrnky"/>
        <w:rFonts w:ascii="Segoe UI" w:hAnsi="Segoe UI" w:cs="Segoe UI"/>
        <w:color w:val="808080"/>
        <w:sz w:val="18"/>
        <w:szCs w:val="18"/>
      </w:rPr>
      <w:fldChar w:fldCharType="separate"/>
    </w:r>
    <w:r w:rsidR="00E967C9">
      <w:rPr>
        <w:rStyle w:val="slostrnky"/>
        <w:rFonts w:ascii="Segoe UI" w:hAnsi="Segoe UI" w:cs="Segoe UI"/>
        <w:noProof/>
        <w:color w:val="808080"/>
        <w:sz w:val="18"/>
        <w:szCs w:val="18"/>
      </w:rPr>
      <w:t>24</w:t>
    </w:r>
    <w:r w:rsidR="00DA677B" w:rsidRPr="003E5E4D">
      <w:rPr>
        <w:rStyle w:val="slostrnky"/>
        <w:rFonts w:ascii="Segoe UI" w:hAnsi="Segoe UI" w:cs="Segoe UI"/>
        <w:color w:val="808080"/>
        <w:sz w:val="18"/>
        <w:szCs w:val="18"/>
      </w:rPr>
      <w:fldChar w:fldCharType="end"/>
    </w:r>
    <w:r w:rsidRPr="003E5E4D">
      <w:rPr>
        <w:rStyle w:val="slostrnky"/>
        <w:rFonts w:ascii="Segoe UI" w:hAnsi="Segoe UI" w:cs="Segoe UI"/>
        <w:color w:val="808080"/>
        <w:sz w:val="18"/>
        <w:szCs w:val="18"/>
      </w:rPr>
      <w:t xml:space="preserve"> (celkem </w:t>
    </w:r>
    <w:r w:rsidR="00DA677B" w:rsidRPr="003E5E4D">
      <w:rPr>
        <w:rStyle w:val="slostrnky"/>
        <w:rFonts w:ascii="Segoe UI" w:hAnsi="Segoe UI" w:cs="Segoe UI"/>
        <w:color w:val="808080"/>
        <w:sz w:val="18"/>
        <w:szCs w:val="18"/>
      </w:rPr>
      <w:fldChar w:fldCharType="begin"/>
    </w:r>
    <w:r w:rsidRPr="003E5E4D">
      <w:rPr>
        <w:rStyle w:val="slostrnky"/>
        <w:rFonts w:ascii="Segoe UI" w:hAnsi="Segoe UI" w:cs="Segoe UI"/>
        <w:color w:val="808080"/>
        <w:sz w:val="18"/>
        <w:szCs w:val="18"/>
      </w:rPr>
      <w:instrText xml:space="preserve"> NUMPAGES </w:instrText>
    </w:r>
    <w:r w:rsidR="00DA677B" w:rsidRPr="003E5E4D">
      <w:rPr>
        <w:rStyle w:val="slostrnky"/>
        <w:rFonts w:ascii="Segoe UI" w:hAnsi="Segoe UI" w:cs="Segoe UI"/>
        <w:color w:val="808080"/>
        <w:sz w:val="18"/>
        <w:szCs w:val="18"/>
      </w:rPr>
      <w:fldChar w:fldCharType="separate"/>
    </w:r>
    <w:r w:rsidR="00E967C9">
      <w:rPr>
        <w:rStyle w:val="slostrnky"/>
        <w:rFonts w:ascii="Segoe UI" w:hAnsi="Segoe UI" w:cs="Segoe UI"/>
        <w:noProof/>
        <w:color w:val="808080"/>
        <w:sz w:val="18"/>
        <w:szCs w:val="18"/>
      </w:rPr>
      <w:t>25</w:t>
    </w:r>
    <w:r w:rsidR="00DA677B" w:rsidRPr="003E5E4D">
      <w:rPr>
        <w:rStyle w:val="slostrnky"/>
        <w:rFonts w:ascii="Segoe UI" w:hAnsi="Segoe UI" w:cs="Segoe UI"/>
        <w:color w:val="808080"/>
        <w:sz w:val="18"/>
        <w:szCs w:val="18"/>
      </w:rPr>
      <w:fldChar w:fldCharType="end"/>
    </w:r>
    <w:r w:rsidRPr="003E5E4D">
      <w:rPr>
        <w:rStyle w:val="slostrnky"/>
        <w:rFonts w:ascii="Segoe UI" w:hAnsi="Segoe UI" w:cs="Segoe UI"/>
        <w:color w:val="80808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2244C" w14:textId="77777777" w:rsidR="00C171E0" w:rsidRDefault="00C171E0">
      <w:r>
        <w:separator/>
      </w:r>
    </w:p>
  </w:footnote>
  <w:footnote w:type="continuationSeparator" w:id="0">
    <w:p w14:paraId="7AD87028" w14:textId="77777777" w:rsidR="00C171E0" w:rsidRDefault="00C17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23AB2" w14:textId="77777777" w:rsidR="00FD2685" w:rsidRDefault="00FD268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890B7" w14:textId="77777777" w:rsidR="00095037" w:rsidRPr="00095037" w:rsidRDefault="00095037" w:rsidP="00095037">
    <w:pPr>
      <w:keepNext w:val="0"/>
      <w:widowControl w:val="0"/>
      <w:ind w:hanging="851"/>
      <w:rPr>
        <w:rFonts w:ascii="Segoe UI" w:hAnsi="Segoe UI" w:cs="Segoe UI"/>
        <w:sz w:val="20"/>
        <w:szCs w:val="20"/>
        <w:lang w:eastAsia="en-US"/>
      </w:rPr>
    </w:pPr>
    <w:bookmarkStart w:id="16" w:name="_Hlk34744534"/>
    <w:bookmarkStart w:id="17" w:name="_Hlk34744535"/>
    <w:bookmarkStart w:id="18" w:name="_Hlk34744561"/>
    <w:bookmarkStart w:id="19" w:name="_Hlk34744562"/>
    <w:r w:rsidRPr="00095037">
      <w:rPr>
        <w:rFonts w:ascii="Segoe UI" w:hAnsi="Segoe UI" w:cs="Segoe UI"/>
        <w:sz w:val="20"/>
        <w:szCs w:val="20"/>
      </w:rPr>
      <w:t>KSN-3/2020 - Caddy</w:t>
    </w:r>
  </w:p>
  <w:bookmarkEnd w:id="16"/>
  <w:bookmarkEnd w:id="17"/>
  <w:bookmarkEnd w:id="18"/>
  <w:bookmarkEnd w:id="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</w:rPr>
    </w:lvl>
  </w:abstractNum>
  <w:abstractNum w:abstractNumId="1" w15:restartNumberingAfterBreak="0">
    <w:nsid w:val="00000003"/>
    <w:multiLevelType w:val="multilevel"/>
    <w:tmpl w:val="6B808FE4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0000009"/>
    <w:multiLevelType w:val="multilevel"/>
    <w:tmpl w:val="4FB41D96"/>
    <w:name w:val="WW8Num9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0A550B99"/>
    <w:multiLevelType w:val="multilevel"/>
    <w:tmpl w:val="0405001F"/>
    <w:styleLink w:val="Styl1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B2E0483"/>
    <w:multiLevelType w:val="hybridMultilevel"/>
    <w:tmpl w:val="EFF2C524"/>
    <w:lvl w:ilvl="0" w:tplc="84EA982A">
      <w:numFmt w:val="bullet"/>
      <w:pStyle w:val="Nadpis3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0729"/>
    <w:multiLevelType w:val="hybridMultilevel"/>
    <w:tmpl w:val="F7181F18"/>
    <w:lvl w:ilvl="0" w:tplc="DDBE5CC2">
      <w:start w:val="10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23234F"/>
    <w:multiLevelType w:val="hybridMultilevel"/>
    <w:tmpl w:val="63A0682E"/>
    <w:lvl w:ilvl="0" w:tplc="D74886A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4AA4908"/>
    <w:multiLevelType w:val="multilevel"/>
    <w:tmpl w:val="E63A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9500A93"/>
    <w:multiLevelType w:val="multilevel"/>
    <w:tmpl w:val="29448BC8"/>
    <w:lvl w:ilvl="0">
      <w:start w:val="1"/>
      <w:numFmt w:val="upperRoman"/>
      <w:lvlText w:val="%1."/>
      <w:lvlJc w:val="left"/>
      <w:pPr>
        <w:ind w:left="360" w:hanging="360"/>
      </w:pPr>
      <w:rPr>
        <w:rFonts w:ascii="Segoe UI" w:hAnsi="Segoe UI" w:cs="Segoe UI" w:hint="default"/>
        <w:b/>
        <w:i w:val="0"/>
        <w:sz w:val="24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4" w15:restartNumberingAfterBreak="0">
    <w:nsid w:val="4767018C"/>
    <w:multiLevelType w:val="hybridMultilevel"/>
    <w:tmpl w:val="63A0682E"/>
    <w:lvl w:ilvl="0" w:tplc="D74886A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ACE7D95"/>
    <w:multiLevelType w:val="hybridMultilevel"/>
    <w:tmpl w:val="2D1AC0F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65D74BC"/>
    <w:multiLevelType w:val="hybridMultilevel"/>
    <w:tmpl w:val="63A0682E"/>
    <w:lvl w:ilvl="0" w:tplc="D74886A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7120E24"/>
    <w:multiLevelType w:val="multilevel"/>
    <w:tmpl w:val="0405001F"/>
    <w:numStyleLink w:val="Styl1"/>
  </w:abstractNum>
  <w:num w:numId="1">
    <w:abstractNumId w:val="13"/>
    <w:lvlOverride w:ilvl="0">
      <w:startOverride w:val="1"/>
    </w:lvlOverride>
  </w:num>
  <w:num w:numId="2">
    <w:abstractNumId w:val="17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Segoe UI" w:hAnsi="Segoe UI" w:cs="Segoe UI" w:hint="default"/>
          <w:b/>
          <w:i w:val="0"/>
          <w:sz w:val="24"/>
        </w:rPr>
      </w:lvl>
    </w:lvlOverride>
  </w:num>
  <w:num w:numId="3">
    <w:abstractNumId w:val="15"/>
  </w:num>
  <w:num w:numId="4">
    <w:abstractNumId w:val="9"/>
  </w:num>
  <w:num w:numId="5">
    <w:abstractNumId w:val="7"/>
  </w:num>
  <w:num w:numId="6">
    <w:abstractNumId w:val="12"/>
  </w:num>
  <w:num w:numId="7">
    <w:abstractNumId w:val="8"/>
  </w:num>
  <w:num w:numId="8">
    <w:abstractNumId w:val="10"/>
  </w:num>
  <w:num w:numId="9">
    <w:abstractNumId w:val="16"/>
  </w:num>
  <w:num w:numId="10">
    <w:abstractNumId w:val="14"/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F2"/>
    <w:rsid w:val="0000136D"/>
    <w:rsid w:val="00001A06"/>
    <w:rsid w:val="00001A39"/>
    <w:rsid w:val="0000258D"/>
    <w:rsid w:val="00002B41"/>
    <w:rsid w:val="00002B4E"/>
    <w:rsid w:val="00004093"/>
    <w:rsid w:val="00004F92"/>
    <w:rsid w:val="000056DA"/>
    <w:rsid w:val="0000625B"/>
    <w:rsid w:val="0000684D"/>
    <w:rsid w:val="00007706"/>
    <w:rsid w:val="00007712"/>
    <w:rsid w:val="0001089D"/>
    <w:rsid w:val="000124CD"/>
    <w:rsid w:val="00012926"/>
    <w:rsid w:val="00012A44"/>
    <w:rsid w:val="00013EC8"/>
    <w:rsid w:val="00013FED"/>
    <w:rsid w:val="00014549"/>
    <w:rsid w:val="000145F7"/>
    <w:rsid w:val="00014CC9"/>
    <w:rsid w:val="00014D9F"/>
    <w:rsid w:val="000155B8"/>
    <w:rsid w:val="00015E60"/>
    <w:rsid w:val="00015F2F"/>
    <w:rsid w:val="00017BCD"/>
    <w:rsid w:val="0002111E"/>
    <w:rsid w:val="000244D3"/>
    <w:rsid w:val="000249F1"/>
    <w:rsid w:val="00025226"/>
    <w:rsid w:val="00025761"/>
    <w:rsid w:val="00025B94"/>
    <w:rsid w:val="00026510"/>
    <w:rsid w:val="00026C3E"/>
    <w:rsid w:val="00026DDA"/>
    <w:rsid w:val="00027FB6"/>
    <w:rsid w:val="00030A8D"/>
    <w:rsid w:val="00030CD3"/>
    <w:rsid w:val="00030F55"/>
    <w:rsid w:val="00031DEA"/>
    <w:rsid w:val="00032424"/>
    <w:rsid w:val="00033C63"/>
    <w:rsid w:val="000349E0"/>
    <w:rsid w:val="00035507"/>
    <w:rsid w:val="000362B6"/>
    <w:rsid w:val="00036AD7"/>
    <w:rsid w:val="00036C7B"/>
    <w:rsid w:val="00037188"/>
    <w:rsid w:val="00037FA6"/>
    <w:rsid w:val="00040380"/>
    <w:rsid w:val="00040977"/>
    <w:rsid w:val="00040B28"/>
    <w:rsid w:val="00040C72"/>
    <w:rsid w:val="00041072"/>
    <w:rsid w:val="00041870"/>
    <w:rsid w:val="00041984"/>
    <w:rsid w:val="000427A0"/>
    <w:rsid w:val="00042A4A"/>
    <w:rsid w:val="00044597"/>
    <w:rsid w:val="000454C6"/>
    <w:rsid w:val="0004714E"/>
    <w:rsid w:val="00047AB4"/>
    <w:rsid w:val="00047E02"/>
    <w:rsid w:val="0005002B"/>
    <w:rsid w:val="0005046D"/>
    <w:rsid w:val="00053DAA"/>
    <w:rsid w:val="00054081"/>
    <w:rsid w:val="000543A2"/>
    <w:rsid w:val="000543EA"/>
    <w:rsid w:val="00054924"/>
    <w:rsid w:val="0005578F"/>
    <w:rsid w:val="000563D6"/>
    <w:rsid w:val="00057DB4"/>
    <w:rsid w:val="0006026A"/>
    <w:rsid w:val="0006112B"/>
    <w:rsid w:val="000629B1"/>
    <w:rsid w:val="00063DC6"/>
    <w:rsid w:val="000645DF"/>
    <w:rsid w:val="0006510F"/>
    <w:rsid w:val="000656C1"/>
    <w:rsid w:val="00065FDF"/>
    <w:rsid w:val="00066212"/>
    <w:rsid w:val="00067819"/>
    <w:rsid w:val="00070730"/>
    <w:rsid w:val="00070D08"/>
    <w:rsid w:val="0007146E"/>
    <w:rsid w:val="000717A8"/>
    <w:rsid w:val="00071F42"/>
    <w:rsid w:val="00072C15"/>
    <w:rsid w:val="00074831"/>
    <w:rsid w:val="00075A9E"/>
    <w:rsid w:val="0007620C"/>
    <w:rsid w:val="000774B5"/>
    <w:rsid w:val="0008015C"/>
    <w:rsid w:val="000801B2"/>
    <w:rsid w:val="0008146D"/>
    <w:rsid w:val="00081883"/>
    <w:rsid w:val="0008248B"/>
    <w:rsid w:val="000829CF"/>
    <w:rsid w:val="00083B1F"/>
    <w:rsid w:val="000841C1"/>
    <w:rsid w:val="000843DB"/>
    <w:rsid w:val="000846CC"/>
    <w:rsid w:val="00084B50"/>
    <w:rsid w:val="00086510"/>
    <w:rsid w:val="000907D7"/>
    <w:rsid w:val="00090C33"/>
    <w:rsid w:val="00090D49"/>
    <w:rsid w:val="000917C6"/>
    <w:rsid w:val="00091C0C"/>
    <w:rsid w:val="00092002"/>
    <w:rsid w:val="00092EB9"/>
    <w:rsid w:val="00092F83"/>
    <w:rsid w:val="000946B7"/>
    <w:rsid w:val="00095037"/>
    <w:rsid w:val="00095862"/>
    <w:rsid w:val="00095971"/>
    <w:rsid w:val="00096228"/>
    <w:rsid w:val="00097709"/>
    <w:rsid w:val="00097C7A"/>
    <w:rsid w:val="000A0BED"/>
    <w:rsid w:val="000A0BFA"/>
    <w:rsid w:val="000A1201"/>
    <w:rsid w:val="000A169C"/>
    <w:rsid w:val="000A1B16"/>
    <w:rsid w:val="000A293E"/>
    <w:rsid w:val="000A2E2C"/>
    <w:rsid w:val="000A2F16"/>
    <w:rsid w:val="000A32A9"/>
    <w:rsid w:val="000A353F"/>
    <w:rsid w:val="000A35FF"/>
    <w:rsid w:val="000A3833"/>
    <w:rsid w:val="000A3AB9"/>
    <w:rsid w:val="000A5297"/>
    <w:rsid w:val="000A5D48"/>
    <w:rsid w:val="000A66A6"/>
    <w:rsid w:val="000A7D34"/>
    <w:rsid w:val="000A7DBA"/>
    <w:rsid w:val="000B0C1E"/>
    <w:rsid w:val="000B0CC5"/>
    <w:rsid w:val="000B161B"/>
    <w:rsid w:val="000B27D4"/>
    <w:rsid w:val="000B3130"/>
    <w:rsid w:val="000B35EC"/>
    <w:rsid w:val="000B395C"/>
    <w:rsid w:val="000B4BD1"/>
    <w:rsid w:val="000B51CA"/>
    <w:rsid w:val="000B51D6"/>
    <w:rsid w:val="000B55EC"/>
    <w:rsid w:val="000B567D"/>
    <w:rsid w:val="000B5952"/>
    <w:rsid w:val="000B7474"/>
    <w:rsid w:val="000C1AD7"/>
    <w:rsid w:val="000C1D27"/>
    <w:rsid w:val="000C2133"/>
    <w:rsid w:val="000C2975"/>
    <w:rsid w:val="000C2E2D"/>
    <w:rsid w:val="000C31E6"/>
    <w:rsid w:val="000C52A8"/>
    <w:rsid w:val="000C5FC3"/>
    <w:rsid w:val="000C6451"/>
    <w:rsid w:val="000C79CD"/>
    <w:rsid w:val="000C7A83"/>
    <w:rsid w:val="000D0C5E"/>
    <w:rsid w:val="000D0C80"/>
    <w:rsid w:val="000D0DBA"/>
    <w:rsid w:val="000D36B1"/>
    <w:rsid w:val="000D3C2B"/>
    <w:rsid w:val="000D47B5"/>
    <w:rsid w:val="000D5276"/>
    <w:rsid w:val="000D53AA"/>
    <w:rsid w:val="000D58BB"/>
    <w:rsid w:val="000D6BD7"/>
    <w:rsid w:val="000D7A26"/>
    <w:rsid w:val="000E0609"/>
    <w:rsid w:val="000E14AD"/>
    <w:rsid w:val="000E1D93"/>
    <w:rsid w:val="000E23F0"/>
    <w:rsid w:val="000E331F"/>
    <w:rsid w:val="000E4C02"/>
    <w:rsid w:val="000E53B0"/>
    <w:rsid w:val="000E5B06"/>
    <w:rsid w:val="000E5DE4"/>
    <w:rsid w:val="000E64D5"/>
    <w:rsid w:val="000E72F5"/>
    <w:rsid w:val="000F1BAA"/>
    <w:rsid w:val="000F2D68"/>
    <w:rsid w:val="000F441B"/>
    <w:rsid w:val="000F45CE"/>
    <w:rsid w:val="000F58E4"/>
    <w:rsid w:val="000F6CA4"/>
    <w:rsid w:val="000F7512"/>
    <w:rsid w:val="000F7BC7"/>
    <w:rsid w:val="000F7D8A"/>
    <w:rsid w:val="00102335"/>
    <w:rsid w:val="0010274E"/>
    <w:rsid w:val="001034D2"/>
    <w:rsid w:val="00103C4E"/>
    <w:rsid w:val="00103E2B"/>
    <w:rsid w:val="001051C1"/>
    <w:rsid w:val="00105F77"/>
    <w:rsid w:val="00106571"/>
    <w:rsid w:val="00106608"/>
    <w:rsid w:val="001068F7"/>
    <w:rsid w:val="00106C56"/>
    <w:rsid w:val="00107CA8"/>
    <w:rsid w:val="00107F8C"/>
    <w:rsid w:val="00111FCD"/>
    <w:rsid w:val="00112C00"/>
    <w:rsid w:val="00112C84"/>
    <w:rsid w:val="00112E29"/>
    <w:rsid w:val="001130EA"/>
    <w:rsid w:val="00113BDC"/>
    <w:rsid w:val="001140E6"/>
    <w:rsid w:val="00114C46"/>
    <w:rsid w:val="0011540B"/>
    <w:rsid w:val="00115678"/>
    <w:rsid w:val="00115AB3"/>
    <w:rsid w:val="001162F3"/>
    <w:rsid w:val="00120EB1"/>
    <w:rsid w:val="001222F4"/>
    <w:rsid w:val="00122C78"/>
    <w:rsid w:val="00122D6A"/>
    <w:rsid w:val="00124160"/>
    <w:rsid w:val="00124618"/>
    <w:rsid w:val="00124986"/>
    <w:rsid w:val="00125828"/>
    <w:rsid w:val="00127343"/>
    <w:rsid w:val="0012778A"/>
    <w:rsid w:val="001278CE"/>
    <w:rsid w:val="00127B47"/>
    <w:rsid w:val="00127B61"/>
    <w:rsid w:val="00131754"/>
    <w:rsid w:val="0013194F"/>
    <w:rsid w:val="00131D66"/>
    <w:rsid w:val="00132DD1"/>
    <w:rsid w:val="00133A23"/>
    <w:rsid w:val="0013524B"/>
    <w:rsid w:val="0013568A"/>
    <w:rsid w:val="001416C6"/>
    <w:rsid w:val="001440DD"/>
    <w:rsid w:val="001445A1"/>
    <w:rsid w:val="00145BCA"/>
    <w:rsid w:val="00146050"/>
    <w:rsid w:val="0014635A"/>
    <w:rsid w:val="001466AF"/>
    <w:rsid w:val="00146EF9"/>
    <w:rsid w:val="00147554"/>
    <w:rsid w:val="001478F5"/>
    <w:rsid w:val="00147C08"/>
    <w:rsid w:val="00150011"/>
    <w:rsid w:val="001500C6"/>
    <w:rsid w:val="001508FC"/>
    <w:rsid w:val="00150912"/>
    <w:rsid w:val="001509C1"/>
    <w:rsid w:val="00152D7A"/>
    <w:rsid w:val="001534A1"/>
    <w:rsid w:val="001535B8"/>
    <w:rsid w:val="001537C4"/>
    <w:rsid w:val="00153A2F"/>
    <w:rsid w:val="00153BC1"/>
    <w:rsid w:val="0015486B"/>
    <w:rsid w:val="00155C72"/>
    <w:rsid w:val="001574CA"/>
    <w:rsid w:val="001575BD"/>
    <w:rsid w:val="00157A56"/>
    <w:rsid w:val="00157E6B"/>
    <w:rsid w:val="0016004F"/>
    <w:rsid w:val="00160730"/>
    <w:rsid w:val="0016084B"/>
    <w:rsid w:val="00160DC6"/>
    <w:rsid w:val="0016128A"/>
    <w:rsid w:val="001617B1"/>
    <w:rsid w:val="00161D03"/>
    <w:rsid w:val="001620E9"/>
    <w:rsid w:val="001623BF"/>
    <w:rsid w:val="00162F39"/>
    <w:rsid w:val="001632F3"/>
    <w:rsid w:val="00163856"/>
    <w:rsid w:val="00163E7D"/>
    <w:rsid w:val="00164277"/>
    <w:rsid w:val="00165236"/>
    <w:rsid w:val="00165BC7"/>
    <w:rsid w:val="001660EB"/>
    <w:rsid w:val="001671C6"/>
    <w:rsid w:val="00170475"/>
    <w:rsid w:val="001704E0"/>
    <w:rsid w:val="001708CA"/>
    <w:rsid w:val="00171B04"/>
    <w:rsid w:val="00172A85"/>
    <w:rsid w:val="00172BC9"/>
    <w:rsid w:val="00172C79"/>
    <w:rsid w:val="001734A6"/>
    <w:rsid w:val="00173DC3"/>
    <w:rsid w:val="00174448"/>
    <w:rsid w:val="001755E6"/>
    <w:rsid w:val="00180C3B"/>
    <w:rsid w:val="00180DAB"/>
    <w:rsid w:val="00181C02"/>
    <w:rsid w:val="001824AC"/>
    <w:rsid w:val="001829B4"/>
    <w:rsid w:val="00182CDB"/>
    <w:rsid w:val="0018497E"/>
    <w:rsid w:val="00185FE8"/>
    <w:rsid w:val="00192FB5"/>
    <w:rsid w:val="0019404D"/>
    <w:rsid w:val="00194BC6"/>
    <w:rsid w:val="001950B5"/>
    <w:rsid w:val="0019570C"/>
    <w:rsid w:val="001967A8"/>
    <w:rsid w:val="0019699E"/>
    <w:rsid w:val="00196C41"/>
    <w:rsid w:val="00197432"/>
    <w:rsid w:val="00197DAD"/>
    <w:rsid w:val="00197F27"/>
    <w:rsid w:val="001A0945"/>
    <w:rsid w:val="001A1D0B"/>
    <w:rsid w:val="001A28F4"/>
    <w:rsid w:val="001A3B45"/>
    <w:rsid w:val="001A54B1"/>
    <w:rsid w:val="001A561F"/>
    <w:rsid w:val="001A5D6C"/>
    <w:rsid w:val="001A7549"/>
    <w:rsid w:val="001A76DA"/>
    <w:rsid w:val="001B0DC0"/>
    <w:rsid w:val="001B0F6D"/>
    <w:rsid w:val="001B10B2"/>
    <w:rsid w:val="001B3259"/>
    <w:rsid w:val="001B43E5"/>
    <w:rsid w:val="001B4D47"/>
    <w:rsid w:val="001B52F2"/>
    <w:rsid w:val="001B69F7"/>
    <w:rsid w:val="001B73E5"/>
    <w:rsid w:val="001B75B9"/>
    <w:rsid w:val="001B76BA"/>
    <w:rsid w:val="001B7B88"/>
    <w:rsid w:val="001B7FF7"/>
    <w:rsid w:val="001C1F1E"/>
    <w:rsid w:val="001C24C3"/>
    <w:rsid w:val="001C29BD"/>
    <w:rsid w:val="001C29CB"/>
    <w:rsid w:val="001C29E1"/>
    <w:rsid w:val="001C46A2"/>
    <w:rsid w:val="001C492F"/>
    <w:rsid w:val="001C5903"/>
    <w:rsid w:val="001C5BA9"/>
    <w:rsid w:val="001C62E6"/>
    <w:rsid w:val="001C66C2"/>
    <w:rsid w:val="001C6B8C"/>
    <w:rsid w:val="001C7C02"/>
    <w:rsid w:val="001D042D"/>
    <w:rsid w:val="001D525C"/>
    <w:rsid w:val="001D54C4"/>
    <w:rsid w:val="001D6A76"/>
    <w:rsid w:val="001D7128"/>
    <w:rsid w:val="001D79B0"/>
    <w:rsid w:val="001E0B18"/>
    <w:rsid w:val="001E165D"/>
    <w:rsid w:val="001E1CE3"/>
    <w:rsid w:val="001E2868"/>
    <w:rsid w:val="001E2BCD"/>
    <w:rsid w:val="001E2C3E"/>
    <w:rsid w:val="001E32C2"/>
    <w:rsid w:val="001E35CC"/>
    <w:rsid w:val="001E3AD0"/>
    <w:rsid w:val="001E41D3"/>
    <w:rsid w:val="001E4464"/>
    <w:rsid w:val="001E4EA3"/>
    <w:rsid w:val="001E5309"/>
    <w:rsid w:val="001E58E2"/>
    <w:rsid w:val="001E5C6D"/>
    <w:rsid w:val="001E5EA0"/>
    <w:rsid w:val="001E7F61"/>
    <w:rsid w:val="001F0030"/>
    <w:rsid w:val="001F085C"/>
    <w:rsid w:val="001F12DB"/>
    <w:rsid w:val="001F19F2"/>
    <w:rsid w:val="001F2222"/>
    <w:rsid w:val="001F5938"/>
    <w:rsid w:val="001F6F4E"/>
    <w:rsid w:val="001F7193"/>
    <w:rsid w:val="001F7347"/>
    <w:rsid w:val="001F77EB"/>
    <w:rsid w:val="001F7FD3"/>
    <w:rsid w:val="001F7FF1"/>
    <w:rsid w:val="002019E9"/>
    <w:rsid w:val="0020213B"/>
    <w:rsid w:val="00202694"/>
    <w:rsid w:val="00203546"/>
    <w:rsid w:val="00203C98"/>
    <w:rsid w:val="00205174"/>
    <w:rsid w:val="00205BC9"/>
    <w:rsid w:val="00206926"/>
    <w:rsid w:val="002108D8"/>
    <w:rsid w:val="0021099F"/>
    <w:rsid w:val="00211CE1"/>
    <w:rsid w:val="00213B0C"/>
    <w:rsid w:val="00213CA1"/>
    <w:rsid w:val="00213F90"/>
    <w:rsid w:val="00214355"/>
    <w:rsid w:val="00215327"/>
    <w:rsid w:val="00217B98"/>
    <w:rsid w:val="00217EE3"/>
    <w:rsid w:val="00217F13"/>
    <w:rsid w:val="00220A1A"/>
    <w:rsid w:val="0022248C"/>
    <w:rsid w:val="002224F9"/>
    <w:rsid w:val="002229C8"/>
    <w:rsid w:val="0022450E"/>
    <w:rsid w:val="00224573"/>
    <w:rsid w:val="00225434"/>
    <w:rsid w:val="002262DE"/>
    <w:rsid w:val="00226F8D"/>
    <w:rsid w:val="0022777C"/>
    <w:rsid w:val="00227F69"/>
    <w:rsid w:val="00230C82"/>
    <w:rsid w:val="00231329"/>
    <w:rsid w:val="00231528"/>
    <w:rsid w:val="0023179C"/>
    <w:rsid w:val="00232625"/>
    <w:rsid w:val="00232B0C"/>
    <w:rsid w:val="00232E85"/>
    <w:rsid w:val="002334BC"/>
    <w:rsid w:val="00233A23"/>
    <w:rsid w:val="002345CB"/>
    <w:rsid w:val="002345EB"/>
    <w:rsid w:val="0023493B"/>
    <w:rsid w:val="0023506F"/>
    <w:rsid w:val="002350E2"/>
    <w:rsid w:val="00235921"/>
    <w:rsid w:val="0023606A"/>
    <w:rsid w:val="002361F7"/>
    <w:rsid w:val="00236DEB"/>
    <w:rsid w:val="0023729F"/>
    <w:rsid w:val="00237D37"/>
    <w:rsid w:val="0024177B"/>
    <w:rsid w:val="00241E30"/>
    <w:rsid w:val="0024285A"/>
    <w:rsid w:val="00243C27"/>
    <w:rsid w:val="0024454C"/>
    <w:rsid w:val="00245626"/>
    <w:rsid w:val="0024563D"/>
    <w:rsid w:val="0025023C"/>
    <w:rsid w:val="0025097D"/>
    <w:rsid w:val="00250C78"/>
    <w:rsid w:val="0025167C"/>
    <w:rsid w:val="0025203F"/>
    <w:rsid w:val="00252EE1"/>
    <w:rsid w:val="00253550"/>
    <w:rsid w:val="002535B7"/>
    <w:rsid w:val="002536FA"/>
    <w:rsid w:val="00254935"/>
    <w:rsid w:val="002551D8"/>
    <w:rsid w:val="00256354"/>
    <w:rsid w:val="0025668B"/>
    <w:rsid w:val="002575C1"/>
    <w:rsid w:val="00257D2B"/>
    <w:rsid w:val="00260867"/>
    <w:rsid w:val="002608D5"/>
    <w:rsid w:val="00262D72"/>
    <w:rsid w:val="00263B44"/>
    <w:rsid w:val="002641D6"/>
    <w:rsid w:val="002650DB"/>
    <w:rsid w:val="00266355"/>
    <w:rsid w:val="002665EA"/>
    <w:rsid w:val="002679CA"/>
    <w:rsid w:val="00267AF7"/>
    <w:rsid w:val="002706B7"/>
    <w:rsid w:val="0027082F"/>
    <w:rsid w:val="00270A1D"/>
    <w:rsid w:val="00271A0D"/>
    <w:rsid w:val="00271FCF"/>
    <w:rsid w:val="002720EA"/>
    <w:rsid w:val="0027234F"/>
    <w:rsid w:val="00272D7C"/>
    <w:rsid w:val="0027380B"/>
    <w:rsid w:val="00273D11"/>
    <w:rsid w:val="00275EE3"/>
    <w:rsid w:val="002768A9"/>
    <w:rsid w:val="00276982"/>
    <w:rsid w:val="0028063A"/>
    <w:rsid w:val="00280977"/>
    <w:rsid w:val="00281CFD"/>
    <w:rsid w:val="00283392"/>
    <w:rsid w:val="00283583"/>
    <w:rsid w:val="002840C3"/>
    <w:rsid w:val="0028440A"/>
    <w:rsid w:val="002855E9"/>
    <w:rsid w:val="00285773"/>
    <w:rsid w:val="00286B42"/>
    <w:rsid w:val="00286E6C"/>
    <w:rsid w:val="00286E6F"/>
    <w:rsid w:val="00290036"/>
    <w:rsid w:val="002909FC"/>
    <w:rsid w:val="00290A4A"/>
    <w:rsid w:val="002916DF"/>
    <w:rsid w:val="0029179C"/>
    <w:rsid w:val="00293ADC"/>
    <w:rsid w:val="00293DBB"/>
    <w:rsid w:val="00293FA4"/>
    <w:rsid w:val="00294345"/>
    <w:rsid w:val="00294375"/>
    <w:rsid w:val="00294739"/>
    <w:rsid w:val="00294948"/>
    <w:rsid w:val="00294AFB"/>
    <w:rsid w:val="00294B34"/>
    <w:rsid w:val="00294FB9"/>
    <w:rsid w:val="00295141"/>
    <w:rsid w:val="002955A4"/>
    <w:rsid w:val="00296E13"/>
    <w:rsid w:val="00297107"/>
    <w:rsid w:val="002976AC"/>
    <w:rsid w:val="002977FD"/>
    <w:rsid w:val="002A0787"/>
    <w:rsid w:val="002A0C7C"/>
    <w:rsid w:val="002A1043"/>
    <w:rsid w:val="002A16FA"/>
    <w:rsid w:val="002A292B"/>
    <w:rsid w:val="002A2BDE"/>
    <w:rsid w:val="002A3B0A"/>
    <w:rsid w:val="002A3C01"/>
    <w:rsid w:val="002A3E32"/>
    <w:rsid w:val="002A41CA"/>
    <w:rsid w:val="002A495C"/>
    <w:rsid w:val="002A52F8"/>
    <w:rsid w:val="002A57A0"/>
    <w:rsid w:val="002A5DBF"/>
    <w:rsid w:val="002A60DE"/>
    <w:rsid w:val="002B00C8"/>
    <w:rsid w:val="002B1CCE"/>
    <w:rsid w:val="002B1F9A"/>
    <w:rsid w:val="002B26AC"/>
    <w:rsid w:val="002B31E4"/>
    <w:rsid w:val="002B32A4"/>
    <w:rsid w:val="002B36CF"/>
    <w:rsid w:val="002B40E6"/>
    <w:rsid w:val="002B4255"/>
    <w:rsid w:val="002B49CA"/>
    <w:rsid w:val="002B55CD"/>
    <w:rsid w:val="002B5F6E"/>
    <w:rsid w:val="002B62AF"/>
    <w:rsid w:val="002B7D2A"/>
    <w:rsid w:val="002C0374"/>
    <w:rsid w:val="002C0DBA"/>
    <w:rsid w:val="002C11B8"/>
    <w:rsid w:val="002C2DE5"/>
    <w:rsid w:val="002C2FBE"/>
    <w:rsid w:val="002C34BB"/>
    <w:rsid w:val="002C375A"/>
    <w:rsid w:val="002C4241"/>
    <w:rsid w:val="002C4ED3"/>
    <w:rsid w:val="002C6EE1"/>
    <w:rsid w:val="002C74DD"/>
    <w:rsid w:val="002C7B77"/>
    <w:rsid w:val="002C7BBE"/>
    <w:rsid w:val="002D13C2"/>
    <w:rsid w:val="002D1B9B"/>
    <w:rsid w:val="002D2646"/>
    <w:rsid w:val="002D2651"/>
    <w:rsid w:val="002D3543"/>
    <w:rsid w:val="002D4B72"/>
    <w:rsid w:val="002D56F4"/>
    <w:rsid w:val="002D5975"/>
    <w:rsid w:val="002D656C"/>
    <w:rsid w:val="002D670D"/>
    <w:rsid w:val="002D6F66"/>
    <w:rsid w:val="002D6FF3"/>
    <w:rsid w:val="002E01F3"/>
    <w:rsid w:val="002E12E5"/>
    <w:rsid w:val="002E1F47"/>
    <w:rsid w:val="002E21A3"/>
    <w:rsid w:val="002E23A2"/>
    <w:rsid w:val="002E27E4"/>
    <w:rsid w:val="002E2A49"/>
    <w:rsid w:val="002E2C17"/>
    <w:rsid w:val="002E2D52"/>
    <w:rsid w:val="002E2ED4"/>
    <w:rsid w:val="002E3E4E"/>
    <w:rsid w:val="002E4B59"/>
    <w:rsid w:val="002E58EE"/>
    <w:rsid w:val="002E6C9B"/>
    <w:rsid w:val="002E776E"/>
    <w:rsid w:val="002E7A12"/>
    <w:rsid w:val="002E7B06"/>
    <w:rsid w:val="002E7E17"/>
    <w:rsid w:val="002F035F"/>
    <w:rsid w:val="002F0455"/>
    <w:rsid w:val="002F1A01"/>
    <w:rsid w:val="002F24BE"/>
    <w:rsid w:val="002F3636"/>
    <w:rsid w:val="002F399C"/>
    <w:rsid w:val="002F3C18"/>
    <w:rsid w:val="002F43FB"/>
    <w:rsid w:val="002F5948"/>
    <w:rsid w:val="002F6C02"/>
    <w:rsid w:val="002F724F"/>
    <w:rsid w:val="0030019E"/>
    <w:rsid w:val="00300C18"/>
    <w:rsid w:val="00300C8B"/>
    <w:rsid w:val="00300D3B"/>
    <w:rsid w:val="00300E3B"/>
    <w:rsid w:val="0030250C"/>
    <w:rsid w:val="00302A86"/>
    <w:rsid w:val="00302BC7"/>
    <w:rsid w:val="003035B3"/>
    <w:rsid w:val="003057BE"/>
    <w:rsid w:val="00305E1C"/>
    <w:rsid w:val="00310CF5"/>
    <w:rsid w:val="00310F9E"/>
    <w:rsid w:val="0031119A"/>
    <w:rsid w:val="0031136C"/>
    <w:rsid w:val="0031165E"/>
    <w:rsid w:val="00311A4B"/>
    <w:rsid w:val="0031293A"/>
    <w:rsid w:val="00313422"/>
    <w:rsid w:val="0031344A"/>
    <w:rsid w:val="0031524A"/>
    <w:rsid w:val="00315E6A"/>
    <w:rsid w:val="00316829"/>
    <w:rsid w:val="00317163"/>
    <w:rsid w:val="003175F9"/>
    <w:rsid w:val="003176AB"/>
    <w:rsid w:val="0031781D"/>
    <w:rsid w:val="00317EBC"/>
    <w:rsid w:val="00321080"/>
    <w:rsid w:val="00321B43"/>
    <w:rsid w:val="003231BB"/>
    <w:rsid w:val="00323AF3"/>
    <w:rsid w:val="00323F76"/>
    <w:rsid w:val="003245B5"/>
    <w:rsid w:val="003249F2"/>
    <w:rsid w:val="0032572C"/>
    <w:rsid w:val="00326210"/>
    <w:rsid w:val="00327E5E"/>
    <w:rsid w:val="00327F52"/>
    <w:rsid w:val="00330147"/>
    <w:rsid w:val="00330D82"/>
    <w:rsid w:val="00332F4B"/>
    <w:rsid w:val="00333500"/>
    <w:rsid w:val="0033381E"/>
    <w:rsid w:val="00334FB3"/>
    <w:rsid w:val="003355CC"/>
    <w:rsid w:val="00335D98"/>
    <w:rsid w:val="00337B0B"/>
    <w:rsid w:val="003401B5"/>
    <w:rsid w:val="00340B86"/>
    <w:rsid w:val="00340CDF"/>
    <w:rsid w:val="003422AB"/>
    <w:rsid w:val="00343280"/>
    <w:rsid w:val="00343C94"/>
    <w:rsid w:val="00344D9F"/>
    <w:rsid w:val="003455BF"/>
    <w:rsid w:val="003460E9"/>
    <w:rsid w:val="00346CEE"/>
    <w:rsid w:val="003501D6"/>
    <w:rsid w:val="003504F5"/>
    <w:rsid w:val="00350B3D"/>
    <w:rsid w:val="00350B99"/>
    <w:rsid w:val="003513F0"/>
    <w:rsid w:val="00351717"/>
    <w:rsid w:val="00353D4B"/>
    <w:rsid w:val="003552DC"/>
    <w:rsid w:val="00355EA7"/>
    <w:rsid w:val="00355F8D"/>
    <w:rsid w:val="003560EE"/>
    <w:rsid w:val="00357215"/>
    <w:rsid w:val="00357E78"/>
    <w:rsid w:val="0036166F"/>
    <w:rsid w:val="003617B7"/>
    <w:rsid w:val="003620E5"/>
    <w:rsid w:val="003622B2"/>
    <w:rsid w:val="003625CE"/>
    <w:rsid w:val="003627CD"/>
    <w:rsid w:val="00363065"/>
    <w:rsid w:val="003632F9"/>
    <w:rsid w:val="0036373D"/>
    <w:rsid w:val="00363F68"/>
    <w:rsid w:val="003645D3"/>
    <w:rsid w:val="00364E10"/>
    <w:rsid w:val="00365221"/>
    <w:rsid w:val="003659F7"/>
    <w:rsid w:val="003661B7"/>
    <w:rsid w:val="00370479"/>
    <w:rsid w:val="00370656"/>
    <w:rsid w:val="00370701"/>
    <w:rsid w:val="00371B16"/>
    <w:rsid w:val="00372981"/>
    <w:rsid w:val="00372B3C"/>
    <w:rsid w:val="00372C32"/>
    <w:rsid w:val="00372F96"/>
    <w:rsid w:val="003734DF"/>
    <w:rsid w:val="003736D6"/>
    <w:rsid w:val="00373917"/>
    <w:rsid w:val="003739A2"/>
    <w:rsid w:val="00374AC2"/>
    <w:rsid w:val="003752DE"/>
    <w:rsid w:val="00375DF4"/>
    <w:rsid w:val="00375F82"/>
    <w:rsid w:val="003811AD"/>
    <w:rsid w:val="00381332"/>
    <w:rsid w:val="00381C77"/>
    <w:rsid w:val="003826DB"/>
    <w:rsid w:val="003830C5"/>
    <w:rsid w:val="003842E2"/>
    <w:rsid w:val="00384641"/>
    <w:rsid w:val="003849D4"/>
    <w:rsid w:val="00384F36"/>
    <w:rsid w:val="00384F9D"/>
    <w:rsid w:val="00385B22"/>
    <w:rsid w:val="00385BCB"/>
    <w:rsid w:val="00385DE9"/>
    <w:rsid w:val="00385F78"/>
    <w:rsid w:val="0038695B"/>
    <w:rsid w:val="00386FB5"/>
    <w:rsid w:val="003870CB"/>
    <w:rsid w:val="00387164"/>
    <w:rsid w:val="003876E2"/>
    <w:rsid w:val="0039163D"/>
    <w:rsid w:val="00392097"/>
    <w:rsid w:val="00392C1F"/>
    <w:rsid w:val="00393AA4"/>
    <w:rsid w:val="00393D81"/>
    <w:rsid w:val="003958A1"/>
    <w:rsid w:val="00395D97"/>
    <w:rsid w:val="00395F41"/>
    <w:rsid w:val="0039686E"/>
    <w:rsid w:val="00396D9F"/>
    <w:rsid w:val="003974C7"/>
    <w:rsid w:val="00397982"/>
    <w:rsid w:val="003A28AA"/>
    <w:rsid w:val="003A4CF9"/>
    <w:rsid w:val="003A5AC6"/>
    <w:rsid w:val="003A6F57"/>
    <w:rsid w:val="003B0150"/>
    <w:rsid w:val="003B06E4"/>
    <w:rsid w:val="003B0D96"/>
    <w:rsid w:val="003B159F"/>
    <w:rsid w:val="003B1CE9"/>
    <w:rsid w:val="003B3CE0"/>
    <w:rsid w:val="003B477D"/>
    <w:rsid w:val="003B5D79"/>
    <w:rsid w:val="003B607C"/>
    <w:rsid w:val="003B62AB"/>
    <w:rsid w:val="003B6AA0"/>
    <w:rsid w:val="003B6B1D"/>
    <w:rsid w:val="003B711B"/>
    <w:rsid w:val="003B7266"/>
    <w:rsid w:val="003B7FA8"/>
    <w:rsid w:val="003C1157"/>
    <w:rsid w:val="003C1A6E"/>
    <w:rsid w:val="003C2026"/>
    <w:rsid w:val="003C20E8"/>
    <w:rsid w:val="003C2911"/>
    <w:rsid w:val="003C2928"/>
    <w:rsid w:val="003C2D89"/>
    <w:rsid w:val="003C2DB5"/>
    <w:rsid w:val="003C3729"/>
    <w:rsid w:val="003C3E9B"/>
    <w:rsid w:val="003C4456"/>
    <w:rsid w:val="003C4780"/>
    <w:rsid w:val="003C500C"/>
    <w:rsid w:val="003C630F"/>
    <w:rsid w:val="003C6A8C"/>
    <w:rsid w:val="003C71E5"/>
    <w:rsid w:val="003C7575"/>
    <w:rsid w:val="003C770F"/>
    <w:rsid w:val="003D07AB"/>
    <w:rsid w:val="003D1D05"/>
    <w:rsid w:val="003D2632"/>
    <w:rsid w:val="003D3A14"/>
    <w:rsid w:val="003D422E"/>
    <w:rsid w:val="003D4DA7"/>
    <w:rsid w:val="003D54FF"/>
    <w:rsid w:val="003D5851"/>
    <w:rsid w:val="003D60AD"/>
    <w:rsid w:val="003D6404"/>
    <w:rsid w:val="003D73D8"/>
    <w:rsid w:val="003D7583"/>
    <w:rsid w:val="003D7BB0"/>
    <w:rsid w:val="003E1287"/>
    <w:rsid w:val="003E275B"/>
    <w:rsid w:val="003E2E9E"/>
    <w:rsid w:val="003E329F"/>
    <w:rsid w:val="003E3509"/>
    <w:rsid w:val="003E3CFD"/>
    <w:rsid w:val="003E4DC9"/>
    <w:rsid w:val="003E5E4D"/>
    <w:rsid w:val="003E6040"/>
    <w:rsid w:val="003E7B6A"/>
    <w:rsid w:val="003E7E5C"/>
    <w:rsid w:val="003F03A8"/>
    <w:rsid w:val="003F0587"/>
    <w:rsid w:val="003F0BDC"/>
    <w:rsid w:val="003F16DF"/>
    <w:rsid w:val="003F26A0"/>
    <w:rsid w:val="003F2AE7"/>
    <w:rsid w:val="003F2E34"/>
    <w:rsid w:val="003F3AB0"/>
    <w:rsid w:val="003F4242"/>
    <w:rsid w:val="003F5069"/>
    <w:rsid w:val="003F5180"/>
    <w:rsid w:val="003F5443"/>
    <w:rsid w:val="003F64D9"/>
    <w:rsid w:val="003F6911"/>
    <w:rsid w:val="003F6C25"/>
    <w:rsid w:val="003F6F13"/>
    <w:rsid w:val="003F734F"/>
    <w:rsid w:val="003F7DAD"/>
    <w:rsid w:val="004007A5"/>
    <w:rsid w:val="00400E64"/>
    <w:rsid w:val="00401D46"/>
    <w:rsid w:val="004038B5"/>
    <w:rsid w:val="004044E2"/>
    <w:rsid w:val="00405193"/>
    <w:rsid w:val="00405A11"/>
    <w:rsid w:val="0040644B"/>
    <w:rsid w:val="00406E76"/>
    <w:rsid w:val="00407C03"/>
    <w:rsid w:val="00407CFE"/>
    <w:rsid w:val="00410152"/>
    <w:rsid w:val="00410C40"/>
    <w:rsid w:val="00411068"/>
    <w:rsid w:val="00411337"/>
    <w:rsid w:val="004118C6"/>
    <w:rsid w:val="00412B88"/>
    <w:rsid w:val="00412E15"/>
    <w:rsid w:val="00414C76"/>
    <w:rsid w:val="004150D3"/>
    <w:rsid w:val="004151D2"/>
    <w:rsid w:val="00416382"/>
    <w:rsid w:val="00417A4A"/>
    <w:rsid w:val="00417CDB"/>
    <w:rsid w:val="00420225"/>
    <w:rsid w:val="00421018"/>
    <w:rsid w:val="00421055"/>
    <w:rsid w:val="00421411"/>
    <w:rsid w:val="00421772"/>
    <w:rsid w:val="00423C09"/>
    <w:rsid w:val="00423C42"/>
    <w:rsid w:val="00423DFE"/>
    <w:rsid w:val="004244CE"/>
    <w:rsid w:val="0042464C"/>
    <w:rsid w:val="004252EF"/>
    <w:rsid w:val="00425F60"/>
    <w:rsid w:val="004272DC"/>
    <w:rsid w:val="00427744"/>
    <w:rsid w:val="004278EF"/>
    <w:rsid w:val="00427CB2"/>
    <w:rsid w:val="00430915"/>
    <w:rsid w:val="00431A9D"/>
    <w:rsid w:val="00432C47"/>
    <w:rsid w:val="0043417C"/>
    <w:rsid w:val="004343DC"/>
    <w:rsid w:val="004346D7"/>
    <w:rsid w:val="00434988"/>
    <w:rsid w:val="004356AB"/>
    <w:rsid w:val="00435AB7"/>
    <w:rsid w:val="00435CD7"/>
    <w:rsid w:val="0043615D"/>
    <w:rsid w:val="00440D90"/>
    <w:rsid w:val="00440F3A"/>
    <w:rsid w:val="004424C8"/>
    <w:rsid w:val="00442911"/>
    <w:rsid w:val="00442918"/>
    <w:rsid w:val="00442EF6"/>
    <w:rsid w:val="004437F5"/>
    <w:rsid w:val="00444AE2"/>
    <w:rsid w:val="00444B59"/>
    <w:rsid w:val="0044562B"/>
    <w:rsid w:val="00445634"/>
    <w:rsid w:val="00445BD0"/>
    <w:rsid w:val="0044612A"/>
    <w:rsid w:val="004469F0"/>
    <w:rsid w:val="004476A7"/>
    <w:rsid w:val="0044774D"/>
    <w:rsid w:val="00447B88"/>
    <w:rsid w:val="00447E4E"/>
    <w:rsid w:val="00450299"/>
    <w:rsid w:val="00450DA2"/>
    <w:rsid w:val="0045110B"/>
    <w:rsid w:val="004513CA"/>
    <w:rsid w:val="00451ABF"/>
    <w:rsid w:val="0045205F"/>
    <w:rsid w:val="00452FEC"/>
    <w:rsid w:val="004539B0"/>
    <w:rsid w:val="00453E6F"/>
    <w:rsid w:val="0045503E"/>
    <w:rsid w:val="00456261"/>
    <w:rsid w:val="0045746D"/>
    <w:rsid w:val="0045757E"/>
    <w:rsid w:val="004579D4"/>
    <w:rsid w:val="004618CD"/>
    <w:rsid w:val="00461E50"/>
    <w:rsid w:val="00461E90"/>
    <w:rsid w:val="0046229F"/>
    <w:rsid w:val="0046243A"/>
    <w:rsid w:val="00462618"/>
    <w:rsid w:val="004629F2"/>
    <w:rsid w:val="00462DC5"/>
    <w:rsid w:val="004648EA"/>
    <w:rsid w:val="004660D4"/>
    <w:rsid w:val="004663EA"/>
    <w:rsid w:val="0046694A"/>
    <w:rsid w:val="00467110"/>
    <w:rsid w:val="004676CF"/>
    <w:rsid w:val="00467F6C"/>
    <w:rsid w:val="00467F9C"/>
    <w:rsid w:val="00470704"/>
    <w:rsid w:val="00470755"/>
    <w:rsid w:val="00470C3F"/>
    <w:rsid w:val="00475262"/>
    <w:rsid w:val="00475887"/>
    <w:rsid w:val="00475B4E"/>
    <w:rsid w:val="004769E8"/>
    <w:rsid w:val="00476B36"/>
    <w:rsid w:val="004777BC"/>
    <w:rsid w:val="00477BD9"/>
    <w:rsid w:val="0048419E"/>
    <w:rsid w:val="0048420C"/>
    <w:rsid w:val="0048542A"/>
    <w:rsid w:val="00485804"/>
    <w:rsid w:val="00486ACE"/>
    <w:rsid w:val="00486E0A"/>
    <w:rsid w:val="00487224"/>
    <w:rsid w:val="004901C2"/>
    <w:rsid w:val="004904B8"/>
    <w:rsid w:val="00490789"/>
    <w:rsid w:val="00490824"/>
    <w:rsid w:val="00490D1B"/>
    <w:rsid w:val="004911EB"/>
    <w:rsid w:val="00492A9C"/>
    <w:rsid w:val="00492B88"/>
    <w:rsid w:val="00493DE2"/>
    <w:rsid w:val="00495EFA"/>
    <w:rsid w:val="004961D0"/>
    <w:rsid w:val="0049630C"/>
    <w:rsid w:val="00497082"/>
    <w:rsid w:val="004977BB"/>
    <w:rsid w:val="004979CC"/>
    <w:rsid w:val="00497F70"/>
    <w:rsid w:val="004A25E3"/>
    <w:rsid w:val="004A2A6D"/>
    <w:rsid w:val="004A34BD"/>
    <w:rsid w:val="004A38DC"/>
    <w:rsid w:val="004A47AC"/>
    <w:rsid w:val="004A5929"/>
    <w:rsid w:val="004A5A1F"/>
    <w:rsid w:val="004A6C36"/>
    <w:rsid w:val="004A712F"/>
    <w:rsid w:val="004A722B"/>
    <w:rsid w:val="004A7472"/>
    <w:rsid w:val="004A7600"/>
    <w:rsid w:val="004B0534"/>
    <w:rsid w:val="004B1496"/>
    <w:rsid w:val="004B249F"/>
    <w:rsid w:val="004B2DE0"/>
    <w:rsid w:val="004B2F5A"/>
    <w:rsid w:val="004B4E2B"/>
    <w:rsid w:val="004B519D"/>
    <w:rsid w:val="004B557D"/>
    <w:rsid w:val="004B6D79"/>
    <w:rsid w:val="004B70E3"/>
    <w:rsid w:val="004B7774"/>
    <w:rsid w:val="004B7B13"/>
    <w:rsid w:val="004C0312"/>
    <w:rsid w:val="004C1CAD"/>
    <w:rsid w:val="004C1E3A"/>
    <w:rsid w:val="004C1F22"/>
    <w:rsid w:val="004C2B5C"/>
    <w:rsid w:val="004C3931"/>
    <w:rsid w:val="004C615D"/>
    <w:rsid w:val="004C6D64"/>
    <w:rsid w:val="004C7B5C"/>
    <w:rsid w:val="004D22E3"/>
    <w:rsid w:val="004D2F0F"/>
    <w:rsid w:val="004D3CA0"/>
    <w:rsid w:val="004D3F83"/>
    <w:rsid w:val="004D40F3"/>
    <w:rsid w:val="004D48A1"/>
    <w:rsid w:val="004D5235"/>
    <w:rsid w:val="004D6BB7"/>
    <w:rsid w:val="004D6E17"/>
    <w:rsid w:val="004D7E20"/>
    <w:rsid w:val="004E01C6"/>
    <w:rsid w:val="004E29FB"/>
    <w:rsid w:val="004E372E"/>
    <w:rsid w:val="004E4643"/>
    <w:rsid w:val="004E528F"/>
    <w:rsid w:val="004E5864"/>
    <w:rsid w:val="004E65EE"/>
    <w:rsid w:val="004E6974"/>
    <w:rsid w:val="004E723F"/>
    <w:rsid w:val="004F02F6"/>
    <w:rsid w:val="004F302A"/>
    <w:rsid w:val="004F4052"/>
    <w:rsid w:val="004F424B"/>
    <w:rsid w:val="004F43D2"/>
    <w:rsid w:val="004F4CEA"/>
    <w:rsid w:val="004F5E3B"/>
    <w:rsid w:val="004F60B3"/>
    <w:rsid w:val="004F6B7A"/>
    <w:rsid w:val="004F7D0F"/>
    <w:rsid w:val="0050032D"/>
    <w:rsid w:val="00501199"/>
    <w:rsid w:val="005026E6"/>
    <w:rsid w:val="00502CC5"/>
    <w:rsid w:val="00503A48"/>
    <w:rsid w:val="00504730"/>
    <w:rsid w:val="005052E6"/>
    <w:rsid w:val="00506D4E"/>
    <w:rsid w:val="00506DDE"/>
    <w:rsid w:val="0051031A"/>
    <w:rsid w:val="005105B9"/>
    <w:rsid w:val="00510EE5"/>
    <w:rsid w:val="0051132D"/>
    <w:rsid w:val="00511DE4"/>
    <w:rsid w:val="00511F8C"/>
    <w:rsid w:val="0051343C"/>
    <w:rsid w:val="005137FE"/>
    <w:rsid w:val="0051394A"/>
    <w:rsid w:val="00513D35"/>
    <w:rsid w:val="00513DD8"/>
    <w:rsid w:val="0051538F"/>
    <w:rsid w:val="005159D5"/>
    <w:rsid w:val="00516643"/>
    <w:rsid w:val="005174E3"/>
    <w:rsid w:val="005177B0"/>
    <w:rsid w:val="00517D3A"/>
    <w:rsid w:val="0052110D"/>
    <w:rsid w:val="00521776"/>
    <w:rsid w:val="00521EA3"/>
    <w:rsid w:val="005224A8"/>
    <w:rsid w:val="005229A7"/>
    <w:rsid w:val="00522BA5"/>
    <w:rsid w:val="00524610"/>
    <w:rsid w:val="00525436"/>
    <w:rsid w:val="005254E9"/>
    <w:rsid w:val="00525713"/>
    <w:rsid w:val="005259E6"/>
    <w:rsid w:val="00526D78"/>
    <w:rsid w:val="005275C8"/>
    <w:rsid w:val="005278F0"/>
    <w:rsid w:val="00531145"/>
    <w:rsid w:val="0053207B"/>
    <w:rsid w:val="00533937"/>
    <w:rsid w:val="00533F2E"/>
    <w:rsid w:val="00534DF5"/>
    <w:rsid w:val="0053536E"/>
    <w:rsid w:val="0053538B"/>
    <w:rsid w:val="005353F3"/>
    <w:rsid w:val="00535E93"/>
    <w:rsid w:val="00535F4A"/>
    <w:rsid w:val="0053621E"/>
    <w:rsid w:val="00536E3C"/>
    <w:rsid w:val="00540593"/>
    <w:rsid w:val="00540631"/>
    <w:rsid w:val="005408D8"/>
    <w:rsid w:val="005409CB"/>
    <w:rsid w:val="00540A3C"/>
    <w:rsid w:val="00540DD9"/>
    <w:rsid w:val="00542892"/>
    <w:rsid w:val="00542BC9"/>
    <w:rsid w:val="00543985"/>
    <w:rsid w:val="00543A62"/>
    <w:rsid w:val="00543EA1"/>
    <w:rsid w:val="0054572F"/>
    <w:rsid w:val="00546045"/>
    <w:rsid w:val="0054609F"/>
    <w:rsid w:val="005469F1"/>
    <w:rsid w:val="00546E32"/>
    <w:rsid w:val="00550492"/>
    <w:rsid w:val="00550EDD"/>
    <w:rsid w:val="00554B52"/>
    <w:rsid w:val="00555929"/>
    <w:rsid w:val="0055725A"/>
    <w:rsid w:val="005605EE"/>
    <w:rsid w:val="005616D6"/>
    <w:rsid w:val="00561D79"/>
    <w:rsid w:val="00563719"/>
    <w:rsid w:val="0056373F"/>
    <w:rsid w:val="00563A00"/>
    <w:rsid w:val="005642F0"/>
    <w:rsid w:val="00565198"/>
    <w:rsid w:val="005652D0"/>
    <w:rsid w:val="0056542F"/>
    <w:rsid w:val="00566C44"/>
    <w:rsid w:val="00567176"/>
    <w:rsid w:val="00567885"/>
    <w:rsid w:val="005700FD"/>
    <w:rsid w:val="00570184"/>
    <w:rsid w:val="0057028B"/>
    <w:rsid w:val="0057155A"/>
    <w:rsid w:val="005715FF"/>
    <w:rsid w:val="00571FF6"/>
    <w:rsid w:val="00572734"/>
    <w:rsid w:val="0057297F"/>
    <w:rsid w:val="00572E1D"/>
    <w:rsid w:val="00573C40"/>
    <w:rsid w:val="00574BE9"/>
    <w:rsid w:val="005758B8"/>
    <w:rsid w:val="005764A7"/>
    <w:rsid w:val="00576C55"/>
    <w:rsid w:val="00576DCE"/>
    <w:rsid w:val="0057764E"/>
    <w:rsid w:val="005779BF"/>
    <w:rsid w:val="00577A98"/>
    <w:rsid w:val="00577E08"/>
    <w:rsid w:val="00580059"/>
    <w:rsid w:val="0058044A"/>
    <w:rsid w:val="00581798"/>
    <w:rsid w:val="00581E12"/>
    <w:rsid w:val="005824BF"/>
    <w:rsid w:val="00582A51"/>
    <w:rsid w:val="00582C08"/>
    <w:rsid w:val="00583D7F"/>
    <w:rsid w:val="0058408F"/>
    <w:rsid w:val="00584819"/>
    <w:rsid w:val="00585C29"/>
    <w:rsid w:val="00586FB1"/>
    <w:rsid w:val="00587EA6"/>
    <w:rsid w:val="00590485"/>
    <w:rsid w:val="00590601"/>
    <w:rsid w:val="0059061A"/>
    <w:rsid w:val="0059109D"/>
    <w:rsid w:val="005912F4"/>
    <w:rsid w:val="00591886"/>
    <w:rsid w:val="00593500"/>
    <w:rsid w:val="00593B0A"/>
    <w:rsid w:val="00595709"/>
    <w:rsid w:val="00595BA4"/>
    <w:rsid w:val="00597B6D"/>
    <w:rsid w:val="005A0A51"/>
    <w:rsid w:val="005A52AA"/>
    <w:rsid w:val="005A70F0"/>
    <w:rsid w:val="005B038A"/>
    <w:rsid w:val="005B0ADB"/>
    <w:rsid w:val="005B0F51"/>
    <w:rsid w:val="005B1926"/>
    <w:rsid w:val="005B2DA3"/>
    <w:rsid w:val="005B3477"/>
    <w:rsid w:val="005B3511"/>
    <w:rsid w:val="005B4EB0"/>
    <w:rsid w:val="005B5EAC"/>
    <w:rsid w:val="005B65BC"/>
    <w:rsid w:val="005B6C50"/>
    <w:rsid w:val="005B702B"/>
    <w:rsid w:val="005B7AB8"/>
    <w:rsid w:val="005B7B47"/>
    <w:rsid w:val="005C0D9F"/>
    <w:rsid w:val="005C103C"/>
    <w:rsid w:val="005C1BAA"/>
    <w:rsid w:val="005C331E"/>
    <w:rsid w:val="005C3F48"/>
    <w:rsid w:val="005C482E"/>
    <w:rsid w:val="005C4BE9"/>
    <w:rsid w:val="005C5F53"/>
    <w:rsid w:val="005C7D76"/>
    <w:rsid w:val="005D0F5F"/>
    <w:rsid w:val="005D1ABE"/>
    <w:rsid w:val="005D1B8D"/>
    <w:rsid w:val="005D26AE"/>
    <w:rsid w:val="005D272A"/>
    <w:rsid w:val="005D2A97"/>
    <w:rsid w:val="005D3C1E"/>
    <w:rsid w:val="005D3EB3"/>
    <w:rsid w:val="005D45A8"/>
    <w:rsid w:val="005E0280"/>
    <w:rsid w:val="005E0D0C"/>
    <w:rsid w:val="005E1222"/>
    <w:rsid w:val="005E15C8"/>
    <w:rsid w:val="005E2014"/>
    <w:rsid w:val="005E29ED"/>
    <w:rsid w:val="005E2B26"/>
    <w:rsid w:val="005E34A6"/>
    <w:rsid w:val="005E3E1C"/>
    <w:rsid w:val="005E54CC"/>
    <w:rsid w:val="005E552E"/>
    <w:rsid w:val="005E672C"/>
    <w:rsid w:val="005E6B5A"/>
    <w:rsid w:val="005E7386"/>
    <w:rsid w:val="005F04FA"/>
    <w:rsid w:val="005F056D"/>
    <w:rsid w:val="005F0699"/>
    <w:rsid w:val="005F0EFB"/>
    <w:rsid w:val="005F2071"/>
    <w:rsid w:val="005F2760"/>
    <w:rsid w:val="005F27B7"/>
    <w:rsid w:val="005F2D43"/>
    <w:rsid w:val="005F2EFE"/>
    <w:rsid w:val="005F2F51"/>
    <w:rsid w:val="005F3315"/>
    <w:rsid w:val="005F4120"/>
    <w:rsid w:val="005F49EB"/>
    <w:rsid w:val="005F4BDF"/>
    <w:rsid w:val="005F4C5E"/>
    <w:rsid w:val="005F4FFA"/>
    <w:rsid w:val="005F5796"/>
    <w:rsid w:val="005F5935"/>
    <w:rsid w:val="005F5CFC"/>
    <w:rsid w:val="005F61A4"/>
    <w:rsid w:val="005F61FB"/>
    <w:rsid w:val="00600704"/>
    <w:rsid w:val="006011AC"/>
    <w:rsid w:val="00601FD6"/>
    <w:rsid w:val="006022A2"/>
    <w:rsid w:val="00602859"/>
    <w:rsid w:val="00603CF3"/>
    <w:rsid w:val="006045BF"/>
    <w:rsid w:val="00605190"/>
    <w:rsid w:val="00605271"/>
    <w:rsid w:val="0060567E"/>
    <w:rsid w:val="00606270"/>
    <w:rsid w:val="006101B3"/>
    <w:rsid w:val="006106CB"/>
    <w:rsid w:val="00611449"/>
    <w:rsid w:val="00611E62"/>
    <w:rsid w:val="00612068"/>
    <w:rsid w:val="0061236A"/>
    <w:rsid w:val="006125C5"/>
    <w:rsid w:val="00613438"/>
    <w:rsid w:val="00613727"/>
    <w:rsid w:val="00613D27"/>
    <w:rsid w:val="00614AB4"/>
    <w:rsid w:val="00615468"/>
    <w:rsid w:val="00616028"/>
    <w:rsid w:val="006175DB"/>
    <w:rsid w:val="00617659"/>
    <w:rsid w:val="006209E9"/>
    <w:rsid w:val="00621A1C"/>
    <w:rsid w:val="00621E86"/>
    <w:rsid w:val="0062269A"/>
    <w:rsid w:val="006226FD"/>
    <w:rsid w:val="0062328E"/>
    <w:rsid w:val="006239EE"/>
    <w:rsid w:val="00624DC0"/>
    <w:rsid w:val="006250BE"/>
    <w:rsid w:val="00625DA6"/>
    <w:rsid w:val="00626381"/>
    <w:rsid w:val="00626E2A"/>
    <w:rsid w:val="00626E42"/>
    <w:rsid w:val="006270F2"/>
    <w:rsid w:val="006312B7"/>
    <w:rsid w:val="006318AA"/>
    <w:rsid w:val="00631D15"/>
    <w:rsid w:val="00632434"/>
    <w:rsid w:val="0063284B"/>
    <w:rsid w:val="00632C27"/>
    <w:rsid w:val="00632D2B"/>
    <w:rsid w:val="00633010"/>
    <w:rsid w:val="006348F4"/>
    <w:rsid w:val="006349E1"/>
    <w:rsid w:val="00634C75"/>
    <w:rsid w:val="00634F6D"/>
    <w:rsid w:val="0063563D"/>
    <w:rsid w:val="006359CD"/>
    <w:rsid w:val="00635D49"/>
    <w:rsid w:val="00636DE6"/>
    <w:rsid w:val="0064032F"/>
    <w:rsid w:val="00640C6C"/>
    <w:rsid w:val="00641A59"/>
    <w:rsid w:val="00642FD7"/>
    <w:rsid w:val="0064417C"/>
    <w:rsid w:val="00644F8A"/>
    <w:rsid w:val="00645899"/>
    <w:rsid w:val="006459CB"/>
    <w:rsid w:val="00645A52"/>
    <w:rsid w:val="00646460"/>
    <w:rsid w:val="00651F14"/>
    <w:rsid w:val="006524FB"/>
    <w:rsid w:val="0065421E"/>
    <w:rsid w:val="0065495E"/>
    <w:rsid w:val="00654B52"/>
    <w:rsid w:val="00654C42"/>
    <w:rsid w:val="006550E0"/>
    <w:rsid w:val="006557DC"/>
    <w:rsid w:val="00655DA4"/>
    <w:rsid w:val="006563F7"/>
    <w:rsid w:val="00657E44"/>
    <w:rsid w:val="00661B96"/>
    <w:rsid w:val="00663449"/>
    <w:rsid w:val="00663511"/>
    <w:rsid w:val="006645B3"/>
    <w:rsid w:val="006648ED"/>
    <w:rsid w:val="0066599D"/>
    <w:rsid w:val="00665B97"/>
    <w:rsid w:val="00667255"/>
    <w:rsid w:val="00667C25"/>
    <w:rsid w:val="0067000D"/>
    <w:rsid w:val="006706D4"/>
    <w:rsid w:val="006710E2"/>
    <w:rsid w:val="0067189C"/>
    <w:rsid w:val="006723E6"/>
    <w:rsid w:val="00672D4F"/>
    <w:rsid w:val="0067364C"/>
    <w:rsid w:val="00673954"/>
    <w:rsid w:val="00673CB1"/>
    <w:rsid w:val="006748D4"/>
    <w:rsid w:val="00674D53"/>
    <w:rsid w:val="00676521"/>
    <w:rsid w:val="0067689B"/>
    <w:rsid w:val="00676B50"/>
    <w:rsid w:val="00676D20"/>
    <w:rsid w:val="0067707D"/>
    <w:rsid w:val="00677F92"/>
    <w:rsid w:val="00677FA2"/>
    <w:rsid w:val="0068042C"/>
    <w:rsid w:val="0068068B"/>
    <w:rsid w:val="006806E0"/>
    <w:rsid w:val="006808D2"/>
    <w:rsid w:val="0068094E"/>
    <w:rsid w:val="006814E3"/>
    <w:rsid w:val="00682723"/>
    <w:rsid w:val="00683C7E"/>
    <w:rsid w:val="0068402B"/>
    <w:rsid w:val="00685DAF"/>
    <w:rsid w:val="00687E4E"/>
    <w:rsid w:val="00690623"/>
    <w:rsid w:val="0069130F"/>
    <w:rsid w:val="0069233C"/>
    <w:rsid w:val="00692611"/>
    <w:rsid w:val="00692D7C"/>
    <w:rsid w:val="00693C42"/>
    <w:rsid w:val="00693D5B"/>
    <w:rsid w:val="00693EE7"/>
    <w:rsid w:val="00693FDA"/>
    <w:rsid w:val="00694946"/>
    <w:rsid w:val="00695562"/>
    <w:rsid w:val="00695B03"/>
    <w:rsid w:val="00695E5B"/>
    <w:rsid w:val="006960E3"/>
    <w:rsid w:val="0069617B"/>
    <w:rsid w:val="00697F9D"/>
    <w:rsid w:val="006A0161"/>
    <w:rsid w:val="006A02FD"/>
    <w:rsid w:val="006A0826"/>
    <w:rsid w:val="006A0904"/>
    <w:rsid w:val="006A2751"/>
    <w:rsid w:val="006A28AD"/>
    <w:rsid w:val="006A37BF"/>
    <w:rsid w:val="006A39FB"/>
    <w:rsid w:val="006A582A"/>
    <w:rsid w:val="006A6521"/>
    <w:rsid w:val="006A6A66"/>
    <w:rsid w:val="006A6B40"/>
    <w:rsid w:val="006A7DF7"/>
    <w:rsid w:val="006B0D11"/>
    <w:rsid w:val="006B1A20"/>
    <w:rsid w:val="006B1AC9"/>
    <w:rsid w:val="006B1F32"/>
    <w:rsid w:val="006B3259"/>
    <w:rsid w:val="006B3588"/>
    <w:rsid w:val="006B360A"/>
    <w:rsid w:val="006B4639"/>
    <w:rsid w:val="006B538D"/>
    <w:rsid w:val="006B564F"/>
    <w:rsid w:val="006B5DB9"/>
    <w:rsid w:val="006B6457"/>
    <w:rsid w:val="006B6FD3"/>
    <w:rsid w:val="006B7030"/>
    <w:rsid w:val="006B7885"/>
    <w:rsid w:val="006C0312"/>
    <w:rsid w:val="006C0561"/>
    <w:rsid w:val="006C112A"/>
    <w:rsid w:val="006C286A"/>
    <w:rsid w:val="006C367A"/>
    <w:rsid w:val="006C3DFA"/>
    <w:rsid w:val="006C416A"/>
    <w:rsid w:val="006C558E"/>
    <w:rsid w:val="006C5EAD"/>
    <w:rsid w:val="006C5EC6"/>
    <w:rsid w:val="006C62CD"/>
    <w:rsid w:val="006C6370"/>
    <w:rsid w:val="006D185C"/>
    <w:rsid w:val="006D2F11"/>
    <w:rsid w:val="006D34EC"/>
    <w:rsid w:val="006D3917"/>
    <w:rsid w:val="006D4E32"/>
    <w:rsid w:val="006D591D"/>
    <w:rsid w:val="006D5930"/>
    <w:rsid w:val="006D65EA"/>
    <w:rsid w:val="006D6B86"/>
    <w:rsid w:val="006D6DE9"/>
    <w:rsid w:val="006D72AB"/>
    <w:rsid w:val="006D7EAC"/>
    <w:rsid w:val="006E0960"/>
    <w:rsid w:val="006E218F"/>
    <w:rsid w:val="006E37CE"/>
    <w:rsid w:val="006E39AB"/>
    <w:rsid w:val="006E3AA1"/>
    <w:rsid w:val="006E3F40"/>
    <w:rsid w:val="006E3FB8"/>
    <w:rsid w:val="006E4DAF"/>
    <w:rsid w:val="006E6334"/>
    <w:rsid w:val="006E64D5"/>
    <w:rsid w:val="006E7330"/>
    <w:rsid w:val="006E755B"/>
    <w:rsid w:val="006E77B8"/>
    <w:rsid w:val="006F10A3"/>
    <w:rsid w:val="006F20D5"/>
    <w:rsid w:val="006F2105"/>
    <w:rsid w:val="006F27C5"/>
    <w:rsid w:val="006F2816"/>
    <w:rsid w:val="006F42B8"/>
    <w:rsid w:val="006F4CF5"/>
    <w:rsid w:val="006F5130"/>
    <w:rsid w:val="006F517A"/>
    <w:rsid w:val="006F63CD"/>
    <w:rsid w:val="006F6474"/>
    <w:rsid w:val="006F7171"/>
    <w:rsid w:val="00700671"/>
    <w:rsid w:val="00701002"/>
    <w:rsid w:val="00702037"/>
    <w:rsid w:val="00702574"/>
    <w:rsid w:val="00702A53"/>
    <w:rsid w:val="00702EEC"/>
    <w:rsid w:val="00704226"/>
    <w:rsid w:val="00704459"/>
    <w:rsid w:val="0070483B"/>
    <w:rsid w:val="00705CF0"/>
    <w:rsid w:val="0070601B"/>
    <w:rsid w:val="00706A44"/>
    <w:rsid w:val="00710226"/>
    <w:rsid w:val="00710ABB"/>
    <w:rsid w:val="00710F67"/>
    <w:rsid w:val="007111E3"/>
    <w:rsid w:val="007118FE"/>
    <w:rsid w:val="00713106"/>
    <w:rsid w:val="00716831"/>
    <w:rsid w:val="007173BA"/>
    <w:rsid w:val="00717828"/>
    <w:rsid w:val="00720178"/>
    <w:rsid w:val="00721EC5"/>
    <w:rsid w:val="0072373E"/>
    <w:rsid w:val="00725710"/>
    <w:rsid w:val="00725DA5"/>
    <w:rsid w:val="00726267"/>
    <w:rsid w:val="007273BE"/>
    <w:rsid w:val="0072774B"/>
    <w:rsid w:val="00727BC0"/>
    <w:rsid w:val="00730C1D"/>
    <w:rsid w:val="007317B4"/>
    <w:rsid w:val="00731BF5"/>
    <w:rsid w:val="007320D4"/>
    <w:rsid w:val="007322C8"/>
    <w:rsid w:val="00732741"/>
    <w:rsid w:val="00732B41"/>
    <w:rsid w:val="00733424"/>
    <w:rsid w:val="00735118"/>
    <w:rsid w:val="00735929"/>
    <w:rsid w:val="00735D4A"/>
    <w:rsid w:val="00741A4B"/>
    <w:rsid w:val="00741A9F"/>
    <w:rsid w:val="0074209A"/>
    <w:rsid w:val="007427ED"/>
    <w:rsid w:val="00742CDD"/>
    <w:rsid w:val="00742ECC"/>
    <w:rsid w:val="00743601"/>
    <w:rsid w:val="007436FC"/>
    <w:rsid w:val="007439D8"/>
    <w:rsid w:val="00743AD8"/>
    <w:rsid w:val="00744A1E"/>
    <w:rsid w:val="00744B27"/>
    <w:rsid w:val="00744BAF"/>
    <w:rsid w:val="00744FBF"/>
    <w:rsid w:val="00745253"/>
    <w:rsid w:val="0074678B"/>
    <w:rsid w:val="00750157"/>
    <w:rsid w:val="00750F02"/>
    <w:rsid w:val="00751774"/>
    <w:rsid w:val="00752102"/>
    <w:rsid w:val="00752571"/>
    <w:rsid w:val="007539F2"/>
    <w:rsid w:val="007544C5"/>
    <w:rsid w:val="0075459F"/>
    <w:rsid w:val="007547E9"/>
    <w:rsid w:val="00754809"/>
    <w:rsid w:val="00754CDD"/>
    <w:rsid w:val="00755015"/>
    <w:rsid w:val="00757195"/>
    <w:rsid w:val="00757BC3"/>
    <w:rsid w:val="00757F08"/>
    <w:rsid w:val="007606D7"/>
    <w:rsid w:val="0076083A"/>
    <w:rsid w:val="00761B11"/>
    <w:rsid w:val="007622CB"/>
    <w:rsid w:val="00762868"/>
    <w:rsid w:val="0076312B"/>
    <w:rsid w:val="007637CE"/>
    <w:rsid w:val="00763902"/>
    <w:rsid w:val="00763D6E"/>
    <w:rsid w:val="00764BF0"/>
    <w:rsid w:val="00764DCE"/>
    <w:rsid w:val="00766876"/>
    <w:rsid w:val="00766EB3"/>
    <w:rsid w:val="00773299"/>
    <w:rsid w:val="00773920"/>
    <w:rsid w:val="00773A87"/>
    <w:rsid w:val="00774184"/>
    <w:rsid w:val="00774D09"/>
    <w:rsid w:val="00774E3E"/>
    <w:rsid w:val="00775E54"/>
    <w:rsid w:val="00776310"/>
    <w:rsid w:val="0077776F"/>
    <w:rsid w:val="007778BC"/>
    <w:rsid w:val="00777D57"/>
    <w:rsid w:val="00777F86"/>
    <w:rsid w:val="00780C12"/>
    <w:rsid w:val="00780D4D"/>
    <w:rsid w:val="00780D89"/>
    <w:rsid w:val="00781805"/>
    <w:rsid w:val="007818A8"/>
    <w:rsid w:val="00781C25"/>
    <w:rsid w:val="00782B98"/>
    <w:rsid w:val="007833D0"/>
    <w:rsid w:val="00785B32"/>
    <w:rsid w:val="0078632F"/>
    <w:rsid w:val="00791B64"/>
    <w:rsid w:val="00792010"/>
    <w:rsid w:val="00792D20"/>
    <w:rsid w:val="0079376E"/>
    <w:rsid w:val="00793B00"/>
    <w:rsid w:val="00794942"/>
    <w:rsid w:val="00795482"/>
    <w:rsid w:val="00796312"/>
    <w:rsid w:val="0079698F"/>
    <w:rsid w:val="00796AC4"/>
    <w:rsid w:val="00797171"/>
    <w:rsid w:val="007973EC"/>
    <w:rsid w:val="0079746F"/>
    <w:rsid w:val="00797EBE"/>
    <w:rsid w:val="007A0344"/>
    <w:rsid w:val="007A0436"/>
    <w:rsid w:val="007A2B72"/>
    <w:rsid w:val="007A314D"/>
    <w:rsid w:val="007A5D40"/>
    <w:rsid w:val="007A5F12"/>
    <w:rsid w:val="007A62C6"/>
    <w:rsid w:val="007A680E"/>
    <w:rsid w:val="007A6E5F"/>
    <w:rsid w:val="007A78FB"/>
    <w:rsid w:val="007B02C4"/>
    <w:rsid w:val="007B060E"/>
    <w:rsid w:val="007B0A91"/>
    <w:rsid w:val="007B1278"/>
    <w:rsid w:val="007B1B2D"/>
    <w:rsid w:val="007B2420"/>
    <w:rsid w:val="007B3D78"/>
    <w:rsid w:val="007B44E6"/>
    <w:rsid w:val="007B5DDF"/>
    <w:rsid w:val="007B6241"/>
    <w:rsid w:val="007B6D5C"/>
    <w:rsid w:val="007B773B"/>
    <w:rsid w:val="007C020B"/>
    <w:rsid w:val="007C052F"/>
    <w:rsid w:val="007C1D09"/>
    <w:rsid w:val="007C3E14"/>
    <w:rsid w:val="007C4048"/>
    <w:rsid w:val="007C44A1"/>
    <w:rsid w:val="007C4F7B"/>
    <w:rsid w:val="007C4FC7"/>
    <w:rsid w:val="007C529D"/>
    <w:rsid w:val="007C5E9E"/>
    <w:rsid w:val="007C5F7C"/>
    <w:rsid w:val="007C6877"/>
    <w:rsid w:val="007C6BA6"/>
    <w:rsid w:val="007C7A0B"/>
    <w:rsid w:val="007D15D5"/>
    <w:rsid w:val="007D16AF"/>
    <w:rsid w:val="007D2275"/>
    <w:rsid w:val="007D2859"/>
    <w:rsid w:val="007D43C7"/>
    <w:rsid w:val="007D4832"/>
    <w:rsid w:val="007D6923"/>
    <w:rsid w:val="007D6D4C"/>
    <w:rsid w:val="007D6DE8"/>
    <w:rsid w:val="007E03CB"/>
    <w:rsid w:val="007E0A9C"/>
    <w:rsid w:val="007E13AB"/>
    <w:rsid w:val="007E38FB"/>
    <w:rsid w:val="007E3D1D"/>
    <w:rsid w:val="007E3F36"/>
    <w:rsid w:val="007E3F93"/>
    <w:rsid w:val="007E45D9"/>
    <w:rsid w:val="007E4B35"/>
    <w:rsid w:val="007E4C0B"/>
    <w:rsid w:val="007E4D03"/>
    <w:rsid w:val="007E4D30"/>
    <w:rsid w:val="007E53A6"/>
    <w:rsid w:val="007E5F54"/>
    <w:rsid w:val="007E5FF8"/>
    <w:rsid w:val="007E6271"/>
    <w:rsid w:val="007E6387"/>
    <w:rsid w:val="007E6543"/>
    <w:rsid w:val="007E6682"/>
    <w:rsid w:val="007E682C"/>
    <w:rsid w:val="007E69B4"/>
    <w:rsid w:val="007F0419"/>
    <w:rsid w:val="007F130E"/>
    <w:rsid w:val="007F1562"/>
    <w:rsid w:val="007F2089"/>
    <w:rsid w:val="007F2EC1"/>
    <w:rsid w:val="007F65FE"/>
    <w:rsid w:val="007F7161"/>
    <w:rsid w:val="00800267"/>
    <w:rsid w:val="00801599"/>
    <w:rsid w:val="00801B0C"/>
    <w:rsid w:val="00801D9D"/>
    <w:rsid w:val="00801DF1"/>
    <w:rsid w:val="00802075"/>
    <w:rsid w:val="008030E9"/>
    <w:rsid w:val="00803CB5"/>
    <w:rsid w:val="0080491E"/>
    <w:rsid w:val="008055EB"/>
    <w:rsid w:val="0080570C"/>
    <w:rsid w:val="008058B3"/>
    <w:rsid w:val="00807078"/>
    <w:rsid w:val="0080789D"/>
    <w:rsid w:val="00810031"/>
    <w:rsid w:val="0081086C"/>
    <w:rsid w:val="00810A83"/>
    <w:rsid w:val="00811941"/>
    <w:rsid w:val="00812034"/>
    <w:rsid w:val="008122C3"/>
    <w:rsid w:val="00813563"/>
    <w:rsid w:val="008138A0"/>
    <w:rsid w:val="008177A7"/>
    <w:rsid w:val="008177C0"/>
    <w:rsid w:val="00817C9B"/>
    <w:rsid w:val="00817D51"/>
    <w:rsid w:val="00820F3F"/>
    <w:rsid w:val="008210F4"/>
    <w:rsid w:val="008213F5"/>
    <w:rsid w:val="008214F9"/>
    <w:rsid w:val="008225DD"/>
    <w:rsid w:val="00822DBC"/>
    <w:rsid w:val="008266AF"/>
    <w:rsid w:val="008267FD"/>
    <w:rsid w:val="00826A7D"/>
    <w:rsid w:val="00826B33"/>
    <w:rsid w:val="00827800"/>
    <w:rsid w:val="00827A95"/>
    <w:rsid w:val="008303F7"/>
    <w:rsid w:val="008312EA"/>
    <w:rsid w:val="00831864"/>
    <w:rsid w:val="00831F39"/>
    <w:rsid w:val="00832742"/>
    <w:rsid w:val="00832744"/>
    <w:rsid w:val="00832FD3"/>
    <w:rsid w:val="008349CC"/>
    <w:rsid w:val="008366DC"/>
    <w:rsid w:val="00836A00"/>
    <w:rsid w:val="008375CA"/>
    <w:rsid w:val="00837FA0"/>
    <w:rsid w:val="00840362"/>
    <w:rsid w:val="00842340"/>
    <w:rsid w:val="00842435"/>
    <w:rsid w:val="008426E3"/>
    <w:rsid w:val="00842899"/>
    <w:rsid w:val="00844332"/>
    <w:rsid w:val="008444D5"/>
    <w:rsid w:val="00845262"/>
    <w:rsid w:val="00845487"/>
    <w:rsid w:val="008456F4"/>
    <w:rsid w:val="0084575C"/>
    <w:rsid w:val="00845E4B"/>
    <w:rsid w:val="00845E76"/>
    <w:rsid w:val="00846B6E"/>
    <w:rsid w:val="00847563"/>
    <w:rsid w:val="00847FFD"/>
    <w:rsid w:val="00850780"/>
    <w:rsid w:val="00850A45"/>
    <w:rsid w:val="008510E7"/>
    <w:rsid w:val="0085198C"/>
    <w:rsid w:val="008519D3"/>
    <w:rsid w:val="00851CCB"/>
    <w:rsid w:val="00851D81"/>
    <w:rsid w:val="0085217D"/>
    <w:rsid w:val="008523D2"/>
    <w:rsid w:val="00852CD3"/>
    <w:rsid w:val="008530CC"/>
    <w:rsid w:val="00853684"/>
    <w:rsid w:val="008536DB"/>
    <w:rsid w:val="00854782"/>
    <w:rsid w:val="0085484C"/>
    <w:rsid w:val="00854B0C"/>
    <w:rsid w:val="0085558C"/>
    <w:rsid w:val="00856298"/>
    <w:rsid w:val="008571B9"/>
    <w:rsid w:val="00860FAA"/>
    <w:rsid w:val="0086113D"/>
    <w:rsid w:val="00863E0B"/>
    <w:rsid w:val="00864110"/>
    <w:rsid w:val="008652FA"/>
    <w:rsid w:val="0086531F"/>
    <w:rsid w:val="00866D29"/>
    <w:rsid w:val="00866E3F"/>
    <w:rsid w:val="00867D7E"/>
    <w:rsid w:val="00867F6C"/>
    <w:rsid w:val="008707EF"/>
    <w:rsid w:val="00871218"/>
    <w:rsid w:val="00871CE6"/>
    <w:rsid w:val="00871F24"/>
    <w:rsid w:val="00875308"/>
    <w:rsid w:val="008759E3"/>
    <w:rsid w:val="00876357"/>
    <w:rsid w:val="00876ABF"/>
    <w:rsid w:val="00876C41"/>
    <w:rsid w:val="00877793"/>
    <w:rsid w:val="00881A71"/>
    <w:rsid w:val="008825B5"/>
    <w:rsid w:val="00883AF2"/>
    <w:rsid w:val="00885A5C"/>
    <w:rsid w:val="00885EEC"/>
    <w:rsid w:val="00886946"/>
    <w:rsid w:val="008872C1"/>
    <w:rsid w:val="00887A85"/>
    <w:rsid w:val="00887E93"/>
    <w:rsid w:val="00890180"/>
    <w:rsid w:val="00890868"/>
    <w:rsid w:val="00891062"/>
    <w:rsid w:val="00891E39"/>
    <w:rsid w:val="00892368"/>
    <w:rsid w:val="00894B51"/>
    <w:rsid w:val="00895F85"/>
    <w:rsid w:val="00896680"/>
    <w:rsid w:val="008973E9"/>
    <w:rsid w:val="008974F3"/>
    <w:rsid w:val="00897ADA"/>
    <w:rsid w:val="00897C1B"/>
    <w:rsid w:val="008A011F"/>
    <w:rsid w:val="008A04AE"/>
    <w:rsid w:val="008A06F6"/>
    <w:rsid w:val="008A20EE"/>
    <w:rsid w:val="008A2A6C"/>
    <w:rsid w:val="008A4278"/>
    <w:rsid w:val="008A47B7"/>
    <w:rsid w:val="008A5436"/>
    <w:rsid w:val="008A5854"/>
    <w:rsid w:val="008A611F"/>
    <w:rsid w:val="008A6ADF"/>
    <w:rsid w:val="008A7187"/>
    <w:rsid w:val="008B15EB"/>
    <w:rsid w:val="008B1618"/>
    <w:rsid w:val="008B174C"/>
    <w:rsid w:val="008B327E"/>
    <w:rsid w:val="008B5EE5"/>
    <w:rsid w:val="008B703D"/>
    <w:rsid w:val="008B70DE"/>
    <w:rsid w:val="008B77DA"/>
    <w:rsid w:val="008C089E"/>
    <w:rsid w:val="008C1335"/>
    <w:rsid w:val="008C1C33"/>
    <w:rsid w:val="008C21C9"/>
    <w:rsid w:val="008C30AC"/>
    <w:rsid w:val="008C3AB7"/>
    <w:rsid w:val="008C3D1F"/>
    <w:rsid w:val="008C43EC"/>
    <w:rsid w:val="008C4D5C"/>
    <w:rsid w:val="008C53B0"/>
    <w:rsid w:val="008C5B7D"/>
    <w:rsid w:val="008C736E"/>
    <w:rsid w:val="008C7BFD"/>
    <w:rsid w:val="008D2917"/>
    <w:rsid w:val="008D34B3"/>
    <w:rsid w:val="008D4196"/>
    <w:rsid w:val="008D5321"/>
    <w:rsid w:val="008D5BC6"/>
    <w:rsid w:val="008D70D6"/>
    <w:rsid w:val="008D7444"/>
    <w:rsid w:val="008D79C6"/>
    <w:rsid w:val="008D7D20"/>
    <w:rsid w:val="008E0E34"/>
    <w:rsid w:val="008E1A5E"/>
    <w:rsid w:val="008E2C28"/>
    <w:rsid w:val="008E3596"/>
    <w:rsid w:val="008E3813"/>
    <w:rsid w:val="008E3D4F"/>
    <w:rsid w:val="008E449D"/>
    <w:rsid w:val="008E4AA1"/>
    <w:rsid w:val="008E5573"/>
    <w:rsid w:val="008E6231"/>
    <w:rsid w:val="008E682F"/>
    <w:rsid w:val="008E687A"/>
    <w:rsid w:val="008E6B28"/>
    <w:rsid w:val="008E752A"/>
    <w:rsid w:val="008F0AA2"/>
    <w:rsid w:val="008F0FD3"/>
    <w:rsid w:val="008F12CD"/>
    <w:rsid w:val="008F1520"/>
    <w:rsid w:val="008F1751"/>
    <w:rsid w:val="008F1E4E"/>
    <w:rsid w:val="008F3422"/>
    <w:rsid w:val="008F6909"/>
    <w:rsid w:val="008F7253"/>
    <w:rsid w:val="008F791F"/>
    <w:rsid w:val="008F7A98"/>
    <w:rsid w:val="009014C8"/>
    <w:rsid w:val="00902306"/>
    <w:rsid w:val="009033E6"/>
    <w:rsid w:val="0090427F"/>
    <w:rsid w:val="00904C1E"/>
    <w:rsid w:val="0090549E"/>
    <w:rsid w:val="00906670"/>
    <w:rsid w:val="00911940"/>
    <w:rsid w:val="00912D8C"/>
    <w:rsid w:val="00913474"/>
    <w:rsid w:val="0091410F"/>
    <w:rsid w:val="00914A2E"/>
    <w:rsid w:val="00917B93"/>
    <w:rsid w:val="00920121"/>
    <w:rsid w:val="00921C9F"/>
    <w:rsid w:val="009234D5"/>
    <w:rsid w:val="009246BB"/>
    <w:rsid w:val="00925881"/>
    <w:rsid w:val="009259A6"/>
    <w:rsid w:val="009259E5"/>
    <w:rsid w:val="009266A9"/>
    <w:rsid w:val="00926AF5"/>
    <w:rsid w:val="00926E5C"/>
    <w:rsid w:val="00930DE5"/>
    <w:rsid w:val="00933735"/>
    <w:rsid w:val="00933A1D"/>
    <w:rsid w:val="009343E1"/>
    <w:rsid w:val="009344C0"/>
    <w:rsid w:val="0093693C"/>
    <w:rsid w:val="00936A70"/>
    <w:rsid w:val="0094081D"/>
    <w:rsid w:val="0094191B"/>
    <w:rsid w:val="00941CE0"/>
    <w:rsid w:val="00942D38"/>
    <w:rsid w:val="0094341B"/>
    <w:rsid w:val="00944CEE"/>
    <w:rsid w:val="009456D6"/>
    <w:rsid w:val="00946D85"/>
    <w:rsid w:val="00947AF8"/>
    <w:rsid w:val="00947D4B"/>
    <w:rsid w:val="0095040C"/>
    <w:rsid w:val="009510D3"/>
    <w:rsid w:val="00951363"/>
    <w:rsid w:val="00951567"/>
    <w:rsid w:val="00951C51"/>
    <w:rsid w:val="00951C72"/>
    <w:rsid w:val="009522B3"/>
    <w:rsid w:val="00952451"/>
    <w:rsid w:val="009524D2"/>
    <w:rsid w:val="00952515"/>
    <w:rsid w:val="00952D77"/>
    <w:rsid w:val="00953B1A"/>
    <w:rsid w:val="00954B7C"/>
    <w:rsid w:val="00954BBC"/>
    <w:rsid w:val="00956721"/>
    <w:rsid w:val="00956815"/>
    <w:rsid w:val="00956864"/>
    <w:rsid w:val="00956A94"/>
    <w:rsid w:val="00956B43"/>
    <w:rsid w:val="0095705D"/>
    <w:rsid w:val="00957475"/>
    <w:rsid w:val="009578E0"/>
    <w:rsid w:val="009605A8"/>
    <w:rsid w:val="00961893"/>
    <w:rsid w:val="00962E55"/>
    <w:rsid w:val="009635A9"/>
    <w:rsid w:val="00964F60"/>
    <w:rsid w:val="00965356"/>
    <w:rsid w:val="009663F1"/>
    <w:rsid w:val="00966FAF"/>
    <w:rsid w:val="00971502"/>
    <w:rsid w:val="00972AFE"/>
    <w:rsid w:val="00973E6D"/>
    <w:rsid w:val="00974AA1"/>
    <w:rsid w:val="0097512A"/>
    <w:rsid w:val="00977AF9"/>
    <w:rsid w:val="00977EDA"/>
    <w:rsid w:val="00980509"/>
    <w:rsid w:val="009814C9"/>
    <w:rsid w:val="009816E5"/>
    <w:rsid w:val="00981982"/>
    <w:rsid w:val="00982DE3"/>
    <w:rsid w:val="00983AB0"/>
    <w:rsid w:val="00985F2A"/>
    <w:rsid w:val="00987F48"/>
    <w:rsid w:val="00990B20"/>
    <w:rsid w:val="00991D0E"/>
    <w:rsid w:val="00992102"/>
    <w:rsid w:val="00992247"/>
    <w:rsid w:val="0099285D"/>
    <w:rsid w:val="00993C0D"/>
    <w:rsid w:val="0099469A"/>
    <w:rsid w:val="00995F3D"/>
    <w:rsid w:val="009972AE"/>
    <w:rsid w:val="00997452"/>
    <w:rsid w:val="0099774F"/>
    <w:rsid w:val="00997AB7"/>
    <w:rsid w:val="00997E97"/>
    <w:rsid w:val="009A0384"/>
    <w:rsid w:val="009A1721"/>
    <w:rsid w:val="009A1BE4"/>
    <w:rsid w:val="009A26DE"/>
    <w:rsid w:val="009A4A4B"/>
    <w:rsid w:val="009A63F7"/>
    <w:rsid w:val="009A7489"/>
    <w:rsid w:val="009B058D"/>
    <w:rsid w:val="009B08F9"/>
    <w:rsid w:val="009B1469"/>
    <w:rsid w:val="009B15FA"/>
    <w:rsid w:val="009B1D27"/>
    <w:rsid w:val="009B249C"/>
    <w:rsid w:val="009B3778"/>
    <w:rsid w:val="009B47A6"/>
    <w:rsid w:val="009B4B83"/>
    <w:rsid w:val="009B5324"/>
    <w:rsid w:val="009B54B8"/>
    <w:rsid w:val="009B55E8"/>
    <w:rsid w:val="009B5EF7"/>
    <w:rsid w:val="009B632E"/>
    <w:rsid w:val="009B69B0"/>
    <w:rsid w:val="009B6B5B"/>
    <w:rsid w:val="009B6B78"/>
    <w:rsid w:val="009B7093"/>
    <w:rsid w:val="009C0371"/>
    <w:rsid w:val="009C0BF2"/>
    <w:rsid w:val="009C0CDA"/>
    <w:rsid w:val="009C1818"/>
    <w:rsid w:val="009C3457"/>
    <w:rsid w:val="009C407C"/>
    <w:rsid w:val="009C44D6"/>
    <w:rsid w:val="009C5819"/>
    <w:rsid w:val="009C6733"/>
    <w:rsid w:val="009D03F4"/>
    <w:rsid w:val="009D0A8E"/>
    <w:rsid w:val="009D0E25"/>
    <w:rsid w:val="009D1CCC"/>
    <w:rsid w:val="009D1E49"/>
    <w:rsid w:val="009D2335"/>
    <w:rsid w:val="009D2482"/>
    <w:rsid w:val="009D3135"/>
    <w:rsid w:val="009D32CD"/>
    <w:rsid w:val="009D3E7C"/>
    <w:rsid w:val="009D404A"/>
    <w:rsid w:val="009D5882"/>
    <w:rsid w:val="009D6399"/>
    <w:rsid w:val="009D6D08"/>
    <w:rsid w:val="009D72EF"/>
    <w:rsid w:val="009D76FE"/>
    <w:rsid w:val="009D798B"/>
    <w:rsid w:val="009D7C10"/>
    <w:rsid w:val="009D7FCC"/>
    <w:rsid w:val="009E04F5"/>
    <w:rsid w:val="009E0FF8"/>
    <w:rsid w:val="009E12BF"/>
    <w:rsid w:val="009E19D9"/>
    <w:rsid w:val="009E1B46"/>
    <w:rsid w:val="009E2277"/>
    <w:rsid w:val="009E2353"/>
    <w:rsid w:val="009E2D5F"/>
    <w:rsid w:val="009E34AC"/>
    <w:rsid w:val="009E391C"/>
    <w:rsid w:val="009E39CA"/>
    <w:rsid w:val="009E43B5"/>
    <w:rsid w:val="009E494E"/>
    <w:rsid w:val="009E4AB8"/>
    <w:rsid w:val="009E4AE5"/>
    <w:rsid w:val="009F01A9"/>
    <w:rsid w:val="009F07E5"/>
    <w:rsid w:val="009F17A4"/>
    <w:rsid w:val="009F1D31"/>
    <w:rsid w:val="009F2C39"/>
    <w:rsid w:val="009F362C"/>
    <w:rsid w:val="009F4BC8"/>
    <w:rsid w:val="009F7922"/>
    <w:rsid w:val="009F794F"/>
    <w:rsid w:val="00A00153"/>
    <w:rsid w:val="00A005E2"/>
    <w:rsid w:val="00A01798"/>
    <w:rsid w:val="00A044AA"/>
    <w:rsid w:val="00A05721"/>
    <w:rsid w:val="00A0646E"/>
    <w:rsid w:val="00A070D5"/>
    <w:rsid w:val="00A0713F"/>
    <w:rsid w:val="00A079DD"/>
    <w:rsid w:val="00A1082F"/>
    <w:rsid w:val="00A10974"/>
    <w:rsid w:val="00A114B4"/>
    <w:rsid w:val="00A11C00"/>
    <w:rsid w:val="00A1346E"/>
    <w:rsid w:val="00A14767"/>
    <w:rsid w:val="00A14FD7"/>
    <w:rsid w:val="00A15294"/>
    <w:rsid w:val="00A158BE"/>
    <w:rsid w:val="00A16C60"/>
    <w:rsid w:val="00A17416"/>
    <w:rsid w:val="00A17B88"/>
    <w:rsid w:val="00A20BBB"/>
    <w:rsid w:val="00A2203B"/>
    <w:rsid w:val="00A22641"/>
    <w:rsid w:val="00A22968"/>
    <w:rsid w:val="00A22B00"/>
    <w:rsid w:val="00A251F9"/>
    <w:rsid w:val="00A2561C"/>
    <w:rsid w:val="00A25D88"/>
    <w:rsid w:val="00A2615E"/>
    <w:rsid w:val="00A26C00"/>
    <w:rsid w:val="00A304E6"/>
    <w:rsid w:val="00A31598"/>
    <w:rsid w:val="00A31FF2"/>
    <w:rsid w:val="00A32A45"/>
    <w:rsid w:val="00A3369B"/>
    <w:rsid w:val="00A33C77"/>
    <w:rsid w:val="00A33DDF"/>
    <w:rsid w:val="00A345BD"/>
    <w:rsid w:val="00A34B4E"/>
    <w:rsid w:val="00A3593C"/>
    <w:rsid w:val="00A36F19"/>
    <w:rsid w:val="00A370E0"/>
    <w:rsid w:val="00A401AF"/>
    <w:rsid w:val="00A407ED"/>
    <w:rsid w:val="00A40A8C"/>
    <w:rsid w:val="00A4118F"/>
    <w:rsid w:val="00A41447"/>
    <w:rsid w:val="00A425F6"/>
    <w:rsid w:val="00A427A6"/>
    <w:rsid w:val="00A43705"/>
    <w:rsid w:val="00A43C6C"/>
    <w:rsid w:val="00A441BD"/>
    <w:rsid w:val="00A44674"/>
    <w:rsid w:val="00A447B2"/>
    <w:rsid w:val="00A44DC2"/>
    <w:rsid w:val="00A461F8"/>
    <w:rsid w:val="00A46B94"/>
    <w:rsid w:val="00A473D0"/>
    <w:rsid w:val="00A47831"/>
    <w:rsid w:val="00A47B62"/>
    <w:rsid w:val="00A5122F"/>
    <w:rsid w:val="00A52380"/>
    <w:rsid w:val="00A52A88"/>
    <w:rsid w:val="00A5302A"/>
    <w:rsid w:val="00A5327B"/>
    <w:rsid w:val="00A5474D"/>
    <w:rsid w:val="00A54E9A"/>
    <w:rsid w:val="00A5505B"/>
    <w:rsid w:val="00A5529E"/>
    <w:rsid w:val="00A5579E"/>
    <w:rsid w:val="00A5655F"/>
    <w:rsid w:val="00A56950"/>
    <w:rsid w:val="00A56B68"/>
    <w:rsid w:val="00A57262"/>
    <w:rsid w:val="00A577DC"/>
    <w:rsid w:val="00A6052E"/>
    <w:rsid w:val="00A60606"/>
    <w:rsid w:val="00A60C5E"/>
    <w:rsid w:val="00A615E5"/>
    <w:rsid w:val="00A63032"/>
    <w:rsid w:val="00A64674"/>
    <w:rsid w:val="00A647E9"/>
    <w:rsid w:val="00A6515B"/>
    <w:rsid w:val="00A65F5E"/>
    <w:rsid w:val="00A66439"/>
    <w:rsid w:val="00A66485"/>
    <w:rsid w:val="00A66509"/>
    <w:rsid w:val="00A668B8"/>
    <w:rsid w:val="00A669DA"/>
    <w:rsid w:val="00A6742A"/>
    <w:rsid w:val="00A6775F"/>
    <w:rsid w:val="00A67EEB"/>
    <w:rsid w:val="00A715E8"/>
    <w:rsid w:val="00A71711"/>
    <w:rsid w:val="00A71B8B"/>
    <w:rsid w:val="00A71D64"/>
    <w:rsid w:val="00A71E03"/>
    <w:rsid w:val="00A74358"/>
    <w:rsid w:val="00A7495D"/>
    <w:rsid w:val="00A74F47"/>
    <w:rsid w:val="00A75E3C"/>
    <w:rsid w:val="00A760F2"/>
    <w:rsid w:val="00A76B16"/>
    <w:rsid w:val="00A77A00"/>
    <w:rsid w:val="00A80EAC"/>
    <w:rsid w:val="00A8142D"/>
    <w:rsid w:val="00A82D71"/>
    <w:rsid w:val="00A830F7"/>
    <w:rsid w:val="00A83643"/>
    <w:rsid w:val="00A83774"/>
    <w:rsid w:val="00A84A6B"/>
    <w:rsid w:val="00A84FF4"/>
    <w:rsid w:val="00A861DC"/>
    <w:rsid w:val="00A86F22"/>
    <w:rsid w:val="00A8788F"/>
    <w:rsid w:val="00A8796A"/>
    <w:rsid w:val="00A87B69"/>
    <w:rsid w:val="00A87CC0"/>
    <w:rsid w:val="00A906EB"/>
    <w:rsid w:val="00A90BDF"/>
    <w:rsid w:val="00A911EE"/>
    <w:rsid w:val="00A91758"/>
    <w:rsid w:val="00A9209B"/>
    <w:rsid w:val="00A923A5"/>
    <w:rsid w:val="00A92C58"/>
    <w:rsid w:val="00A93061"/>
    <w:rsid w:val="00A94C42"/>
    <w:rsid w:val="00A94E1E"/>
    <w:rsid w:val="00A9688A"/>
    <w:rsid w:val="00A96944"/>
    <w:rsid w:val="00A96E5C"/>
    <w:rsid w:val="00AA048C"/>
    <w:rsid w:val="00AA05F9"/>
    <w:rsid w:val="00AA2AFF"/>
    <w:rsid w:val="00AA2C17"/>
    <w:rsid w:val="00AA31BF"/>
    <w:rsid w:val="00AA32EC"/>
    <w:rsid w:val="00AA3459"/>
    <w:rsid w:val="00AA39CA"/>
    <w:rsid w:val="00AA3A64"/>
    <w:rsid w:val="00AA44E9"/>
    <w:rsid w:val="00AA4504"/>
    <w:rsid w:val="00AA5747"/>
    <w:rsid w:val="00AA57D6"/>
    <w:rsid w:val="00AA5992"/>
    <w:rsid w:val="00AA67A0"/>
    <w:rsid w:val="00AA7946"/>
    <w:rsid w:val="00AA7B8D"/>
    <w:rsid w:val="00AA7DC5"/>
    <w:rsid w:val="00AB11D2"/>
    <w:rsid w:val="00AB2B8F"/>
    <w:rsid w:val="00AB2DAA"/>
    <w:rsid w:val="00AB384F"/>
    <w:rsid w:val="00AB3E5A"/>
    <w:rsid w:val="00AB41C6"/>
    <w:rsid w:val="00AB4988"/>
    <w:rsid w:val="00AB560F"/>
    <w:rsid w:val="00AB5A0F"/>
    <w:rsid w:val="00AB6ED8"/>
    <w:rsid w:val="00AB740E"/>
    <w:rsid w:val="00AB776A"/>
    <w:rsid w:val="00AB7CDB"/>
    <w:rsid w:val="00AC0702"/>
    <w:rsid w:val="00AC073F"/>
    <w:rsid w:val="00AC0E3F"/>
    <w:rsid w:val="00AC188F"/>
    <w:rsid w:val="00AC221E"/>
    <w:rsid w:val="00AC22DF"/>
    <w:rsid w:val="00AC2695"/>
    <w:rsid w:val="00AC4164"/>
    <w:rsid w:val="00AC48D3"/>
    <w:rsid w:val="00AC4C49"/>
    <w:rsid w:val="00AC59F8"/>
    <w:rsid w:val="00AC699A"/>
    <w:rsid w:val="00AC7873"/>
    <w:rsid w:val="00AC7A6E"/>
    <w:rsid w:val="00AC7C21"/>
    <w:rsid w:val="00AD1196"/>
    <w:rsid w:val="00AD129D"/>
    <w:rsid w:val="00AD1948"/>
    <w:rsid w:val="00AD1FE4"/>
    <w:rsid w:val="00AD2D2E"/>
    <w:rsid w:val="00AD2E99"/>
    <w:rsid w:val="00AD5473"/>
    <w:rsid w:val="00AD5479"/>
    <w:rsid w:val="00AD6071"/>
    <w:rsid w:val="00AD60BA"/>
    <w:rsid w:val="00AE026A"/>
    <w:rsid w:val="00AE1264"/>
    <w:rsid w:val="00AE13D8"/>
    <w:rsid w:val="00AE168F"/>
    <w:rsid w:val="00AE16DF"/>
    <w:rsid w:val="00AE239A"/>
    <w:rsid w:val="00AE2B41"/>
    <w:rsid w:val="00AE2FAF"/>
    <w:rsid w:val="00AE3210"/>
    <w:rsid w:val="00AE3E53"/>
    <w:rsid w:val="00AE3E8B"/>
    <w:rsid w:val="00AE456B"/>
    <w:rsid w:val="00AE4834"/>
    <w:rsid w:val="00AE5175"/>
    <w:rsid w:val="00AE6205"/>
    <w:rsid w:val="00AE6ACD"/>
    <w:rsid w:val="00AE6B7E"/>
    <w:rsid w:val="00AE7923"/>
    <w:rsid w:val="00AE7E3F"/>
    <w:rsid w:val="00AF1066"/>
    <w:rsid w:val="00AF1C03"/>
    <w:rsid w:val="00AF21EC"/>
    <w:rsid w:val="00AF32E4"/>
    <w:rsid w:val="00AF3604"/>
    <w:rsid w:val="00AF37A2"/>
    <w:rsid w:val="00AF38E5"/>
    <w:rsid w:val="00AF38EF"/>
    <w:rsid w:val="00AF471F"/>
    <w:rsid w:val="00AF60E6"/>
    <w:rsid w:val="00AF618F"/>
    <w:rsid w:val="00AF68B2"/>
    <w:rsid w:val="00AF6BCC"/>
    <w:rsid w:val="00AF7C85"/>
    <w:rsid w:val="00AF7DA9"/>
    <w:rsid w:val="00AF7E0C"/>
    <w:rsid w:val="00B01207"/>
    <w:rsid w:val="00B01481"/>
    <w:rsid w:val="00B019F1"/>
    <w:rsid w:val="00B01CE1"/>
    <w:rsid w:val="00B02D76"/>
    <w:rsid w:val="00B03693"/>
    <w:rsid w:val="00B03FC7"/>
    <w:rsid w:val="00B04040"/>
    <w:rsid w:val="00B04154"/>
    <w:rsid w:val="00B04400"/>
    <w:rsid w:val="00B045B4"/>
    <w:rsid w:val="00B04BA4"/>
    <w:rsid w:val="00B04BF8"/>
    <w:rsid w:val="00B05DEB"/>
    <w:rsid w:val="00B05E9D"/>
    <w:rsid w:val="00B0641B"/>
    <w:rsid w:val="00B065E4"/>
    <w:rsid w:val="00B068A4"/>
    <w:rsid w:val="00B068E1"/>
    <w:rsid w:val="00B07CE2"/>
    <w:rsid w:val="00B07FAE"/>
    <w:rsid w:val="00B10DB8"/>
    <w:rsid w:val="00B1141E"/>
    <w:rsid w:val="00B12449"/>
    <w:rsid w:val="00B133ED"/>
    <w:rsid w:val="00B143FC"/>
    <w:rsid w:val="00B15B7C"/>
    <w:rsid w:val="00B162FE"/>
    <w:rsid w:val="00B17045"/>
    <w:rsid w:val="00B17230"/>
    <w:rsid w:val="00B17B5C"/>
    <w:rsid w:val="00B17E68"/>
    <w:rsid w:val="00B209DC"/>
    <w:rsid w:val="00B210DA"/>
    <w:rsid w:val="00B211BD"/>
    <w:rsid w:val="00B211DF"/>
    <w:rsid w:val="00B22535"/>
    <w:rsid w:val="00B22849"/>
    <w:rsid w:val="00B228C2"/>
    <w:rsid w:val="00B232AE"/>
    <w:rsid w:val="00B23B4E"/>
    <w:rsid w:val="00B24728"/>
    <w:rsid w:val="00B24A6D"/>
    <w:rsid w:val="00B25339"/>
    <w:rsid w:val="00B2698C"/>
    <w:rsid w:val="00B279BC"/>
    <w:rsid w:val="00B27BEB"/>
    <w:rsid w:val="00B302AC"/>
    <w:rsid w:val="00B30374"/>
    <w:rsid w:val="00B30644"/>
    <w:rsid w:val="00B30AD9"/>
    <w:rsid w:val="00B31857"/>
    <w:rsid w:val="00B31F96"/>
    <w:rsid w:val="00B326F5"/>
    <w:rsid w:val="00B34315"/>
    <w:rsid w:val="00B345CA"/>
    <w:rsid w:val="00B349E5"/>
    <w:rsid w:val="00B34B68"/>
    <w:rsid w:val="00B3521A"/>
    <w:rsid w:val="00B355DD"/>
    <w:rsid w:val="00B35DB1"/>
    <w:rsid w:val="00B3617C"/>
    <w:rsid w:val="00B36D53"/>
    <w:rsid w:val="00B3743E"/>
    <w:rsid w:val="00B37AB5"/>
    <w:rsid w:val="00B401B6"/>
    <w:rsid w:val="00B42676"/>
    <w:rsid w:val="00B4323C"/>
    <w:rsid w:val="00B44C75"/>
    <w:rsid w:val="00B45ADB"/>
    <w:rsid w:val="00B45E00"/>
    <w:rsid w:val="00B468DA"/>
    <w:rsid w:val="00B50028"/>
    <w:rsid w:val="00B50F53"/>
    <w:rsid w:val="00B5241C"/>
    <w:rsid w:val="00B5329F"/>
    <w:rsid w:val="00B53417"/>
    <w:rsid w:val="00B5417E"/>
    <w:rsid w:val="00B5438C"/>
    <w:rsid w:val="00B54726"/>
    <w:rsid w:val="00B54BEC"/>
    <w:rsid w:val="00B55CF7"/>
    <w:rsid w:val="00B55E46"/>
    <w:rsid w:val="00B5632E"/>
    <w:rsid w:val="00B56D4E"/>
    <w:rsid w:val="00B60977"/>
    <w:rsid w:val="00B61AB8"/>
    <w:rsid w:val="00B61D4A"/>
    <w:rsid w:val="00B63198"/>
    <w:rsid w:val="00B63DD1"/>
    <w:rsid w:val="00B64B70"/>
    <w:rsid w:val="00B6513C"/>
    <w:rsid w:val="00B658B8"/>
    <w:rsid w:val="00B65B69"/>
    <w:rsid w:val="00B666BF"/>
    <w:rsid w:val="00B672FA"/>
    <w:rsid w:val="00B675C2"/>
    <w:rsid w:val="00B67837"/>
    <w:rsid w:val="00B706DC"/>
    <w:rsid w:val="00B708FB"/>
    <w:rsid w:val="00B72470"/>
    <w:rsid w:val="00B746FA"/>
    <w:rsid w:val="00B748C6"/>
    <w:rsid w:val="00B76093"/>
    <w:rsid w:val="00B7736D"/>
    <w:rsid w:val="00B80313"/>
    <w:rsid w:val="00B804D8"/>
    <w:rsid w:val="00B81447"/>
    <w:rsid w:val="00B817CA"/>
    <w:rsid w:val="00B81EB4"/>
    <w:rsid w:val="00B82FD9"/>
    <w:rsid w:val="00B84128"/>
    <w:rsid w:val="00B8441B"/>
    <w:rsid w:val="00B848DA"/>
    <w:rsid w:val="00B84C20"/>
    <w:rsid w:val="00B84D1B"/>
    <w:rsid w:val="00B84D88"/>
    <w:rsid w:val="00B8516D"/>
    <w:rsid w:val="00B8588C"/>
    <w:rsid w:val="00B86129"/>
    <w:rsid w:val="00B86790"/>
    <w:rsid w:val="00B86813"/>
    <w:rsid w:val="00B870CC"/>
    <w:rsid w:val="00B8732B"/>
    <w:rsid w:val="00B87891"/>
    <w:rsid w:val="00B90190"/>
    <w:rsid w:val="00B91950"/>
    <w:rsid w:val="00B91C9F"/>
    <w:rsid w:val="00B91F2F"/>
    <w:rsid w:val="00B926DF"/>
    <w:rsid w:val="00B92D6B"/>
    <w:rsid w:val="00B930F8"/>
    <w:rsid w:val="00B9364B"/>
    <w:rsid w:val="00B93B66"/>
    <w:rsid w:val="00B93E04"/>
    <w:rsid w:val="00B94A2F"/>
    <w:rsid w:val="00B96427"/>
    <w:rsid w:val="00BA02B9"/>
    <w:rsid w:val="00BA3810"/>
    <w:rsid w:val="00BA3890"/>
    <w:rsid w:val="00BA55FC"/>
    <w:rsid w:val="00BA5F58"/>
    <w:rsid w:val="00BA6664"/>
    <w:rsid w:val="00BA793A"/>
    <w:rsid w:val="00BA7A40"/>
    <w:rsid w:val="00BB1993"/>
    <w:rsid w:val="00BB290C"/>
    <w:rsid w:val="00BB328F"/>
    <w:rsid w:val="00BB4500"/>
    <w:rsid w:val="00BB5C08"/>
    <w:rsid w:val="00BB5D18"/>
    <w:rsid w:val="00BB673F"/>
    <w:rsid w:val="00BB71A5"/>
    <w:rsid w:val="00BB7243"/>
    <w:rsid w:val="00BB7A00"/>
    <w:rsid w:val="00BC0EEB"/>
    <w:rsid w:val="00BC1D22"/>
    <w:rsid w:val="00BC1D4D"/>
    <w:rsid w:val="00BC2B42"/>
    <w:rsid w:val="00BC2FB1"/>
    <w:rsid w:val="00BC336A"/>
    <w:rsid w:val="00BC339F"/>
    <w:rsid w:val="00BC4F73"/>
    <w:rsid w:val="00BC50D2"/>
    <w:rsid w:val="00BC5614"/>
    <w:rsid w:val="00BC5DDE"/>
    <w:rsid w:val="00BC5E55"/>
    <w:rsid w:val="00BC61FF"/>
    <w:rsid w:val="00BD076A"/>
    <w:rsid w:val="00BD16B5"/>
    <w:rsid w:val="00BD1E88"/>
    <w:rsid w:val="00BD2116"/>
    <w:rsid w:val="00BD2E12"/>
    <w:rsid w:val="00BD391A"/>
    <w:rsid w:val="00BD5F0F"/>
    <w:rsid w:val="00BD61AB"/>
    <w:rsid w:val="00BD61BE"/>
    <w:rsid w:val="00BD6A66"/>
    <w:rsid w:val="00BD6CCF"/>
    <w:rsid w:val="00BD6F4B"/>
    <w:rsid w:val="00BE00A9"/>
    <w:rsid w:val="00BE204D"/>
    <w:rsid w:val="00BE4259"/>
    <w:rsid w:val="00BE46D9"/>
    <w:rsid w:val="00BE5907"/>
    <w:rsid w:val="00BE5D1D"/>
    <w:rsid w:val="00BE7291"/>
    <w:rsid w:val="00BF0238"/>
    <w:rsid w:val="00BF040D"/>
    <w:rsid w:val="00BF1039"/>
    <w:rsid w:val="00BF1A66"/>
    <w:rsid w:val="00BF228A"/>
    <w:rsid w:val="00BF2995"/>
    <w:rsid w:val="00BF343C"/>
    <w:rsid w:val="00BF556B"/>
    <w:rsid w:val="00BF652A"/>
    <w:rsid w:val="00BF73AA"/>
    <w:rsid w:val="00BF75AD"/>
    <w:rsid w:val="00C00714"/>
    <w:rsid w:val="00C00FF7"/>
    <w:rsid w:val="00C02860"/>
    <w:rsid w:val="00C0367C"/>
    <w:rsid w:val="00C03E4F"/>
    <w:rsid w:val="00C041D5"/>
    <w:rsid w:val="00C048E8"/>
    <w:rsid w:val="00C0668A"/>
    <w:rsid w:val="00C06760"/>
    <w:rsid w:val="00C07C8B"/>
    <w:rsid w:val="00C101A9"/>
    <w:rsid w:val="00C1044D"/>
    <w:rsid w:val="00C10AC3"/>
    <w:rsid w:val="00C118EF"/>
    <w:rsid w:val="00C11C50"/>
    <w:rsid w:val="00C12BB2"/>
    <w:rsid w:val="00C12ECB"/>
    <w:rsid w:val="00C131EA"/>
    <w:rsid w:val="00C13FA5"/>
    <w:rsid w:val="00C1553C"/>
    <w:rsid w:val="00C1559C"/>
    <w:rsid w:val="00C1566E"/>
    <w:rsid w:val="00C15AB7"/>
    <w:rsid w:val="00C15BEC"/>
    <w:rsid w:val="00C1638D"/>
    <w:rsid w:val="00C16D55"/>
    <w:rsid w:val="00C171E0"/>
    <w:rsid w:val="00C175E5"/>
    <w:rsid w:val="00C17B82"/>
    <w:rsid w:val="00C206A5"/>
    <w:rsid w:val="00C20EBD"/>
    <w:rsid w:val="00C2102D"/>
    <w:rsid w:val="00C21197"/>
    <w:rsid w:val="00C2296D"/>
    <w:rsid w:val="00C22F45"/>
    <w:rsid w:val="00C23E0B"/>
    <w:rsid w:val="00C250F8"/>
    <w:rsid w:val="00C2535D"/>
    <w:rsid w:val="00C25371"/>
    <w:rsid w:val="00C2588B"/>
    <w:rsid w:val="00C269D3"/>
    <w:rsid w:val="00C26AB0"/>
    <w:rsid w:val="00C26D2B"/>
    <w:rsid w:val="00C26F01"/>
    <w:rsid w:val="00C3023E"/>
    <w:rsid w:val="00C3217C"/>
    <w:rsid w:val="00C328F4"/>
    <w:rsid w:val="00C32969"/>
    <w:rsid w:val="00C34FBF"/>
    <w:rsid w:val="00C358C2"/>
    <w:rsid w:val="00C35AB5"/>
    <w:rsid w:val="00C374EF"/>
    <w:rsid w:val="00C37C9E"/>
    <w:rsid w:val="00C400A8"/>
    <w:rsid w:val="00C404C4"/>
    <w:rsid w:val="00C43F96"/>
    <w:rsid w:val="00C44796"/>
    <w:rsid w:val="00C44BDD"/>
    <w:rsid w:val="00C46A73"/>
    <w:rsid w:val="00C47FA0"/>
    <w:rsid w:val="00C500A4"/>
    <w:rsid w:val="00C509AF"/>
    <w:rsid w:val="00C5187C"/>
    <w:rsid w:val="00C53433"/>
    <w:rsid w:val="00C5374A"/>
    <w:rsid w:val="00C54161"/>
    <w:rsid w:val="00C56D57"/>
    <w:rsid w:val="00C57181"/>
    <w:rsid w:val="00C57B87"/>
    <w:rsid w:val="00C60978"/>
    <w:rsid w:val="00C61A26"/>
    <w:rsid w:val="00C61D62"/>
    <w:rsid w:val="00C61F91"/>
    <w:rsid w:val="00C62B82"/>
    <w:rsid w:val="00C63291"/>
    <w:rsid w:val="00C63E14"/>
    <w:rsid w:val="00C64ADB"/>
    <w:rsid w:val="00C654D3"/>
    <w:rsid w:val="00C66633"/>
    <w:rsid w:val="00C66730"/>
    <w:rsid w:val="00C6679C"/>
    <w:rsid w:val="00C66D99"/>
    <w:rsid w:val="00C67DE7"/>
    <w:rsid w:val="00C707CE"/>
    <w:rsid w:val="00C708A1"/>
    <w:rsid w:val="00C70C7A"/>
    <w:rsid w:val="00C70C8C"/>
    <w:rsid w:val="00C70EE5"/>
    <w:rsid w:val="00C71C91"/>
    <w:rsid w:val="00C71D7C"/>
    <w:rsid w:val="00C732DB"/>
    <w:rsid w:val="00C7361E"/>
    <w:rsid w:val="00C738E7"/>
    <w:rsid w:val="00C75019"/>
    <w:rsid w:val="00C750A7"/>
    <w:rsid w:val="00C755EE"/>
    <w:rsid w:val="00C76282"/>
    <w:rsid w:val="00C80770"/>
    <w:rsid w:val="00C80778"/>
    <w:rsid w:val="00C81A79"/>
    <w:rsid w:val="00C81C13"/>
    <w:rsid w:val="00C8209B"/>
    <w:rsid w:val="00C8410A"/>
    <w:rsid w:val="00C843DF"/>
    <w:rsid w:val="00C84818"/>
    <w:rsid w:val="00C85057"/>
    <w:rsid w:val="00C85440"/>
    <w:rsid w:val="00C85E57"/>
    <w:rsid w:val="00C85EA4"/>
    <w:rsid w:val="00C86AAC"/>
    <w:rsid w:val="00C86BD3"/>
    <w:rsid w:val="00C871EA"/>
    <w:rsid w:val="00C8773C"/>
    <w:rsid w:val="00C879FF"/>
    <w:rsid w:val="00C87C99"/>
    <w:rsid w:val="00C92348"/>
    <w:rsid w:val="00C925C8"/>
    <w:rsid w:val="00C92B0F"/>
    <w:rsid w:val="00C92B7F"/>
    <w:rsid w:val="00C935A6"/>
    <w:rsid w:val="00C94CBF"/>
    <w:rsid w:val="00C973F9"/>
    <w:rsid w:val="00CA00AC"/>
    <w:rsid w:val="00CA0E7F"/>
    <w:rsid w:val="00CA13C4"/>
    <w:rsid w:val="00CA1D00"/>
    <w:rsid w:val="00CA1E35"/>
    <w:rsid w:val="00CA2869"/>
    <w:rsid w:val="00CA2DCA"/>
    <w:rsid w:val="00CA37D3"/>
    <w:rsid w:val="00CA4D0C"/>
    <w:rsid w:val="00CA5327"/>
    <w:rsid w:val="00CA642B"/>
    <w:rsid w:val="00CA6D0E"/>
    <w:rsid w:val="00CA7326"/>
    <w:rsid w:val="00CA73EB"/>
    <w:rsid w:val="00CA7986"/>
    <w:rsid w:val="00CA7D44"/>
    <w:rsid w:val="00CB128B"/>
    <w:rsid w:val="00CB1924"/>
    <w:rsid w:val="00CB1ADC"/>
    <w:rsid w:val="00CB3F81"/>
    <w:rsid w:val="00CB4100"/>
    <w:rsid w:val="00CB4670"/>
    <w:rsid w:val="00CB4CAF"/>
    <w:rsid w:val="00CB5129"/>
    <w:rsid w:val="00CB5534"/>
    <w:rsid w:val="00CB5C05"/>
    <w:rsid w:val="00CB65D7"/>
    <w:rsid w:val="00CB6850"/>
    <w:rsid w:val="00CB7A5E"/>
    <w:rsid w:val="00CC2479"/>
    <w:rsid w:val="00CC2565"/>
    <w:rsid w:val="00CC2E84"/>
    <w:rsid w:val="00CC3F4B"/>
    <w:rsid w:val="00CC45E1"/>
    <w:rsid w:val="00CC5072"/>
    <w:rsid w:val="00CC6075"/>
    <w:rsid w:val="00CC6344"/>
    <w:rsid w:val="00CC6AFA"/>
    <w:rsid w:val="00CD072C"/>
    <w:rsid w:val="00CD09A0"/>
    <w:rsid w:val="00CD0EED"/>
    <w:rsid w:val="00CD1D17"/>
    <w:rsid w:val="00CD241A"/>
    <w:rsid w:val="00CD29DF"/>
    <w:rsid w:val="00CD2D2D"/>
    <w:rsid w:val="00CD37CB"/>
    <w:rsid w:val="00CD3A09"/>
    <w:rsid w:val="00CD49DB"/>
    <w:rsid w:val="00CD4B25"/>
    <w:rsid w:val="00CD4B74"/>
    <w:rsid w:val="00CD5257"/>
    <w:rsid w:val="00CD6E61"/>
    <w:rsid w:val="00CE3A6E"/>
    <w:rsid w:val="00CE3AF1"/>
    <w:rsid w:val="00CE5E0A"/>
    <w:rsid w:val="00CE621E"/>
    <w:rsid w:val="00CE64FC"/>
    <w:rsid w:val="00CE6EC7"/>
    <w:rsid w:val="00CE7941"/>
    <w:rsid w:val="00CE7C88"/>
    <w:rsid w:val="00CF08E5"/>
    <w:rsid w:val="00CF0D7E"/>
    <w:rsid w:val="00CF16BC"/>
    <w:rsid w:val="00CF2401"/>
    <w:rsid w:val="00CF395F"/>
    <w:rsid w:val="00CF3CA7"/>
    <w:rsid w:val="00CF52FA"/>
    <w:rsid w:val="00CF5F3C"/>
    <w:rsid w:val="00CF6750"/>
    <w:rsid w:val="00D00C84"/>
    <w:rsid w:val="00D03E5A"/>
    <w:rsid w:val="00D05004"/>
    <w:rsid w:val="00D054A2"/>
    <w:rsid w:val="00D06C17"/>
    <w:rsid w:val="00D07985"/>
    <w:rsid w:val="00D10422"/>
    <w:rsid w:val="00D10D5F"/>
    <w:rsid w:val="00D11D6B"/>
    <w:rsid w:val="00D1258A"/>
    <w:rsid w:val="00D1462F"/>
    <w:rsid w:val="00D15333"/>
    <w:rsid w:val="00D17FFC"/>
    <w:rsid w:val="00D200EA"/>
    <w:rsid w:val="00D2032D"/>
    <w:rsid w:val="00D20593"/>
    <w:rsid w:val="00D2122B"/>
    <w:rsid w:val="00D21A1C"/>
    <w:rsid w:val="00D21E49"/>
    <w:rsid w:val="00D2249A"/>
    <w:rsid w:val="00D23758"/>
    <w:rsid w:val="00D24192"/>
    <w:rsid w:val="00D24935"/>
    <w:rsid w:val="00D25889"/>
    <w:rsid w:val="00D26046"/>
    <w:rsid w:val="00D26DC7"/>
    <w:rsid w:val="00D279C5"/>
    <w:rsid w:val="00D31BA6"/>
    <w:rsid w:val="00D34C48"/>
    <w:rsid w:val="00D34E18"/>
    <w:rsid w:val="00D35165"/>
    <w:rsid w:val="00D35A33"/>
    <w:rsid w:val="00D361C2"/>
    <w:rsid w:val="00D36EB9"/>
    <w:rsid w:val="00D374E4"/>
    <w:rsid w:val="00D37F7C"/>
    <w:rsid w:val="00D41EBE"/>
    <w:rsid w:val="00D429C0"/>
    <w:rsid w:val="00D43775"/>
    <w:rsid w:val="00D43CB3"/>
    <w:rsid w:val="00D43CB5"/>
    <w:rsid w:val="00D45CC1"/>
    <w:rsid w:val="00D45D4C"/>
    <w:rsid w:val="00D464AB"/>
    <w:rsid w:val="00D469CE"/>
    <w:rsid w:val="00D46F08"/>
    <w:rsid w:val="00D47283"/>
    <w:rsid w:val="00D47804"/>
    <w:rsid w:val="00D479C1"/>
    <w:rsid w:val="00D5065E"/>
    <w:rsid w:val="00D5116F"/>
    <w:rsid w:val="00D517E1"/>
    <w:rsid w:val="00D52DA5"/>
    <w:rsid w:val="00D534A9"/>
    <w:rsid w:val="00D53A44"/>
    <w:rsid w:val="00D55419"/>
    <w:rsid w:val="00D55B62"/>
    <w:rsid w:val="00D5723A"/>
    <w:rsid w:val="00D572C3"/>
    <w:rsid w:val="00D573AB"/>
    <w:rsid w:val="00D57835"/>
    <w:rsid w:val="00D57843"/>
    <w:rsid w:val="00D57B8E"/>
    <w:rsid w:val="00D60C2A"/>
    <w:rsid w:val="00D61444"/>
    <w:rsid w:val="00D6200C"/>
    <w:rsid w:val="00D64780"/>
    <w:rsid w:val="00D64C78"/>
    <w:rsid w:val="00D662BC"/>
    <w:rsid w:val="00D66A01"/>
    <w:rsid w:val="00D67078"/>
    <w:rsid w:val="00D7012E"/>
    <w:rsid w:val="00D71B2F"/>
    <w:rsid w:val="00D72095"/>
    <w:rsid w:val="00D72EE5"/>
    <w:rsid w:val="00D73199"/>
    <w:rsid w:val="00D73360"/>
    <w:rsid w:val="00D738E6"/>
    <w:rsid w:val="00D73F85"/>
    <w:rsid w:val="00D74422"/>
    <w:rsid w:val="00D753FE"/>
    <w:rsid w:val="00D761AC"/>
    <w:rsid w:val="00D76D53"/>
    <w:rsid w:val="00D76DCF"/>
    <w:rsid w:val="00D8098B"/>
    <w:rsid w:val="00D80F96"/>
    <w:rsid w:val="00D8201F"/>
    <w:rsid w:val="00D8235C"/>
    <w:rsid w:val="00D8251E"/>
    <w:rsid w:val="00D83A1B"/>
    <w:rsid w:val="00D83A4C"/>
    <w:rsid w:val="00D8543A"/>
    <w:rsid w:val="00D860E1"/>
    <w:rsid w:val="00D91279"/>
    <w:rsid w:val="00D914F1"/>
    <w:rsid w:val="00D93BA0"/>
    <w:rsid w:val="00D9404F"/>
    <w:rsid w:val="00D959C0"/>
    <w:rsid w:val="00D95AC1"/>
    <w:rsid w:val="00D95DA8"/>
    <w:rsid w:val="00D970A8"/>
    <w:rsid w:val="00D97DAC"/>
    <w:rsid w:val="00D97F3C"/>
    <w:rsid w:val="00DA0613"/>
    <w:rsid w:val="00DA10A9"/>
    <w:rsid w:val="00DA10CF"/>
    <w:rsid w:val="00DA2CB9"/>
    <w:rsid w:val="00DA351F"/>
    <w:rsid w:val="00DA40C6"/>
    <w:rsid w:val="00DA4DFF"/>
    <w:rsid w:val="00DA56A1"/>
    <w:rsid w:val="00DA65E1"/>
    <w:rsid w:val="00DA677B"/>
    <w:rsid w:val="00DA74E0"/>
    <w:rsid w:val="00DB0712"/>
    <w:rsid w:val="00DB1081"/>
    <w:rsid w:val="00DB11E2"/>
    <w:rsid w:val="00DB1244"/>
    <w:rsid w:val="00DB161A"/>
    <w:rsid w:val="00DB1962"/>
    <w:rsid w:val="00DB3E74"/>
    <w:rsid w:val="00DB400C"/>
    <w:rsid w:val="00DB4093"/>
    <w:rsid w:val="00DB4BF8"/>
    <w:rsid w:val="00DB4DB3"/>
    <w:rsid w:val="00DB6570"/>
    <w:rsid w:val="00DB6A0A"/>
    <w:rsid w:val="00DC148E"/>
    <w:rsid w:val="00DC1631"/>
    <w:rsid w:val="00DC175D"/>
    <w:rsid w:val="00DC1F52"/>
    <w:rsid w:val="00DC32EA"/>
    <w:rsid w:val="00DC37C5"/>
    <w:rsid w:val="00DC4F23"/>
    <w:rsid w:val="00DC515A"/>
    <w:rsid w:val="00DC64A5"/>
    <w:rsid w:val="00DC7573"/>
    <w:rsid w:val="00DC7899"/>
    <w:rsid w:val="00DC79A2"/>
    <w:rsid w:val="00DD0103"/>
    <w:rsid w:val="00DD022D"/>
    <w:rsid w:val="00DD039E"/>
    <w:rsid w:val="00DD4167"/>
    <w:rsid w:val="00DD43B7"/>
    <w:rsid w:val="00DD5B9C"/>
    <w:rsid w:val="00DE0388"/>
    <w:rsid w:val="00DE119B"/>
    <w:rsid w:val="00DE1341"/>
    <w:rsid w:val="00DE17B8"/>
    <w:rsid w:val="00DE1B9E"/>
    <w:rsid w:val="00DE1EBF"/>
    <w:rsid w:val="00DE2AF7"/>
    <w:rsid w:val="00DE2B65"/>
    <w:rsid w:val="00DE3B41"/>
    <w:rsid w:val="00DE3BDA"/>
    <w:rsid w:val="00DE3CB9"/>
    <w:rsid w:val="00DE43B9"/>
    <w:rsid w:val="00DE619C"/>
    <w:rsid w:val="00DE625E"/>
    <w:rsid w:val="00DE63A5"/>
    <w:rsid w:val="00DE6BD6"/>
    <w:rsid w:val="00DE6EC1"/>
    <w:rsid w:val="00DE734B"/>
    <w:rsid w:val="00DE7565"/>
    <w:rsid w:val="00DE7C6A"/>
    <w:rsid w:val="00DF002C"/>
    <w:rsid w:val="00DF039F"/>
    <w:rsid w:val="00DF0413"/>
    <w:rsid w:val="00DF0522"/>
    <w:rsid w:val="00DF11F1"/>
    <w:rsid w:val="00DF1D76"/>
    <w:rsid w:val="00DF2377"/>
    <w:rsid w:val="00DF2C04"/>
    <w:rsid w:val="00DF360E"/>
    <w:rsid w:val="00DF3C7B"/>
    <w:rsid w:val="00DF3D71"/>
    <w:rsid w:val="00DF5953"/>
    <w:rsid w:val="00DF608D"/>
    <w:rsid w:val="00DF7732"/>
    <w:rsid w:val="00DF7A41"/>
    <w:rsid w:val="00DF7DDC"/>
    <w:rsid w:val="00E00A6C"/>
    <w:rsid w:val="00E011A9"/>
    <w:rsid w:val="00E028CB"/>
    <w:rsid w:val="00E02D6E"/>
    <w:rsid w:val="00E0337E"/>
    <w:rsid w:val="00E03790"/>
    <w:rsid w:val="00E04698"/>
    <w:rsid w:val="00E06E52"/>
    <w:rsid w:val="00E0774C"/>
    <w:rsid w:val="00E07BBC"/>
    <w:rsid w:val="00E07D39"/>
    <w:rsid w:val="00E104AE"/>
    <w:rsid w:val="00E10E2B"/>
    <w:rsid w:val="00E10F73"/>
    <w:rsid w:val="00E11BD3"/>
    <w:rsid w:val="00E1368F"/>
    <w:rsid w:val="00E1444D"/>
    <w:rsid w:val="00E151A5"/>
    <w:rsid w:val="00E157E4"/>
    <w:rsid w:val="00E15C19"/>
    <w:rsid w:val="00E16C14"/>
    <w:rsid w:val="00E16F08"/>
    <w:rsid w:val="00E21477"/>
    <w:rsid w:val="00E22387"/>
    <w:rsid w:val="00E226B3"/>
    <w:rsid w:val="00E24188"/>
    <w:rsid w:val="00E241D1"/>
    <w:rsid w:val="00E25A76"/>
    <w:rsid w:val="00E26080"/>
    <w:rsid w:val="00E26C0E"/>
    <w:rsid w:val="00E26F21"/>
    <w:rsid w:val="00E27DBE"/>
    <w:rsid w:val="00E30236"/>
    <w:rsid w:val="00E30B32"/>
    <w:rsid w:val="00E31626"/>
    <w:rsid w:val="00E325FE"/>
    <w:rsid w:val="00E331F8"/>
    <w:rsid w:val="00E34288"/>
    <w:rsid w:val="00E342A6"/>
    <w:rsid w:val="00E3506C"/>
    <w:rsid w:val="00E35137"/>
    <w:rsid w:val="00E367F3"/>
    <w:rsid w:val="00E36903"/>
    <w:rsid w:val="00E37F8D"/>
    <w:rsid w:val="00E4009A"/>
    <w:rsid w:val="00E40F62"/>
    <w:rsid w:val="00E41365"/>
    <w:rsid w:val="00E431DF"/>
    <w:rsid w:val="00E43BE8"/>
    <w:rsid w:val="00E44444"/>
    <w:rsid w:val="00E44471"/>
    <w:rsid w:val="00E44ACE"/>
    <w:rsid w:val="00E44C9D"/>
    <w:rsid w:val="00E4535A"/>
    <w:rsid w:val="00E45D77"/>
    <w:rsid w:val="00E46304"/>
    <w:rsid w:val="00E46BBF"/>
    <w:rsid w:val="00E46DEC"/>
    <w:rsid w:val="00E501FC"/>
    <w:rsid w:val="00E50ED3"/>
    <w:rsid w:val="00E533DD"/>
    <w:rsid w:val="00E54749"/>
    <w:rsid w:val="00E55169"/>
    <w:rsid w:val="00E573FC"/>
    <w:rsid w:val="00E57415"/>
    <w:rsid w:val="00E601B2"/>
    <w:rsid w:val="00E605FE"/>
    <w:rsid w:val="00E60A18"/>
    <w:rsid w:val="00E61CA4"/>
    <w:rsid w:val="00E64A96"/>
    <w:rsid w:val="00E659A7"/>
    <w:rsid w:val="00E65A85"/>
    <w:rsid w:val="00E671DB"/>
    <w:rsid w:val="00E67ECC"/>
    <w:rsid w:val="00E704CA"/>
    <w:rsid w:val="00E70D39"/>
    <w:rsid w:val="00E7126F"/>
    <w:rsid w:val="00E71B9D"/>
    <w:rsid w:val="00E72268"/>
    <w:rsid w:val="00E72EAD"/>
    <w:rsid w:val="00E7369B"/>
    <w:rsid w:val="00E73DA6"/>
    <w:rsid w:val="00E7403F"/>
    <w:rsid w:val="00E745CB"/>
    <w:rsid w:val="00E75DEA"/>
    <w:rsid w:val="00E76AAC"/>
    <w:rsid w:val="00E77FD4"/>
    <w:rsid w:val="00E81693"/>
    <w:rsid w:val="00E81A64"/>
    <w:rsid w:val="00E82D38"/>
    <w:rsid w:val="00E83DD2"/>
    <w:rsid w:val="00E842F0"/>
    <w:rsid w:val="00E84C5A"/>
    <w:rsid w:val="00E84C84"/>
    <w:rsid w:val="00E853A4"/>
    <w:rsid w:val="00E8654C"/>
    <w:rsid w:val="00E86D19"/>
    <w:rsid w:val="00E86E35"/>
    <w:rsid w:val="00E87E71"/>
    <w:rsid w:val="00E90335"/>
    <w:rsid w:val="00E9334D"/>
    <w:rsid w:val="00E934B1"/>
    <w:rsid w:val="00E945EC"/>
    <w:rsid w:val="00E9486E"/>
    <w:rsid w:val="00E94F7F"/>
    <w:rsid w:val="00E95477"/>
    <w:rsid w:val="00E95FC2"/>
    <w:rsid w:val="00E967C9"/>
    <w:rsid w:val="00E96D1E"/>
    <w:rsid w:val="00EA0E73"/>
    <w:rsid w:val="00EA104B"/>
    <w:rsid w:val="00EA18F5"/>
    <w:rsid w:val="00EA29F0"/>
    <w:rsid w:val="00EA2E94"/>
    <w:rsid w:val="00EA3129"/>
    <w:rsid w:val="00EA3172"/>
    <w:rsid w:val="00EA45AD"/>
    <w:rsid w:val="00EA5125"/>
    <w:rsid w:val="00EA5DB0"/>
    <w:rsid w:val="00EA6470"/>
    <w:rsid w:val="00EA6986"/>
    <w:rsid w:val="00EA6FA2"/>
    <w:rsid w:val="00EA7152"/>
    <w:rsid w:val="00EA7341"/>
    <w:rsid w:val="00EB00D9"/>
    <w:rsid w:val="00EB084A"/>
    <w:rsid w:val="00EB0E50"/>
    <w:rsid w:val="00EB1014"/>
    <w:rsid w:val="00EB1143"/>
    <w:rsid w:val="00EB1CD5"/>
    <w:rsid w:val="00EB25FF"/>
    <w:rsid w:val="00EB2AF5"/>
    <w:rsid w:val="00EB31E8"/>
    <w:rsid w:val="00EB354F"/>
    <w:rsid w:val="00EB3596"/>
    <w:rsid w:val="00EB3EB7"/>
    <w:rsid w:val="00EB45DD"/>
    <w:rsid w:val="00EB47D2"/>
    <w:rsid w:val="00EB4B03"/>
    <w:rsid w:val="00EB4E4D"/>
    <w:rsid w:val="00EB4FEF"/>
    <w:rsid w:val="00EB591E"/>
    <w:rsid w:val="00EB5D5E"/>
    <w:rsid w:val="00EB65B4"/>
    <w:rsid w:val="00EB6A8E"/>
    <w:rsid w:val="00EB76D9"/>
    <w:rsid w:val="00EB7A60"/>
    <w:rsid w:val="00EC0772"/>
    <w:rsid w:val="00EC2505"/>
    <w:rsid w:val="00EC2563"/>
    <w:rsid w:val="00EC25D0"/>
    <w:rsid w:val="00EC2EF1"/>
    <w:rsid w:val="00EC32A7"/>
    <w:rsid w:val="00EC49DA"/>
    <w:rsid w:val="00EC5B9C"/>
    <w:rsid w:val="00EC6379"/>
    <w:rsid w:val="00EC63F6"/>
    <w:rsid w:val="00EC64E3"/>
    <w:rsid w:val="00EC70AD"/>
    <w:rsid w:val="00EC7235"/>
    <w:rsid w:val="00EC73C7"/>
    <w:rsid w:val="00EC75D2"/>
    <w:rsid w:val="00EC793B"/>
    <w:rsid w:val="00EC7C47"/>
    <w:rsid w:val="00ED056E"/>
    <w:rsid w:val="00ED062E"/>
    <w:rsid w:val="00ED1825"/>
    <w:rsid w:val="00ED1B1C"/>
    <w:rsid w:val="00ED1B64"/>
    <w:rsid w:val="00ED2E40"/>
    <w:rsid w:val="00ED32CB"/>
    <w:rsid w:val="00ED3DFC"/>
    <w:rsid w:val="00ED4E50"/>
    <w:rsid w:val="00ED553B"/>
    <w:rsid w:val="00ED5A60"/>
    <w:rsid w:val="00ED5B25"/>
    <w:rsid w:val="00ED5BA4"/>
    <w:rsid w:val="00ED5D5E"/>
    <w:rsid w:val="00ED6063"/>
    <w:rsid w:val="00ED6370"/>
    <w:rsid w:val="00ED6ABB"/>
    <w:rsid w:val="00ED6B29"/>
    <w:rsid w:val="00ED70B2"/>
    <w:rsid w:val="00ED73DF"/>
    <w:rsid w:val="00EE0D8B"/>
    <w:rsid w:val="00EE1150"/>
    <w:rsid w:val="00EE1A6C"/>
    <w:rsid w:val="00EE2D01"/>
    <w:rsid w:val="00EE2DF2"/>
    <w:rsid w:val="00EE2FC1"/>
    <w:rsid w:val="00EE3824"/>
    <w:rsid w:val="00EE57A0"/>
    <w:rsid w:val="00EE73D1"/>
    <w:rsid w:val="00EE7A18"/>
    <w:rsid w:val="00EF042F"/>
    <w:rsid w:val="00EF04E8"/>
    <w:rsid w:val="00EF13AD"/>
    <w:rsid w:val="00EF3CA2"/>
    <w:rsid w:val="00EF5158"/>
    <w:rsid w:val="00EF6512"/>
    <w:rsid w:val="00EF694E"/>
    <w:rsid w:val="00EF77FB"/>
    <w:rsid w:val="00EF7A94"/>
    <w:rsid w:val="00F003F7"/>
    <w:rsid w:val="00F008A2"/>
    <w:rsid w:val="00F02235"/>
    <w:rsid w:val="00F038A2"/>
    <w:rsid w:val="00F03E4F"/>
    <w:rsid w:val="00F03F3E"/>
    <w:rsid w:val="00F0405A"/>
    <w:rsid w:val="00F049CC"/>
    <w:rsid w:val="00F04E38"/>
    <w:rsid w:val="00F05A59"/>
    <w:rsid w:val="00F05DBD"/>
    <w:rsid w:val="00F066E7"/>
    <w:rsid w:val="00F06978"/>
    <w:rsid w:val="00F06BB4"/>
    <w:rsid w:val="00F103CF"/>
    <w:rsid w:val="00F105EF"/>
    <w:rsid w:val="00F1174F"/>
    <w:rsid w:val="00F11DC1"/>
    <w:rsid w:val="00F11E90"/>
    <w:rsid w:val="00F13410"/>
    <w:rsid w:val="00F13ADD"/>
    <w:rsid w:val="00F1449F"/>
    <w:rsid w:val="00F14A9C"/>
    <w:rsid w:val="00F155E4"/>
    <w:rsid w:val="00F16243"/>
    <w:rsid w:val="00F162D9"/>
    <w:rsid w:val="00F16F33"/>
    <w:rsid w:val="00F1706B"/>
    <w:rsid w:val="00F17698"/>
    <w:rsid w:val="00F17971"/>
    <w:rsid w:val="00F17CC3"/>
    <w:rsid w:val="00F17CC4"/>
    <w:rsid w:val="00F218BA"/>
    <w:rsid w:val="00F21964"/>
    <w:rsid w:val="00F22058"/>
    <w:rsid w:val="00F221E1"/>
    <w:rsid w:val="00F224E7"/>
    <w:rsid w:val="00F25852"/>
    <w:rsid w:val="00F25F49"/>
    <w:rsid w:val="00F27404"/>
    <w:rsid w:val="00F279E9"/>
    <w:rsid w:val="00F27C48"/>
    <w:rsid w:val="00F3008C"/>
    <w:rsid w:val="00F30551"/>
    <w:rsid w:val="00F3078D"/>
    <w:rsid w:val="00F32DD4"/>
    <w:rsid w:val="00F33139"/>
    <w:rsid w:val="00F33AC7"/>
    <w:rsid w:val="00F33D5A"/>
    <w:rsid w:val="00F3410F"/>
    <w:rsid w:val="00F342B3"/>
    <w:rsid w:val="00F3562B"/>
    <w:rsid w:val="00F35B8F"/>
    <w:rsid w:val="00F365F1"/>
    <w:rsid w:val="00F36B62"/>
    <w:rsid w:val="00F36F15"/>
    <w:rsid w:val="00F40054"/>
    <w:rsid w:val="00F40B1B"/>
    <w:rsid w:val="00F41A2C"/>
    <w:rsid w:val="00F42E04"/>
    <w:rsid w:val="00F458EE"/>
    <w:rsid w:val="00F4618D"/>
    <w:rsid w:val="00F46B3E"/>
    <w:rsid w:val="00F46E23"/>
    <w:rsid w:val="00F50308"/>
    <w:rsid w:val="00F5119C"/>
    <w:rsid w:val="00F522EE"/>
    <w:rsid w:val="00F52C76"/>
    <w:rsid w:val="00F52DE1"/>
    <w:rsid w:val="00F54244"/>
    <w:rsid w:val="00F5436E"/>
    <w:rsid w:val="00F54683"/>
    <w:rsid w:val="00F5550F"/>
    <w:rsid w:val="00F5560F"/>
    <w:rsid w:val="00F55AFB"/>
    <w:rsid w:val="00F55BB1"/>
    <w:rsid w:val="00F55F1F"/>
    <w:rsid w:val="00F55FD5"/>
    <w:rsid w:val="00F5722F"/>
    <w:rsid w:val="00F57F16"/>
    <w:rsid w:val="00F60784"/>
    <w:rsid w:val="00F6090A"/>
    <w:rsid w:val="00F6185B"/>
    <w:rsid w:val="00F62699"/>
    <w:rsid w:val="00F62903"/>
    <w:rsid w:val="00F62C30"/>
    <w:rsid w:val="00F646D5"/>
    <w:rsid w:val="00F647C5"/>
    <w:rsid w:val="00F65507"/>
    <w:rsid w:val="00F658E8"/>
    <w:rsid w:val="00F66D58"/>
    <w:rsid w:val="00F66FB3"/>
    <w:rsid w:val="00F678B9"/>
    <w:rsid w:val="00F703A7"/>
    <w:rsid w:val="00F71DD7"/>
    <w:rsid w:val="00F72986"/>
    <w:rsid w:val="00F73544"/>
    <w:rsid w:val="00F748EB"/>
    <w:rsid w:val="00F75A10"/>
    <w:rsid w:val="00F767E4"/>
    <w:rsid w:val="00F7705C"/>
    <w:rsid w:val="00F77A3E"/>
    <w:rsid w:val="00F77B18"/>
    <w:rsid w:val="00F77F9A"/>
    <w:rsid w:val="00F808E0"/>
    <w:rsid w:val="00F80976"/>
    <w:rsid w:val="00F809DB"/>
    <w:rsid w:val="00F81B22"/>
    <w:rsid w:val="00F833FA"/>
    <w:rsid w:val="00F84096"/>
    <w:rsid w:val="00F8456B"/>
    <w:rsid w:val="00F84B65"/>
    <w:rsid w:val="00F86B59"/>
    <w:rsid w:val="00F8700D"/>
    <w:rsid w:val="00F87C83"/>
    <w:rsid w:val="00F9048D"/>
    <w:rsid w:val="00F9102D"/>
    <w:rsid w:val="00F92479"/>
    <w:rsid w:val="00F931C0"/>
    <w:rsid w:val="00F936EE"/>
    <w:rsid w:val="00F93F50"/>
    <w:rsid w:val="00F949BA"/>
    <w:rsid w:val="00F95904"/>
    <w:rsid w:val="00F968B4"/>
    <w:rsid w:val="00F968E7"/>
    <w:rsid w:val="00F9722D"/>
    <w:rsid w:val="00FA0F28"/>
    <w:rsid w:val="00FA13EF"/>
    <w:rsid w:val="00FA2287"/>
    <w:rsid w:val="00FA2C05"/>
    <w:rsid w:val="00FA2D5C"/>
    <w:rsid w:val="00FA3012"/>
    <w:rsid w:val="00FA3256"/>
    <w:rsid w:val="00FA40A9"/>
    <w:rsid w:val="00FA473F"/>
    <w:rsid w:val="00FA51E8"/>
    <w:rsid w:val="00FA548C"/>
    <w:rsid w:val="00FA59D3"/>
    <w:rsid w:val="00FA5B5A"/>
    <w:rsid w:val="00FA5BD1"/>
    <w:rsid w:val="00FA753B"/>
    <w:rsid w:val="00FA754B"/>
    <w:rsid w:val="00FA7803"/>
    <w:rsid w:val="00FA7CA8"/>
    <w:rsid w:val="00FB062F"/>
    <w:rsid w:val="00FB0C64"/>
    <w:rsid w:val="00FB10F4"/>
    <w:rsid w:val="00FB111E"/>
    <w:rsid w:val="00FB1B60"/>
    <w:rsid w:val="00FB2A2C"/>
    <w:rsid w:val="00FB2B65"/>
    <w:rsid w:val="00FB2CC2"/>
    <w:rsid w:val="00FB2EE0"/>
    <w:rsid w:val="00FB4511"/>
    <w:rsid w:val="00FB4A1A"/>
    <w:rsid w:val="00FB5727"/>
    <w:rsid w:val="00FB5C44"/>
    <w:rsid w:val="00FB6EB8"/>
    <w:rsid w:val="00FB73CF"/>
    <w:rsid w:val="00FB7A29"/>
    <w:rsid w:val="00FC1CFC"/>
    <w:rsid w:val="00FC3E83"/>
    <w:rsid w:val="00FC541C"/>
    <w:rsid w:val="00FC5719"/>
    <w:rsid w:val="00FC5A2D"/>
    <w:rsid w:val="00FC5C5E"/>
    <w:rsid w:val="00FC5DC3"/>
    <w:rsid w:val="00FC5EE6"/>
    <w:rsid w:val="00FD112A"/>
    <w:rsid w:val="00FD1E7E"/>
    <w:rsid w:val="00FD1EEC"/>
    <w:rsid w:val="00FD243B"/>
    <w:rsid w:val="00FD2685"/>
    <w:rsid w:val="00FD2CA7"/>
    <w:rsid w:val="00FD320D"/>
    <w:rsid w:val="00FD32D6"/>
    <w:rsid w:val="00FD3E51"/>
    <w:rsid w:val="00FD4A49"/>
    <w:rsid w:val="00FD4B9A"/>
    <w:rsid w:val="00FD4ED6"/>
    <w:rsid w:val="00FD5138"/>
    <w:rsid w:val="00FD521C"/>
    <w:rsid w:val="00FD6666"/>
    <w:rsid w:val="00FD6CD9"/>
    <w:rsid w:val="00FE06C5"/>
    <w:rsid w:val="00FE184F"/>
    <w:rsid w:val="00FE1D3E"/>
    <w:rsid w:val="00FE2338"/>
    <w:rsid w:val="00FE2465"/>
    <w:rsid w:val="00FE27B9"/>
    <w:rsid w:val="00FE2EBB"/>
    <w:rsid w:val="00FE329F"/>
    <w:rsid w:val="00FE4A75"/>
    <w:rsid w:val="00FE6727"/>
    <w:rsid w:val="00FE7978"/>
    <w:rsid w:val="00FE7B26"/>
    <w:rsid w:val="00FF2085"/>
    <w:rsid w:val="00FF2383"/>
    <w:rsid w:val="00FF2F10"/>
    <w:rsid w:val="00FF3165"/>
    <w:rsid w:val="00FF4367"/>
    <w:rsid w:val="00FF4A85"/>
    <w:rsid w:val="00FF51DB"/>
    <w:rsid w:val="00FF5DCB"/>
    <w:rsid w:val="00FF602F"/>
    <w:rsid w:val="00FF6A80"/>
    <w:rsid w:val="00FF7129"/>
    <w:rsid w:val="00FF7392"/>
    <w:rsid w:val="00FF7A8A"/>
    <w:rsid w:val="00FF7FF7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5C540DD"/>
  <w15:docId w15:val="{A02E0AD8-0784-4506-9D1E-663173CB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6DF"/>
    <w:pPr>
      <w:keepNext/>
      <w:suppressAutoHyphens/>
    </w:pPr>
    <w:rPr>
      <w:sz w:val="24"/>
      <w:szCs w:val="24"/>
      <w:lang w:eastAsia="zh-CN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locked/>
    <w:rsid w:val="002916DF"/>
    <w:pPr>
      <w:suppressAutoHyphens w:val="0"/>
      <w:spacing w:before="360" w:after="120"/>
      <w:jc w:val="center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autoRedefine/>
    <w:uiPriority w:val="9"/>
    <w:unhideWhenUsed/>
    <w:qFormat/>
    <w:locked/>
    <w:rsid w:val="00A56B68"/>
    <w:pPr>
      <w:numPr>
        <w:ilvl w:val="1"/>
        <w:numId w:val="6"/>
      </w:numPr>
      <w:suppressAutoHyphens w:val="0"/>
      <w:spacing w:before="120" w:after="120" w:line="276" w:lineRule="auto"/>
      <w:ind w:hanging="792"/>
      <w:jc w:val="both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locked/>
    <w:rsid w:val="0045503E"/>
    <w:pPr>
      <w:numPr>
        <w:numId w:val="7"/>
      </w:numPr>
      <w:suppressAutoHyphens w:val="0"/>
      <w:spacing w:before="120" w:after="120" w:line="276" w:lineRule="auto"/>
      <w:ind w:left="2127" w:hanging="993"/>
      <w:jc w:val="both"/>
      <w:outlineLvl w:val="2"/>
    </w:pPr>
    <w:rPr>
      <w:rFonts w:eastAsiaTheme="majorEastAsia" w:cstheme="majorBidi"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6B360A"/>
    <w:pPr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locked/>
    <w:rsid w:val="00A31FF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A71D64"/>
    <w:rPr>
      <w:rFonts w:ascii="Times New Roman" w:hAnsi="Times New Roman"/>
    </w:rPr>
  </w:style>
  <w:style w:type="character" w:customStyle="1" w:styleId="WW8Num2z0">
    <w:name w:val="WW8Num2z0"/>
    <w:uiPriority w:val="99"/>
    <w:rsid w:val="00A71D64"/>
    <w:rPr>
      <w:rFonts w:ascii="Times New Roman" w:hAnsi="Times New Roman"/>
    </w:rPr>
  </w:style>
  <w:style w:type="character" w:customStyle="1" w:styleId="WW8Num3z0">
    <w:name w:val="WW8Num3z0"/>
    <w:uiPriority w:val="99"/>
    <w:rsid w:val="00A71D64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A71D64"/>
    <w:rPr>
      <w:rFonts w:ascii="Times New Roman" w:hAnsi="Times New Roman"/>
    </w:rPr>
  </w:style>
  <w:style w:type="character" w:customStyle="1" w:styleId="WW8Num3z2">
    <w:name w:val="WW8Num3z2"/>
    <w:uiPriority w:val="99"/>
    <w:rsid w:val="00A71D64"/>
  </w:style>
  <w:style w:type="character" w:customStyle="1" w:styleId="WW8Num3z3">
    <w:name w:val="WW8Num3z3"/>
    <w:uiPriority w:val="99"/>
    <w:rsid w:val="00A71D64"/>
  </w:style>
  <w:style w:type="character" w:customStyle="1" w:styleId="WW8Num3z4">
    <w:name w:val="WW8Num3z4"/>
    <w:uiPriority w:val="99"/>
    <w:rsid w:val="00A71D64"/>
  </w:style>
  <w:style w:type="character" w:customStyle="1" w:styleId="WW8Num3z5">
    <w:name w:val="WW8Num3z5"/>
    <w:uiPriority w:val="99"/>
    <w:rsid w:val="00A71D64"/>
  </w:style>
  <w:style w:type="character" w:customStyle="1" w:styleId="WW8Num3z6">
    <w:name w:val="WW8Num3z6"/>
    <w:uiPriority w:val="99"/>
    <w:rsid w:val="00A71D64"/>
  </w:style>
  <w:style w:type="character" w:customStyle="1" w:styleId="WW8Num3z7">
    <w:name w:val="WW8Num3z7"/>
    <w:uiPriority w:val="99"/>
    <w:rsid w:val="00A71D64"/>
  </w:style>
  <w:style w:type="character" w:customStyle="1" w:styleId="WW8Num3z8">
    <w:name w:val="WW8Num3z8"/>
    <w:uiPriority w:val="99"/>
    <w:rsid w:val="00A71D64"/>
  </w:style>
  <w:style w:type="character" w:customStyle="1" w:styleId="WW8Num4z0">
    <w:name w:val="WW8Num4z0"/>
    <w:uiPriority w:val="99"/>
    <w:rsid w:val="00A71D64"/>
    <w:rPr>
      <w:rFonts w:ascii="Times New Roman" w:hAnsi="Times New Roman"/>
      <w:b/>
    </w:rPr>
  </w:style>
  <w:style w:type="character" w:customStyle="1" w:styleId="WW8Num5z0">
    <w:name w:val="WW8Num5z0"/>
    <w:uiPriority w:val="99"/>
    <w:rsid w:val="00A71D64"/>
    <w:rPr>
      <w:rFonts w:ascii="Times New Roman" w:hAnsi="Times New Roman"/>
    </w:rPr>
  </w:style>
  <w:style w:type="character" w:customStyle="1" w:styleId="WW8Num6z0">
    <w:name w:val="WW8Num6z0"/>
    <w:uiPriority w:val="99"/>
    <w:rsid w:val="00A71D64"/>
    <w:rPr>
      <w:rFonts w:ascii="Times New Roman" w:hAnsi="Times New Roman"/>
    </w:rPr>
  </w:style>
  <w:style w:type="character" w:customStyle="1" w:styleId="WW8Num7z0">
    <w:name w:val="WW8Num7z0"/>
    <w:uiPriority w:val="99"/>
    <w:rsid w:val="00A71D64"/>
    <w:rPr>
      <w:rFonts w:ascii="Times New Roman" w:hAnsi="Times New Roman"/>
    </w:rPr>
  </w:style>
  <w:style w:type="character" w:customStyle="1" w:styleId="WW8Num8z0">
    <w:name w:val="WW8Num8z0"/>
    <w:uiPriority w:val="99"/>
    <w:rsid w:val="00A71D64"/>
    <w:rPr>
      <w:color w:val="FF0000"/>
    </w:rPr>
  </w:style>
  <w:style w:type="character" w:customStyle="1" w:styleId="WW8Num9z0">
    <w:name w:val="WW8Num9z0"/>
    <w:uiPriority w:val="99"/>
    <w:rsid w:val="00A71D64"/>
    <w:rPr>
      <w:rFonts w:ascii="Times New Roman" w:hAnsi="Times New Roman"/>
    </w:rPr>
  </w:style>
  <w:style w:type="character" w:customStyle="1" w:styleId="WW8Num9z1">
    <w:name w:val="WW8Num9z1"/>
    <w:uiPriority w:val="99"/>
    <w:rsid w:val="00A71D64"/>
    <w:rPr>
      <w:rFonts w:ascii="Times New Roman" w:hAnsi="Times New Roman"/>
    </w:rPr>
  </w:style>
  <w:style w:type="character" w:customStyle="1" w:styleId="WW8Num9z2">
    <w:name w:val="WW8Num9z2"/>
    <w:uiPriority w:val="99"/>
    <w:rsid w:val="00A71D64"/>
  </w:style>
  <w:style w:type="character" w:customStyle="1" w:styleId="WW8Num9z3">
    <w:name w:val="WW8Num9z3"/>
    <w:uiPriority w:val="99"/>
    <w:rsid w:val="00A71D64"/>
  </w:style>
  <w:style w:type="character" w:customStyle="1" w:styleId="WW8Num9z4">
    <w:name w:val="WW8Num9z4"/>
    <w:uiPriority w:val="99"/>
    <w:rsid w:val="00A71D64"/>
  </w:style>
  <w:style w:type="character" w:customStyle="1" w:styleId="WW8Num9z5">
    <w:name w:val="WW8Num9z5"/>
    <w:uiPriority w:val="99"/>
    <w:rsid w:val="00A71D64"/>
  </w:style>
  <w:style w:type="character" w:customStyle="1" w:styleId="WW8Num9z6">
    <w:name w:val="WW8Num9z6"/>
    <w:uiPriority w:val="99"/>
    <w:rsid w:val="00A71D64"/>
  </w:style>
  <w:style w:type="character" w:customStyle="1" w:styleId="WW8Num9z7">
    <w:name w:val="WW8Num9z7"/>
    <w:uiPriority w:val="99"/>
    <w:rsid w:val="00A71D64"/>
  </w:style>
  <w:style w:type="character" w:customStyle="1" w:styleId="WW8Num9z8">
    <w:name w:val="WW8Num9z8"/>
    <w:uiPriority w:val="99"/>
    <w:rsid w:val="00A71D64"/>
  </w:style>
  <w:style w:type="character" w:customStyle="1" w:styleId="WW8Num10z0">
    <w:name w:val="WW8Num10z0"/>
    <w:uiPriority w:val="99"/>
    <w:rsid w:val="00A71D64"/>
    <w:rPr>
      <w:rFonts w:ascii="Times New Roman" w:hAnsi="Times New Roman"/>
    </w:rPr>
  </w:style>
  <w:style w:type="character" w:customStyle="1" w:styleId="WW8Num11z0">
    <w:name w:val="WW8Num11z0"/>
    <w:uiPriority w:val="99"/>
    <w:rsid w:val="00A71D64"/>
    <w:rPr>
      <w:rFonts w:ascii="Times New Roman" w:hAnsi="Times New Roman"/>
    </w:rPr>
  </w:style>
  <w:style w:type="character" w:customStyle="1" w:styleId="WW8Num12z0">
    <w:name w:val="WW8Num12z0"/>
    <w:uiPriority w:val="99"/>
    <w:rsid w:val="00A71D64"/>
    <w:rPr>
      <w:rFonts w:ascii="Times New Roman" w:hAnsi="Times New Roman"/>
    </w:rPr>
  </w:style>
  <w:style w:type="character" w:customStyle="1" w:styleId="WW8Num13z0">
    <w:name w:val="WW8Num13z0"/>
    <w:uiPriority w:val="99"/>
    <w:rsid w:val="00A71D64"/>
    <w:rPr>
      <w:rFonts w:ascii="Times New Roman" w:hAnsi="Times New Roman"/>
    </w:rPr>
  </w:style>
  <w:style w:type="character" w:customStyle="1" w:styleId="WW8Num14z0">
    <w:name w:val="WW8Num14z0"/>
    <w:uiPriority w:val="99"/>
    <w:rsid w:val="00A71D64"/>
  </w:style>
  <w:style w:type="character" w:customStyle="1" w:styleId="WW8Num14z1">
    <w:name w:val="WW8Num14z1"/>
    <w:uiPriority w:val="99"/>
    <w:rsid w:val="00A71D64"/>
  </w:style>
  <w:style w:type="character" w:customStyle="1" w:styleId="WW8Num14z2">
    <w:name w:val="WW8Num14z2"/>
    <w:uiPriority w:val="99"/>
    <w:rsid w:val="00A71D64"/>
  </w:style>
  <w:style w:type="character" w:customStyle="1" w:styleId="WW8Num14z3">
    <w:name w:val="WW8Num14z3"/>
    <w:uiPriority w:val="99"/>
    <w:rsid w:val="00A71D64"/>
  </w:style>
  <w:style w:type="character" w:customStyle="1" w:styleId="WW8Num14z4">
    <w:name w:val="WW8Num14z4"/>
    <w:uiPriority w:val="99"/>
    <w:rsid w:val="00A71D64"/>
  </w:style>
  <w:style w:type="character" w:customStyle="1" w:styleId="WW8Num14z5">
    <w:name w:val="WW8Num14z5"/>
    <w:uiPriority w:val="99"/>
    <w:rsid w:val="00A71D64"/>
  </w:style>
  <w:style w:type="character" w:customStyle="1" w:styleId="WW8Num14z6">
    <w:name w:val="WW8Num14z6"/>
    <w:uiPriority w:val="99"/>
    <w:rsid w:val="00A71D64"/>
  </w:style>
  <w:style w:type="character" w:customStyle="1" w:styleId="WW8Num14z7">
    <w:name w:val="WW8Num14z7"/>
    <w:uiPriority w:val="99"/>
    <w:rsid w:val="00A71D64"/>
  </w:style>
  <w:style w:type="character" w:customStyle="1" w:styleId="WW8Num14z8">
    <w:name w:val="WW8Num14z8"/>
    <w:uiPriority w:val="99"/>
    <w:rsid w:val="00A71D64"/>
  </w:style>
  <w:style w:type="character" w:customStyle="1" w:styleId="WW8Num1z1">
    <w:name w:val="WW8Num1z1"/>
    <w:uiPriority w:val="99"/>
    <w:rsid w:val="00A71D64"/>
  </w:style>
  <w:style w:type="character" w:customStyle="1" w:styleId="WW8Num1z2">
    <w:name w:val="WW8Num1z2"/>
    <w:uiPriority w:val="99"/>
    <w:rsid w:val="00A71D64"/>
  </w:style>
  <w:style w:type="character" w:customStyle="1" w:styleId="WW8Num1z3">
    <w:name w:val="WW8Num1z3"/>
    <w:uiPriority w:val="99"/>
    <w:rsid w:val="00A71D64"/>
  </w:style>
  <w:style w:type="character" w:customStyle="1" w:styleId="WW8Num1z4">
    <w:name w:val="WW8Num1z4"/>
    <w:uiPriority w:val="99"/>
    <w:rsid w:val="00A71D64"/>
  </w:style>
  <w:style w:type="character" w:customStyle="1" w:styleId="WW8Num1z5">
    <w:name w:val="WW8Num1z5"/>
    <w:uiPriority w:val="99"/>
    <w:rsid w:val="00A71D64"/>
  </w:style>
  <w:style w:type="character" w:customStyle="1" w:styleId="WW8Num1z6">
    <w:name w:val="WW8Num1z6"/>
    <w:uiPriority w:val="99"/>
    <w:rsid w:val="00A71D64"/>
  </w:style>
  <w:style w:type="character" w:customStyle="1" w:styleId="WW8Num1z7">
    <w:name w:val="WW8Num1z7"/>
    <w:uiPriority w:val="99"/>
    <w:rsid w:val="00A71D64"/>
  </w:style>
  <w:style w:type="character" w:customStyle="1" w:styleId="WW8Num1z8">
    <w:name w:val="WW8Num1z8"/>
    <w:uiPriority w:val="99"/>
    <w:rsid w:val="00A71D64"/>
  </w:style>
  <w:style w:type="character" w:customStyle="1" w:styleId="WW8Num2z1">
    <w:name w:val="WW8Num2z1"/>
    <w:uiPriority w:val="99"/>
    <w:rsid w:val="00A71D64"/>
  </w:style>
  <w:style w:type="character" w:customStyle="1" w:styleId="WW8Num2z2">
    <w:name w:val="WW8Num2z2"/>
    <w:uiPriority w:val="99"/>
    <w:rsid w:val="00A71D64"/>
  </w:style>
  <w:style w:type="character" w:customStyle="1" w:styleId="WW8Num2z3">
    <w:name w:val="WW8Num2z3"/>
    <w:uiPriority w:val="99"/>
    <w:rsid w:val="00A71D64"/>
  </w:style>
  <w:style w:type="character" w:customStyle="1" w:styleId="WW8Num2z4">
    <w:name w:val="WW8Num2z4"/>
    <w:uiPriority w:val="99"/>
    <w:rsid w:val="00A71D64"/>
  </w:style>
  <w:style w:type="character" w:customStyle="1" w:styleId="WW8Num2z5">
    <w:name w:val="WW8Num2z5"/>
    <w:uiPriority w:val="99"/>
    <w:rsid w:val="00A71D64"/>
  </w:style>
  <w:style w:type="character" w:customStyle="1" w:styleId="WW8Num2z6">
    <w:name w:val="WW8Num2z6"/>
    <w:uiPriority w:val="99"/>
    <w:rsid w:val="00A71D64"/>
  </w:style>
  <w:style w:type="character" w:customStyle="1" w:styleId="WW8Num2z7">
    <w:name w:val="WW8Num2z7"/>
    <w:uiPriority w:val="99"/>
    <w:rsid w:val="00A71D64"/>
  </w:style>
  <w:style w:type="character" w:customStyle="1" w:styleId="WW8Num2z8">
    <w:name w:val="WW8Num2z8"/>
    <w:uiPriority w:val="99"/>
    <w:rsid w:val="00A71D64"/>
  </w:style>
  <w:style w:type="character" w:customStyle="1" w:styleId="WW8Num4z1">
    <w:name w:val="WW8Num4z1"/>
    <w:uiPriority w:val="99"/>
    <w:rsid w:val="00A71D64"/>
  </w:style>
  <w:style w:type="character" w:customStyle="1" w:styleId="WW8Num4z2">
    <w:name w:val="WW8Num4z2"/>
    <w:uiPriority w:val="99"/>
    <w:rsid w:val="00A71D64"/>
  </w:style>
  <w:style w:type="character" w:customStyle="1" w:styleId="WW8Num4z3">
    <w:name w:val="WW8Num4z3"/>
    <w:uiPriority w:val="99"/>
    <w:rsid w:val="00A71D64"/>
  </w:style>
  <w:style w:type="character" w:customStyle="1" w:styleId="WW8Num4z4">
    <w:name w:val="WW8Num4z4"/>
    <w:uiPriority w:val="99"/>
    <w:rsid w:val="00A71D64"/>
  </w:style>
  <w:style w:type="character" w:customStyle="1" w:styleId="WW8Num4z5">
    <w:name w:val="WW8Num4z5"/>
    <w:uiPriority w:val="99"/>
    <w:rsid w:val="00A71D64"/>
  </w:style>
  <w:style w:type="character" w:customStyle="1" w:styleId="WW8Num4z6">
    <w:name w:val="WW8Num4z6"/>
    <w:uiPriority w:val="99"/>
    <w:rsid w:val="00A71D64"/>
  </w:style>
  <w:style w:type="character" w:customStyle="1" w:styleId="WW8Num4z7">
    <w:name w:val="WW8Num4z7"/>
    <w:uiPriority w:val="99"/>
    <w:rsid w:val="00A71D64"/>
  </w:style>
  <w:style w:type="character" w:customStyle="1" w:styleId="WW8Num4z8">
    <w:name w:val="WW8Num4z8"/>
    <w:uiPriority w:val="99"/>
    <w:rsid w:val="00A71D64"/>
  </w:style>
  <w:style w:type="character" w:customStyle="1" w:styleId="WW8Num5z1">
    <w:name w:val="WW8Num5z1"/>
    <w:uiPriority w:val="99"/>
    <w:rsid w:val="00A71D64"/>
  </w:style>
  <w:style w:type="character" w:customStyle="1" w:styleId="WW8Num5z2">
    <w:name w:val="WW8Num5z2"/>
    <w:uiPriority w:val="99"/>
    <w:rsid w:val="00A71D64"/>
  </w:style>
  <w:style w:type="character" w:customStyle="1" w:styleId="WW8Num5z3">
    <w:name w:val="WW8Num5z3"/>
    <w:uiPriority w:val="99"/>
    <w:rsid w:val="00A71D64"/>
  </w:style>
  <w:style w:type="character" w:customStyle="1" w:styleId="WW8Num5z4">
    <w:name w:val="WW8Num5z4"/>
    <w:uiPriority w:val="99"/>
    <w:rsid w:val="00A71D64"/>
  </w:style>
  <w:style w:type="character" w:customStyle="1" w:styleId="WW8Num5z5">
    <w:name w:val="WW8Num5z5"/>
    <w:uiPriority w:val="99"/>
    <w:rsid w:val="00A71D64"/>
  </w:style>
  <w:style w:type="character" w:customStyle="1" w:styleId="WW8Num5z6">
    <w:name w:val="WW8Num5z6"/>
    <w:uiPriority w:val="99"/>
    <w:rsid w:val="00A71D64"/>
  </w:style>
  <w:style w:type="character" w:customStyle="1" w:styleId="WW8Num5z7">
    <w:name w:val="WW8Num5z7"/>
    <w:uiPriority w:val="99"/>
    <w:rsid w:val="00A71D64"/>
  </w:style>
  <w:style w:type="character" w:customStyle="1" w:styleId="WW8Num5z8">
    <w:name w:val="WW8Num5z8"/>
    <w:uiPriority w:val="99"/>
    <w:rsid w:val="00A71D64"/>
  </w:style>
  <w:style w:type="character" w:customStyle="1" w:styleId="WW8Num6z1">
    <w:name w:val="WW8Num6z1"/>
    <w:uiPriority w:val="99"/>
    <w:rsid w:val="00A71D64"/>
  </w:style>
  <w:style w:type="character" w:customStyle="1" w:styleId="WW8Num6z2">
    <w:name w:val="WW8Num6z2"/>
    <w:uiPriority w:val="99"/>
    <w:rsid w:val="00A71D64"/>
  </w:style>
  <w:style w:type="character" w:customStyle="1" w:styleId="WW8Num6z3">
    <w:name w:val="WW8Num6z3"/>
    <w:uiPriority w:val="99"/>
    <w:rsid w:val="00A71D64"/>
  </w:style>
  <w:style w:type="character" w:customStyle="1" w:styleId="WW8Num6z4">
    <w:name w:val="WW8Num6z4"/>
    <w:uiPriority w:val="99"/>
    <w:rsid w:val="00A71D64"/>
  </w:style>
  <w:style w:type="character" w:customStyle="1" w:styleId="WW8Num6z5">
    <w:name w:val="WW8Num6z5"/>
    <w:uiPriority w:val="99"/>
    <w:rsid w:val="00A71D64"/>
  </w:style>
  <w:style w:type="character" w:customStyle="1" w:styleId="WW8Num6z6">
    <w:name w:val="WW8Num6z6"/>
    <w:uiPriority w:val="99"/>
    <w:rsid w:val="00A71D64"/>
  </w:style>
  <w:style w:type="character" w:customStyle="1" w:styleId="WW8Num6z7">
    <w:name w:val="WW8Num6z7"/>
    <w:uiPriority w:val="99"/>
    <w:rsid w:val="00A71D64"/>
  </w:style>
  <w:style w:type="character" w:customStyle="1" w:styleId="WW8Num6z8">
    <w:name w:val="WW8Num6z8"/>
    <w:uiPriority w:val="99"/>
    <w:rsid w:val="00A71D64"/>
  </w:style>
  <w:style w:type="character" w:customStyle="1" w:styleId="WW8Num7z1">
    <w:name w:val="WW8Num7z1"/>
    <w:uiPriority w:val="99"/>
    <w:rsid w:val="00A71D64"/>
    <w:rPr>
      <w:rFonts w:ascii="Wingdings" w:hAnsi="Wingdings"/>
    </w:rPr>
  </w:style>
  <w:style w:type="character" w:customStyle="1" w:styleId="WW8Num7z2">
    <w:name w:val="WW8Num7z2"/>
    <w:uiPriority w:val="99"/>
    <w:rsid w:val="00A71D64"/>
  </w:style>
  <w:style w:type="character" w:customStyle="1" w:styleId="WW8Num7z3">
    <w:name w:val="WW8Num7z3"/>
    <w:uiPriority w:val="99"/>
    <w:rsid w:val="00A71D64"/>
  </w:style>
  <w:style w:type="character" w:customStyle="1" w:styleId="WW8Num7z4">
    <w:name w:val="WW8Num7z4"/>
    <w:uiPriority w:val="99"/>
    <w:rsid w:val="00A71D64"/>
  </w:style>
  <w:style w:type="character" w:customStyle="1" w:styleId="WW8Num7z5">
    <w:name w:val="WW8Num7z5"/>
    <w:uiPriority w:val="99"/>
    <w:rsid w:val="00A71D64"/>
  </w:style>
  <w:style w:type="character" w:customStyle="1" w:styleId="WW8Num7z6">
    <w:name w:val="WW8Num7z6"/>
    <w:uiPriority w:val="99"/>
    <w:rsid w:val="00A71D64"/>
  </w:style>
  <w:style w:type="character" w:customStyle="1" w:styleId="WW8Num7z7">
    <w:name w:val="WW8Num7z7"/>
    <w:uiPriority w:val="99"/>
    <w:rsid w:val="00A71D64"/>
  </w:style>
  <w:style w:type="character" w:customStyle="1" w:styleId="WW8Num7z8">
    <w:name w:val="WW8Num7z8"/>
    <w:uiPriority w:val="99"/>
    <w:rsid w:val="00A71D64"/>
  </w:style>
  <w:style w:type="character" w:customStyle="1" w:styleId="WW8Num8z1">
    <w:name w:val="WW8Num8z1"/>
    <w:uiPriority w:val="99"/>
    <w:rsid w:val="00A71D64"/>
  </w:style>
  <w:style w:type="character" w:customStyle="1" w:styleId="WW8Num8z2">
    <w:name w:val="WW8Num8z2"/>
    <w:uiPriority w:val="99"/>
    <w:rsid w:val="00A71D64"/>
  </w:style>
  <w:style w:type="character" w:customStyle="1" w:styleId="WW8Num8z3">
    <w:name w:val="WW8Num8z3"/>
    <w:uiPriority w:val="99"/>
    <w:rsid w:val="00A71D64"/>
  </w:style>
  <w:style w:type="character" w:customStyle="1" w:styleId="WW8Num8z4">
    <w:name w:val="WW8Num8z4"/>
    <w:uiPriority w:val="99"/>
    <w:rsid w:val="00A71D64"/>
  </w:style>
  <w:style w:type="character" w:customStyle="1" w:styleId="WW8Num8z5">
    <w:name w:val="WW8Num8z5"/>
    <w:uiPriority w:val="99"/>
    <w:rsid w:val="00A71D64"/>
  </w:style>
  <w:style w:type="character" w:customStyle="1" w:styleId="WW8Num8z6">
    <w:name w:val="WW8Num8z6"/>
    <w:uiPriority w:val="99"/>
    <w:rsid w:val="00A71D64"/>
  </w:style>
  <w:style w:type="character" w:customStyle="1" w:styleId="WW8Num8z7">
    <w:name w:val="WW8Num8z7"/>
    <w:uiPriority w:val="99"/>
    <w:rsid w:val="00A71D64"/>
  </w:style>
  <w:style w:type="character" w:customStyle="1" w:styleId="WW8Num8z8">
    <w:name w:val="WW8Num8z8"/>
    <w:uiPriority w:val="99"/>
    <w:rsid w:val="00A71D64"/>
  </w:style>
  <w:style w:type="character" w:customStyle="1" w:styleId="WW8Num10z1">
    <w:name w:val="WW8Num10z1"/>
    <w:uiPriority w:val="99"/>
    <w:rsid w:val="00A71D64"/>
  </w:style>
  <w:style w:type="character" w:customStyle="1" w:styleId="WW8Num10z2">
    <w:name w:val="WW8Num10z2"/>
    <w:uiPriority w:val="99"/>
    <w:rsid w:val="00A71D64"/>
  </w:style>
  <w:style w:type="character" w:customStyle="1" w:styleId="WW8Num10z3">
    <w:name w:val="WW8Num10z3"/>
    <w:uiPriority w:val="99"/>
    <w:rsid w:val="00A71D64"/>
  </w:style>
  <w:style w:type="character" w:customStyle="1" w:styleId="WW8Num10z4">
    <w:name w:val="WW8Num10z4"/>
    <w:uiPriority w:val="99"/>
    <w:rsid w:val="00A71D64"/>
  </w:style>
  <w:style w:type="character" w:customStyle="1" w:styleId="WW8Num10z5">
    <w:name w:val="WW8Num10z5"/>
    <w:uiPriority w:val="99"/>
    <w:rsid w:val="00A71D64"/>
  </w:style>
  <w:style w:type="character" w:customStyle="1" w:styleId="WW8Num10z6">
    <w:name w:val="WW8Num10z6"/>
    <w:uiPriority w:val="99"/>
    <w:rsid w:val="00A71D64"/>
  </w:style>
  <w:style w:type="character" w:customStyle="1" w:styleId="WW8Num10z7">
    <w:name w:val="WW8Num10z7"/>
    <w:uiPriority w:val="99"/>
    <w:rsid w:val="00A71D64"/>
  </w:style>
  <w:style w:type="character" w:customStyle="1" w:styleId="WW8Num10z8">
    <w:name w:val="WW8Num10z8"/>
    <w:uiPriority w:val="99"/>
    <w:rsid w:val="00A71D64"/>
  </w:style>
  <w:style w:type="character" w:customStyle="1" w:styleId="WW8Num11z1">
    <w:name w:val="WW8Num11z1"/>
    <w:uiPriority w:val="99"/>
    <w:rsid w:val="00A71D64"/>
  </w:style>
  <w:style w:type="character" w:customStyle="1" w:styleId="WW8Num11z2">
    <w:name w:val="WW8Num11z2"/>
    <w:uiPriority w:val="99"/>
    <w:rsid w:val="00A71D64"/>
  </w:style>
  <w:style w:type="character" w:customStyle="1" w:styleId="WW8Num11z3">
    <w:name w:val="WW8Num11z3"/>
    <w:uiPriority w:val="99"/>
    <w:rsid w:val="00A71D64"/>
  </w:style>
  <w:style w:type="character" w:customStyle="1" w:styleId="WW8Num11z4">
    <w:name w:val="WW8Num11z4"/>
    <w:uiPriority w:val="99"/>
    <w:rsid w:val="00A71D64"/>
  </w:style>
  <w:style w:type="character" w:customStyle="1" w:styleId="WW8Num11z5">
    <w:name w:val="WW8Num11z5"/>
    <w:uiPriority w:val="99"/>
    <w:rsid w:val="00A71D64"/>
  </w:style>
  <w:style w:type="character" w:customStyle="1" w:styleId="WW8Num11z6">
    <w:name w:val="WW8Num11z6"/>
    <w:uiPriority w:val="99"/>
    <w:rsid w:val="00A71D64"/>
  </w:style>
  <w:style w:type="character" w:customStyle="1" w:styleId="WW8Num11z7">
    <w:name w:val="WW8Num11z7"/>
    <w:uiPriority w:val="99"/>
    <w:rsid w:val="00A71D64"/>
  </w:style>
  <w:style w:type="character" w:customStyle="1" w:styleId="WW8Num11z8">
    <w:name w:val="WW8Num11z8"/>
    <w:uiPriority w:val="99"/>
    <w:rsid w:val="00A71D64"/>
  </w:style>
  <w:style w:type="character" w:customStyle="1" w:styleId="WW8Num12z1">
    <w:name w:val="WW8Num12z1"/>
    <w:uiPriority w:val="99"/>
    <w:rsid w:val="00A71D64"/>
    <w:rPr>
      <w:rFonts w:ascii="Wingdings" w:hAnsi="Wingdings"/>
    </w:rPr>
  </w:style>
  <w:style w:type="character" w:customStyle="1" w:styleId="WW8Num12z2">
    <w:name w:val="WW8Num12z2"/>
    <w:uiPriority w:val="99"/>
    <w:rsid w:val="00A71D64"/>
  </w:style>
  <w:style w:type="character" w:customStyle="1" w:styleId="WW8Num12z3">
    <w:name w:val="WW8Num12z3"/>
    <w:uiPriority w:val="99"/>
    <w:rsid w:val="00A71D64"/>
  </w:style>
  <w:style w:type="character" w:customStyle="1" w:styleId="WW8Num12z4">
    <w:name w:val="WW8Num12z4"/>
    <w:uiPriority w:val="99"/>
    <w:rsid w:val="00A71D64"/>
  </w:style>
  <w:style w:type="character" w:customStyle="1" w:styleId="WW8Num12z5">
    <w:name w:val="WW8Num12z5"/>
    <w:uiPriority w:val="99"/>
    <w:rsid w:val="00A71D64"/>
  </w:style>
  <w:style w:type="character" w:customStyle="1" w:styleId="WW8Num12z6">
    <w:name w:val="WW8Num12z6"/>
    <w:uiPriority w:val="99"/>
    <w:rsid w:val="00A71D64"/>
  </w:style>
  <w:style w:type="character" w:customStyle="1" w:styleId="WW8Num12z7">
    <w:name w:val="WW8Num12z7"/>
    <w:uiPriority w:val="99"/>
    <w:rsid w:val="00A71D64"/>
  </w:style>
  <w:style w:type="character" w:customStyle="1" w:styleId="WW8Num12z8">
    <w:name w:val="WW8Num12z8"/>
    <w:uiPriority w:val="99"/>
    <w:rsid w:val="00A71D64"/>
  </w:style>
  <w:style w:type="character" w:customStyle="1" w:styleId="WW8Num13z1">
    <w:name w:val="WW8Num13z1"/>
    <w:uiPriority w:val="99"/>
    <w:rsid w:val="00A71D64"/>
    <w:rPr>
      <w:rFonts w:ascii="Times New Roman" w:hAnsi="Times New Roman"/>
    </w:rPr>
  </w:style>
  <w:style w:type="character" w:customStyle="1" w:styleId="WW8Num13z2">
    <w:name w:val="WW8Num13z2"/>
    <w:uiPriority w:val="99"/>
    <w:rsid w:val="00A71D64"/>
  </w:style>
  <w:style w:type="character" w:customStyle="1" w:styleId="WW8Num13z3">
    <w:name w:val="WW8Num13z3"/>
    <w:uiPriority w:val="99"/>
    <w:rsid w:val="00A71D64"/>
    <w:rPr>
      <w:rFonts w:ascii="Arial" w:hAnsi="Arial"/>
    </w:rPr>
  </w:style>
  <w:style w:type="character" w:customStyle="1" w:styleId="WW8Num15z0">
    <w:name w:val="WW8Num15z0"/>
    <w:uiPriority w:val="99"/>
    <w:rsid w:val="00A71D64"/>
  </w:style>
  <w:style w:type="character" w:customStyle="1" w:styleId="WW8Num15z1">
    <w:name w:val="WW8Num15z1"/>
    <w:uiPriority w:val="99"/>
    <w:rsid w:val="00A71D64"/>
  </w:style>
  <w:style w:type="character" w:customStyle="1" w:styleId="WW8Num15z2">
    <w:name w:val="WW8Num15z2"/>
    <w:uiPriority w:val="99"/>
    <w:rsid w:val="00A71D64"/>
  </w:style>
  <w:style w:type="character" w:customStyle="1" w:styleId="WW8Num15z3">
    <w:name w:val="WW8Num15z3"/>
    <w:uiPriority w:val="99"/>
    <w:rsid w:val="00A71D64"/>
  </w:style>
  <w:style w:type="character" w:customStyle="1" w:styleId="WW8Num15z4">
    <w:name w:val="WW8Num15z4"/>
    <w:uiPriority w:val="99"/>
    <w:rsid w:val="00A71D64"/>
  </w:style>
  <w:style w:type="character" w:customStyle="1" w:styleId="WW8Num15z5">
    <w:name w:val="WW8Num15z5"/>
    <w:uiPriority w:val="99"/>
    <w:rsid w:val="00A71D64"/>
  </w:style>
  <w:style w:type="character" w:customStyle="1" w:styleId="WW8Num15z6">
    <w:name w:val="WW8Num15z6"/>
    <w:uiPriority w:val="99"/>
    <w:rsid w:val="00A71D64"/>
  </w:style>
  <w:style w:type="character" w:customStyle="1" w:styleId="WW8Num15z7">
    <w:name w:val="WW8Num15z7"/>
    <w:uiPriority w:val="99"/>
    <w:rsid w:val="00A71D64"/>
  </w:style>
  <w:style w:type="character" w:customStyle="1" w:styleId="WW8Num15z8">
    <w:name w:val="WW8Num15z8"/>
    <w:uiPriority w:val="99"/>
    <w:rsid w:val="00A71D64"/>
  </w:style>
  <w:style w:type="character" w:customStyle="1" w:styleId="WW8Num16z0">
    <w:name w:val="WW8Num16z0"/>
    <w:uiPriority w:val="99"/>
    <w:rsid w:val="00A71D64"/>
  </w:style>
  <w:style w:type="character" w:customStyle="1" w:styleId="WW8Num16z1">
    <w:name w:val="WW8Num16z1"/>
    <w:uiPriority w:val="99"/>
    <w:rsid w:val="00A71D64"/>
  </w:style>
  <w:style w:type="character" w:customStyle="1" w:styleId="WW8Num16z2">
    <w:name w:val="WW8Num16z2"/>
    <w:uiPriority w:val="99"/>
    <w:rsid w:val="00A71D64"/>
  </w:style>
  <w:style w:type="character" w:customStyle="1" w:styleId="WW8Num16z3">
    <w:name w:val="WW8Num16z3"/>
    <w:uiPriority w:val="99"/>
    <w:rsid w:val="00A71D64"/>
  </w:style>
  <w:style w:type="character" w:customStyle="1" w:styleId="WW8Num16z4">
    <w:name w:val="WW8Num16z4"/>
    <w:uiPriority w:val="99"/>
    <w:rsid w:val="00A71D64"/>
  </w:style>
  <w:style w:type="character" w:customStyle="1" w:styleId="WW8Num16z5">
    <w:name w:val="WW8Num16z5"/>
    <w:uiPriority w:val="99"/>
    <w:rsid w:val="00A71D64"/>
  </w:style>
  <w:style w:type="character" w:customStyle="1" w:styleId="WW8Num16z6">
    <w:name w:val="WW8Num16z6"/>
    <w:uiPriority w:val="99"/>
    <w:rsid w:val="00A71D64"/>
  </w:style>
  <w:style w:type="character" w:customStyle="1" w:styleId="WW8Num16z7">
    <w:name w:val="WW8Num16z7"/>
    <w:uiPriority w:val="99"/>
    <w:rsid w:val="00A71D64"/>
  </w:style>
  <w:style w:type="character" w:customStyle="1" w:styleId="WW8Num16z8">
    <w:name w:val="WW8Num16z8"/>
    <w:uiPriority w:val="99"/>
    <w:rsid w:val="00A71D64"/>
  </w:style>
  <w:style w:type="character" w:customStyle="1" w:styleId="WW8Num17z0">
    <w:name w:val="WW8Num17z0"/>
    <w:uiPriority w:val="99"/>
    <w:rsid w:val="00A71D64"/>
  </w:style>
  <w:style w:type="character" w:customStyle="1" w:styleId="WW8Num17z1">
    <w:name w:val="WW8Num17z1"/>
    <w:uiPriority w:val="99"/>
    <w:rsid w:val="00A71D64"/>
  </w:style>
  <w:style w:type="character" w:customStyle="1" w:styleId="WW8Num17z2">
    <w:name w:val="WW8Num17z2"/>
    <w:uiPriority w:val="99"/>
    <w:rsid w:val="00A71D64"/>
  </w:style>
  <w:style w:type="character" w:customStyle="1" w:styleId="WW8Num17z3">
    <w:name w:val="WW8Num17z3"/>
    <w:uiPriority w:val="99"/>
    <w:rsid w:val="00A71D64"/>
  </w:style>
  <w:style w:type="character" w:customStyle="1" w:styleId="WW8Num17z4">
    <w:name w:val="WW8Num17z4"/>
    <w:uiPriority w:val="99"/>
    <w:rsid w:val="00A71D64"/>
  </w:style>
  <w:style w:type="character" w:customStyle="1" w:styleId="WW8Num17z5">
    <w:name w:val="WW8Num17z5"/>
    <w:uiPriority w:val="99"/>
    <w:rsid w:val="00A71D64"/>
  </w:style>
  <w:style w:type="character" w:customStyle="1" w:styleId="WW8Num17z6">
    <w:name w:val="WW8Num17z6"/>
    <w:uiPriority w:val="99"/>
    <w:rsid w:val="00A71D64"/>
  </w:style>
  <w:style w:type="character" w:customStyle="1" w:styleId="WW8Num17z7">
    <w:name w:val="WW8Num17z7"/>
    <w:uiPriority w:val="99"/>
    <w:rsid w:val="00A71D64"/>
  </w:style>
  <w:style w:type="character" w:customStyle="1" w:styleId="WW8Num17z8">
    <w:name w:val="WW8Num17z8"/>
    <w:uiPriority w:val="99"/>
    <w:rsid w:val="00A71D64"/>
  </w:style>
  <w:style w:type="character" w:customStyle="1" w:styleId="WW8Num18z0">
    <w:name w:val="WW8Num18z0"/>
    <w:uiPriority w:val="99"/>
    <w:rsid w:val="00A71D64"/>
  </w:style>
  <w:style w:type="character" w:customStyle="1" w:styleId="WW8Num18z1">
    <w:name w:val="WW8Num18z1"/>
    <w:uiPriority w:val="99"/>
    <w:rsid w:val="00A71D64"/>
  </w:style>
  <w:style w:type="character" w:customStyle="1" w:styleId="WW8Num18z2">
    <w:name w:val="WW8Num18z2"/>
    <w:uiPriority w:val="99"/>
    <w:rsid w:val="00A71D64"/>
  </w:style>
  <w:style w:type="character" w:customStyle="1" w:styleId="WW8Num18z3">
    <w:name w:val="WW8Num18z3"/>
    <w:uiPriority w:val="99"/>
    <w:rsid w:val="00A71D64"/>
  </w:style>
  <w:style w:type="character" w:customStyle="1" w:styleId="WW8Num18z4">
    <w:name w:val="WW8Num18z4"/>
    <w:uiPriority w:val="99"/>
    <w:rsid w:val="00A71D64"/>
  </w:style>
  <w:style w:type="character" w:customStyle="1" w:styleId="WW8Num18z5">
    <w:name w:val="WW8Num18z5"/>
    <w:uiPriority w:val="99"/>
    <w:rsid w:val="00A71D64"/>
  </w:style>
  <w:style w:type="character" w:customStyle="1" w:styleId="WW8Num18z6">
    <w:name w:val="WW8Num18z6"/>
    <w:uiPriority w:val="99"/>
    <w:rsid w:val="00A71D64"/>
  </w:style>
  <w:style w:type="character" w:customStyle="1" w:styleId="WW8Num18z7">
    <w:name w:val="WW8Num18z7"/>
    <w:uiPriority w:val="99"/>
    <w:rsid w:val="00A71D64"/>
  </w:style>
  <w:style w:type="character" w:customStyle="1" w:styleId="WW8Num18z8">
    <w:name w:val="WW8Num18z8"/>
    <w:uiPriority w:val="99"/>
    <w:rsid w:val="00A71D64"/>
  </w:style>
  <w:style w:type="character" w:customStyle="1" w:styleId="WW8Num19z0">
    <w:name w:val="WW8Num19z0"/>
    <w:uiPriority w:val="99"/>
    <w:rsid w:val="00A71D64"/>
  </w:style>
  <w:style w:type="character" w:customStyle="1" w:styleId="WW8Num19z1">
    <w:name w:val="WW8Num19z1"/>
    <w:uiPriority w:val="99"/>
    <w:rsid w:val="00A71D64"/>
  </w:style>
  <w:style w:type="character" w:customStyle="1" w:styleId="WW8Num19z2">
    <w:name w:val="WW8Num19z2"/>
    <w:uiPriority w:val="99"/>
    <w:rsid w:val="00A71D64"/>
  </w:style>
  <w:style w:type="character" w:customStyle="1" w:styleId="WW8Num19z3">
    <w:name w:val="WW8Num19z3"/>
    <w:uiPriority w:val="99"/>
    <w:rsid w:val="00A71D64"/>
  </w:style>
  <w:style w:type="character" w:customStyle="1" w:styleId="WW8Num19z4">
    <w:name w:val="WW8Num19z4"/>
    <w:uiPriority w:val="99"/>
    <w:rsid w:val="00A71D64"/>
  </w:style>
  <w:style w:type="character" w:customStyle="1" w:styleId="WW8Num19z5">
    <w:name w:val="WW8Num19z5"/>
    <w:uiPriority w:val="99"/>
    <w:rsid w:val="00A71D64"/>
  </w:style>
  <w:style w:type="character" w:customStyle="1" w:styleId="WW8Num19z6">
    <w:name w:val="WW8Num19z6"/>
    <w:uiPriority w:val="99"/>
    <w:rsid w:val="00A71D64"/>
  </w:style>
  <w:style w:type="character" w:customStyle="1" w:styleId="WW8Num19z7">
    <w:name w:val="WW8Num19z7"/>
    <w:uiPriority w:val="99"/>
    <w:rsid w:val="00A71D64"/>
  </w:style>
  <w:style w:type="character" w:customStyle="1" w:styleId="WW8Num19z8">
    <w:name w:val="WW8Num19z8"/>
    <w:uiPriority w:val="99"/>
    <w:rsid w:val="00A71D64"/>
  </w:style>
  <w:style w:type="character" w:customStyle="1" w:styleId="WW8Num20z0">
    <w:name w:val="WW8Num20z0"/>
    <w:uiPriority w:val="99"/>
    <w:rsid w:val="00A71D64"/>
  </w:style>
  <w:style w:type="character" w:customStyle="1" w:styleId="WW8Num20z1">
    <w:name w:val="WW8Num20z1"/>
    <w:uiPriority w:val="99"/>
    <w:rsid w:val="00A71D64"/>
  </w:style>
  <w:style w:type="character" w:customStyle="1" w:styleId="WW8Num20z2">
    <w:name w:val="WW8Num20z2"/>
    <w:uiPriority w:val="99"/>
    <w:rsid w:val="00A71D64"/>
  </w:style>
  <w:style w:type="character" w:customStyle="1" w:styleId="WW8Num20z3">
    <w:name w:val="WW8Num20z3"/>
    <w:uiPriority w:val="99"/>
    <w:rsid w:val="00A71D64"/>
  </w:style>
  <w:style w:type="character" w:customStyle="1" w:styleId="WW8Num20z4">
    <w:name w:val="WW8Num20z4"/>
    <w:uiPriority w:val="99"/>
    <w:rsid w:val="00A71D64"/>
  </w:style>
  <w:style w:type="character" w:customStyle="1" w:styleId="WW8Num20z5">
    <w:name w:val="WW8Num20z5"/>
    <w:uiPriority w:val="99"/>
    <w:rsid w:val="00A71D64"/>
  </w:style>
  <w:style w:type="character" w:customStyle="1" w:styleId="WW8Num20z6">
    <w:name w:val="WW8Num20z6"/>
    <w:uiPriority w:val="99"/>
    <w:rsid w:val="00A71D64"/>
  </w:style>
  <w:style w:type="character" w:customStyle="1" w:styleId="WW8Num20z7">
    <w:name w:val="WW8Num20z7"/>
    <w:uiPriority w:val="99"/>
    <w:rsid w:val="00A71D64"/>
  </w:style>
  <w:style w:type="character" w:customStyle="1" w:styleId="WW8Num20z8">
    <w:name w:val="WW8Num20z8"/>
    <w:uiPriority w:val="99"/>
    <w:rsid w:val="00A71D64"/>
  </w:style>
  <w:style w:type="character" w:customStyle="1" w:styleId="WW8Num21z0">
    <w:name w:val="WW8Num21z0"/>
    <w:uiPriority w:val="99"/>
    <w:rsid w:val="00A71D64"/>
  </w:style>
  <w:style w:type="character" w:customStyle="1" w:styleId="WW8Num21z1">
    <w:name w:val="WW8Num21z1"/>
    <w:uiPriority w:val="99"/>
    <w:rsid w:val="00A71D64"/>
  </w:style>
  <w:style w:type="character" w:customStyle="1" w:styleId="WW8Num21z2">
    <w:name w:val="WW8Num21z2"/>
    <w:uiPriority w:val="99"/>
    <w:rsid w:val="00A71D64"/>
  </w:style>
  <w:style w:type="character" w:customStyle="1" w:styleId="WW8Num21z3">
    <w:name w:val="WW8Num21z3"/>
    <w:uiPriority w:val="99"/>
    <w:rsid w:val="00A71D64"/>
  </w:style>
  <w:style w:type="character" w:customStyle="1" w:styleId="WW8Num21z4">
    <w:name w:val="WW8Num21z4"/>
    <w:uiPriority w:val="99"/>
    <w:rsid w:val="00A71D64"/>
  </w:style>
  <w:style w:type="character" w:customStyle="1" w:styleId="WW8Num21z5">
    <w:name w:val="WW8Num21z5"/>
    <w:uiPriority w:val="99"/>
    <w:rsid w:val="00A71D64"/>
  </w:style>
  <w:style w:type="character" w:customStyle="1" w:styleId="WW8Num21z6">
    <w:name w:val="WW8Num21z6"/>
    <w:uiPriority w:val="99"/>
    <w:rsid w:val="00A71D64"/>
  </w:style>
  <w:style w:type="character" w:customStyle="1" w:styleId="WW8Num21z7">
    <w:name w:val="WW8Num21z7"/>
    <w:uiPriority w:val="99"/>
    <w:rsid w:val="00A71D64"/>
  </w:style>
  <w:style w:type="character" w:customStyle="1" w:styleId="WW8Num21z8">
    <w:name w:val="WW8Num21z8"/>
    <w:uiPriority w:val="99"/>
    <w:rsid w:val="00A71D64"/>
  </w:style>
  <w:style w:type="character" w:customStyle="1" w:styleId="WW8Num22z0">
    <w:name w:val="WW8Num22z0"/>
    <w:uiPriority w:val="99"/>
    <w:rsid w:val="00A71D64"/>
  </w:style>
  <w:style w:type="character" w:customStyle="1" w:styleId="WW8Num22z1">
    <w:name w:val="WW8Num22z1"/>
    <w:uiPriority w:val="99"/>
    <w:rsid w:val="00A71D64"/>
  </w:style>
  <w:style w:type="character" w:customStyle="1" w:styleId="WW8Num22z2">
    <w:name w:val="WW8Num22z2"/>
    <w:uiPriority w:val="99"/>
    <w:rsid w:val="00A71D64"/>
  </w:style>
  <w:style w:type="character" w:customStyle="1" w:styleId="WW8Num22z3">
    <w:name w:val="WW8Num22z3"/>
    <w:uiPriority w:val="99"/>
    <w:rsid w:val="00A71D64"/>
  </w:style>
  <w:style w:type="character" w:customStyle="1" w:styleId="WW8Num22z4">
    <w:name w:val="WW8Num22z4"/>
    <w:uiPriority w:val="99"/>
    <w:rsid w:val="00A71D64"/>
  </w:style>
  <w:style w:type="character" w:customStyle="1" w:styleId="WW8Num22z5">
    <w:name w:val="WW8Num22z5"/>
    <w:uiPriority w:val="99"/>
    <w:rsid w:val="00A71D64"/>
  </w:style>
  <w:style w:type="character" w:customStyle="1" w:styleId="WW8Num22z6">
    <w:name w:val="WW8Num22z6"/>
    <w:uiPriority w:val="99"/>
    <w:rsid w:val="00A71D64"/>
  </w:style>
  <w:style w:type="character" w:customStyle="1" w:styleId="WW8Num22z7">
    <w:name w:val="WW8Num22z7"/>
    <w:uiPriority w:val="99"/>
    <w:rsid w:val="00A71D64"/>
  </w:style>
  <w:style w:type="character" w:customStyle="1" w:styleId="WW8Num22z8">
    <w:name w:val="WW8Num22z8"/>
    <w:uiPriority w:val="99"/>
    <w:rsid w:val="00A71D64"/>
  </w:style>
  <w:style w:type="character" w:customStyle="1" w:styleId="WW8Num23z0">
    <w:name w:val="WW8Num23z0"/>
    <w:uiPriority w:val="99"/>
    <w:rsid w:val="00A71D64"/>
  </w:style>
  <w:style w:type="character" w:customStyle="1" w:styleId="WW8Num23z1">
    <w:name w:val="WW8Num23z1"/>
    <w:uiPriority w:val="99"/>
    <w:rsid w:val="00A71D64"/>
  </w:style>
  <w:style w:type="character" w:customStyle="1" w:styleId="WW8Num23z2">
    <w:name w:val="WW8Num23z2"/>
    <w:uiPriority w:val="99"/>
    <w:rsid w:val="00A71D64"/>
  </w:style>
  <w:style w:type="character" w:customStyle="1" w:styleId="WW8Num23z3">
    <w:name w:val="WW8Num23z3"/>
    <w:uiPriority w:val="99"/>
    <w:rsid w:val="00A71D64"/>
  </w:style>
  <w:style w:type="character" w:customStyle="1" w:styleId="WW8Num23z4">
    <w:name w:val="WW8Num23z4"/>
    <w:uiPriority w:val="99"/>
    <w:rsid w:val="00A71D64"/>
  </w:style>
  <w:style w:type="character" w:customStyle="1" w:styleId="WW8Num23z5">
    <w:name w:val="WW8Num23z5"/>
    <w:uiPriority w:val="99"/>
    <w:rsid w:val="00A71D64"/>
  </w:style>
  <w:style w:type="character" w:customStyle="1" w:styleId="WW8Num23z6">
    <w:name w:val="WW8Num23z6"/>
    <w:uiPriority w:val="99"/>
    <w:rsid w:val="00A71D64"/>
  </w:style>
  <w:style w:type="character" w:customStyle="1" w:styleId="WW8Num23z7">
    <w:name w:val="WW8Num23z7"/>
    <w:uiPriority w:val="99"/>
    <w:rsid w:val="00A71D64"/>
  </w:style>
  <w:style w:type="character" w:customStyle="1" w:styleId="WW8Num23z8">
    <w:name w:val="WW8Num23z8"/>
    <w:uiPriority w:val="99"/>
    <w:rsid w:val="00A71D64"/>
  </w:style>
  <w:style w:type="character" w:customStyle="1" w:styleId="WW8Num24z0">
    <w:name w:val="WW8Num24z0"/>
    <w:uiPriority w:val="99"/>
    <w:rsid w:val="00A71D64"/>
  </w:style>
  <w:style w:type="character" w:customStyle="1" w:styleId="WW8Num24z1">
    <w:name w:val="WW8Num24z1"/>
    <w:uiPriority w:val="99"/>
    <w:rsid w:val="00A71D64"/>
  </w:style>
  <w:style w:type="character" w:customStyle="1" w:styleId="WW8Num24z2">
    <w:name w:val="WW8Num24z2"/>
    <w:uiPriority w:val="99"/>
    <w:rsid w:val="00A71D64"/>
  </w:style>
  <w:style w:type="character" w:customStyle="1" w:styleId="WW8Num24z3">
    <w:name w:val="WW8Num24z3"/>
    <w:uiPriority w:val="99"/>
    <w:rsid w:val="00A71D64"/>
  </w:style>
  <w:style w:type="character" w:customStyle="1" w:styleId="WW8Num24z4">
    <w:name w:val="WW8Num24z4"/>
    <w:uiPriority w:val="99"/>
    <w:rsid w:val="00A71D64"/>
  </w:style>
  <w:style w:type="character" w:customStyle="1" w:styleId="WW8Num24z5">
    <w:name w:val="WW8Num24z5"/>
    <w:uiPriority w:val="99"/>
    <w:rsid w:val="00A71D64"/>
  </w:style>
  <w:style w:type="character" w:customStyle="1" w:styleId="WW8Num24z6">
    <w:name w:val="WW8Num24z6"/>
    <w:uiPriority w:val="99"/>
    <w:rsid w:val="00A71D64"/>
  </w:style>
  <w:style w:type="character" w:customStyle="1" w:styleId="WW8Num24z7">
    <w:name w:val="WW8Num24z7"/>
    <w:uiPriority w:val="99"/>
    <w:rsid w:val="00A71D64"/>
  </w:style>
  <w:style w:type="character" w:customStyle="1" w:styleId="WW8Num24z8">
    <w:name w:val="WW8Num24z8"/>
    <w:uiPriority w:val="99"/>
    <w:rsid w:val="00A71D64"/>
  </w:style>
  <w:style w:type="character" w:customStyle="1" w:styleId="WW8Num25z0">
    <w:name w:val="WW8Num25z0"/>
    <w:uiPriority w:val="99"/>
    <w:rsid w:val="00A71D64"/>
  </w:style>
  <w:style w:type="character" w:customStyle="1" w:styleId="WW8Num25z1">
    <w:name w:val="WW8Num25z1"/>
    <w:uiPriority w:val="99"/>
    <w:rsid w:val="00A71D64"/>
    <w:rPr>
      <w:color w:val="000000"/>
    </w:rPr>
  </w:style>
  <w:style w:type="character" w:customStyle="1" w:styleId="WW8Num25z2">
    <w:name w:val="WW8Num25z2"/>
    <w:uiPriority w:val="99"/>
    <w:rsid w:val="00A71D64"/>
  </w:style>
  <w:style w:type="character" w:customStyle="1" w:styleId="WW8Num25z3">
    <w:name w:val="WW8Num25z3"/>
    <w:uiPriority w:val="99"/>
    <w:rsid w:val="00A71D64"/>
  </w:style>
  <w:style w:type="character" w:customStyle="1" w:styleId="WW8Num25z4">
    <w:name w:val="WW8Num25z4"/>
    <w:uiPriority w:val="99"/>
    <w:rsid w:val="00A71D64"/>
  </w:style>
  <w:style w:type="character" w:customStyle="1" w:styleId="WW8Num25z5">
    <w:name w:val="WW8Num25z5"/>
    <w:uiPriority w:val="99"/>
    <w:rsid w:val="00A71D64"/>
  </w:style>
  <w:style w:type="character" w:customStyle="1" w:styleId="WW8Num25z6">
    <w:name w:val="WW8Num25z6"/>
    <w:uiPriority w:val="99"/>
    <w:rsid w:val="00A71D64"/>
  </w:style>
  <w:style w:type="character" w:customStyle="1" w:styleId="WW8Num25z7">
    <w:name w:val="WW8Num25z7"/>
    <w:uiPriority w:val="99"/>
    <w:rsid w:val="00A71D64"/>
  </w:style>
  <w:style w:type="character" w:customStyle="1" w:styleId="WW8Num25z8">
    <w:name w:val="WW8Num25z8"/>
    <w:uiPriority w:val="99"/>
    <w:rsid w:val="00A71D64"/>
  </w:style>
  <w:style w:type="character" w:customStyle="1" w:styleId="WW8Num26z0">
    <w:name w:val="WW8Num26z0"/>
    <w:uiPriority w:val="99"/>
    <w:rsid w:val="00A71D64"/>
  </w:style>
  <w:style w:type="character" w:customStyle="1" w:styleId="WW8Num26z1">
    <w:name w:val="WW8Num26z1"/>
    <w:uiPriority w:val="99"/>
    <w:rsid w:val="00A71D64"/>
  </w:style>
  <w:style w:type="character" w:customStyle="1" w:styleId="WW8Num26z2">
    <w:name w:val="WW8Num26z2"/>
    <w:uiPriority w:val="99"/>
    <w:rsid w:val="00A71D64"/>
  </w:style>
  <w:style w:type="character" w:customStyle="1" w:styleId="WW8Num26z3">
    <w:name w:val="WW8Num26z3"/>
    <w:uiPriority w:val="99"/>
    <w:rsid w:val="00A71D64"/>
  </w:style>
  <w:style w:type="character" w:customStyle="1" w:styleId="WW8Num26z4">
    <w:name w:val="WW8Num26z4"/>
    <w:uiPriority w:val="99"/>
    <w:rsid w:val="00A71D64"/>
  </w:style>
  <w:style w:type="character" w:customStyle="1" w:styleId="WW8Num26z5">
    <w:name w:val="WW8Num26z5"/>
    <w:uiPriority w:val="99"/>
    <w:rsid w:val="00A71D64"/>
  </w:style>
  <w:style w:type="character" w:customStyle="1" w:styleId="WW8Num26z6">
    <w:name w:val="WW8Num26z6"/>
    <w:uiPriority w:val="99"/>
    <w:rsid w:val="00A71D64"/>
  </w:style>
  <w:style w:type="character" w:customStyle="1" w:styleId="WW8Num26z7">
    <w:name w:val="WW8Num26z7"/>
    <w:uiPriority w:val="99"/>
    <w:rsid w:val="00A71D64"/>
  </w:style>
  <w:style w:type="character" w:customStyle="1" w:styleId="WW8Num26z8">
    <w:name w:val="WW8Num26z8"/>
    <w:uiPriority w:val="99"/>
    <w:rsid w:val="00A71D64"/>
  </w:style>
  <w:style w:type="character" w:customStyle="1" w:styleId="WW8Num27z0">
    <w:name w:val="WW8Num27z0"/>
    <w:uiPriority w:val="99"/>
    <w:rsid w:val="00A71D64"/>
  </w:style>
  <w:style w:type="character" w:customStyle="1" w:styleId="WW8Num27z1">
    <w:name w:val="WW8Num27z1"/>
    <w:uiPriority w:val="99"/>
    <w:rsid w:val="00A71D64"/>
  </w:style>
  <w:style w:type="character" w:customStyle="1" w:styleId="WW8Num27z2">
    <w:name w:val="WW8Num27z2"/>
    <w:uiPriority w:val="99"/>
    <w:rsid w:val="00A71D64"/>
  </w:style>
  <w:style w:type="character" w:customStyle="1" w:styleId="WW8Num27z3">
    <w:name w:val="WW8Num27z3"/>
    <w:uiPriority w:val="99"/>
    <w:rsid w:val="00A71D64"/>
  </w:style>
  <w:style w:type="character" w:customStyle="1" w:styleId="WW8Num27z4">
    <w:name w:val="WW8Num27z4"/>
    <w:uiPriority w:val="99"/>
    <w:rsid w:val="00A71D64"/>
  </w:style>
  <w:style w:type="character" w:customStyle="1" w:styleId="WW8Num27z5">
    <w:name w:val="WW8Num27z5"/>
    <w:uiPriority w:val="99"/>
    <w:rsid w:val="00A71D64"/>
  </w:style>
  <w:style w:type="character" w:customStyle="1" w:styleId="WW8Num27z6">
    <w:name w:val="WW8Num27z6"/>
    <w:uiPriority w:val="99"/>
    <w:rsid w:val="00A71D64"/>
  </w:style>
  <w:style w:type="character" w:customStyle="1" w:styleId="WW8Num27z7">
    <w:name w:val="WW8Num27z7"/>
    <w:uiPriority w:val="99"/>
    <w:rsid w:val="00A71D64"/>
  </w:style>
  <w:style w:type="character" w:customStyle="1" w:styleId="WW8Num27z8">
    <w:name w:val="WW8Num27z8"/>
    <w:uiPriority w:val="99"/>
    <w:rsid w:val="00A71D64"/>
  </w:style>
  <w:style w:type="character" w:customStyle="1" w:styleId="WW8Num28z0">
    <w:name w:val="WW8Num28z0"/>
    <w:uiPriority w:val="99"/>
    <w:rsid w:val="00A71D64"/>
  </w:style>
  <w:style w:type="character" w:customStyle="1" w:styleId="WW8Num28z1">
    <w:name w:val="WW8Num28z1"/>
    <w:uiPriority w:val="99"/>
    <w:rsid w:val="00A71D64"/>
  </w:style>
  <w:style w:type="character" w:customStyle="1" w:styleId="WW8Num28z2">
    <w:name w:val="WW8Num28z2"/>
    <w:uiPriority w:val="99"/>
    <w:rsid w:val="00A71D64"/>
  </w:style>
  <w:style w:type="character" w:customStyle="1" w:styleId="WW8Num28z3">
    <w:name w:val="WW8Num28z3"/>
    <w:uiPriority w:val="99"/>
    <w:rsid w:val="00A71D64"/>
  </w:style>
  <w:style w:type="character" w:customStyle="1" w:styleId="WW8Num28z4">
    <w:name w:val="WW8Num28z4"/>
    <w:uiPriority w:val="99"/>
    <w:rsid w:val="00A71D64"/>
  </w:style>
  <w:style w:type="character" w:customStyle="1" w:styleId="WW8Num28z5">
    <w:name w:val="WW8Num28z5"/>
    <w:uiPriority w:val="99"/>
    <w:rsid w:val="00A71D64"/>
  </w:style>
  <w:style w:type="character" w:customStyle="1" w:styleId="WW8Num28z6">
    <w:name w:val="WW8Num28z6"/>
    <w:uiPriority w:val="99"/>
    <w:rsid w:val="00A71D64"/>
  </w:style>
  <w:style w:type="character" w:customStyle="1" w:styleId="WW8Num28z7">
    <w:name w:val="WW8Num28z7"/>
    <w:uiPriority w:val="99"/>
    <w:rsid w:val="00A71D64"/>
  </w:style>
  <w:style w:type="character" w:customStyle="1" w:styleId="WW8Num28z8">
    <w:name w:val="WW8Num28z8"/>
    <w:uiPriority w:val="99"/>
    <w:rsid w:val="00A71D64"/>
  </w:style>
  <w:style w:type="character" w:customStyle="1" w:styleId="WW8Num29z0">
    <w:name w:val="WW8Num29z0"/>
    <w:uiPriority w:val="99"/>
    <w:rsid w:val="00A71D64"/>
  </w:style>
  <w:style w:type="character" w:customStyle="1" w:styleId="WW8Num29z1">
    <w:name w:val="WW8Num29z1"/>
    <w:uiPriority w:val="99"/>
    <w:rsid w:val="00A71D64"/>
  </w:style>
  <w:style w:type="character" w:customStyle="1" w:styleId="WW8Num29z2">
    <w:name w:val="WW8Num29z2"/>
    <w:uiPriority w:val="99"/>
    <w:rsid w:val="00A71D64"/>
  </w:style>
  <w:style w:type="character" w:customStyle="1" w:styleId="WW8Num29z3">
    <w:name w:val="WW8Num29z3"/>
    <w:uiPriority w:val="99"/>
    <w:rsid w:val="00A71D64"/>
  </w:style>
  <w:style w:type="character" w:customStyle="1" w:styleId="WW8Num29z4">
    <w:name w:val="WW8Num29z4"/>
    <w:uiPriority w:val="99"/>
    <w:rsid w:val="00A71D64"/>
  </w:style>
  <w:style w:type="character" w:customStyle="1" w:styleId="WW8Num29z5">
    <w:name w:val="WW8Num29z5"/>
    <w:uiPriority w:val="99"/>
    <w:rsid w:val="00A71D64"/>
  </w:style>
  <w:style w:type="character" w:customStyle="1" w:styleId="WW8Num29z6">
    <w:name w:val="WW8Num29z6"/>
    <w:uiPriority w:val="99"/>
    <w:rsid w:val="00A71D64"/>
  </w:style>
  <w:style w:type="character" w:customStyle="1" w:styleId="WW8Num29z7">
    <w:name w:val="WW8Num29z7"/>
    <w:uiPriority w:val="99"/>
    <w:rsid w:val="00A71D64"/>
  </w:style>
  <w:style w:type="character" w:customStyle="1" w:styleId="WW8Num29z8">
    <w:name w:val="WW8Num29z8"/>
    <w:uiPriority w:val="99"/>
    <w:rsid w:val="00A71D64"/>
  </w:style>
  <w:style w:type="character" w:customStyle="1" w:styleId="WW8Num30z0">
    <w:name w:val="WW8Num30z0"/>
    <w:uiPriority w:val="99"/>
    <w:rsid w:val="00A71D64"/>
    <w:rPr>
      <w:rFonts w:ascii="Times New Roman" w:hAnsi="Times New Roman"/>
    </w:rPr>
  </w:style>
  <w:style w:type="character" w:customStyle="1" w:styleId="WW8Num30z1">
    <w:name w:val="WW8Num30z1"/>
    <w:uiPriority w:val="99"/>
    <w:rsid w:val="00A71D64"/>
    <w:rPr>
      <w:rFonts w:ascii="Courier New" w:hAnsi="Courier New"/>
    </w:rPr>
  </w:style>
  <w:style w:type="character" w:customStyle="1" w:styleId="WW8Num30z2">
    <w:name w:val="WW8Num30z2"/>
    <w:uiPriority w:val="99"/>
    <w:rsid w:val="00A71D64"/>
    <w:rPr>
      <w:rFonts w:ascii="Wingdings" w:hAnsi="Wingdings"/>
    </w:rPr>
  </w:style>
  <w:style w:type="character" w:customStyle="1" w:styleId="WW8Num30z3">
    <w:name w:val="WW8Num30z3"/>
    <w:uiPriority w:val="99"/>
    <w:rsid w:val="00A71D64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71D64"/>
  </w:style>
  <w:style w:type="character" w:customStyle="1" w:styleId="ListParagraphChar">
    <w:name w:val="List Paragraph Char"/>
    <w:uiPriority w:val="99"/>
    <w:rsid w:val="00A71D64"/>
    <w:rPr>
      <w:rFonts w:ascii="Arial" w:hAnsi="Arial"/>
      <w:sz w:val="24"/>
      <w:lang w:val="cs-CZ"/>
    </w:rPr>
  </w:style>
  <w:style w:type="character" w:customStyle="1" w:styleId="Odkaznakoment1">
    <w:name w:val="Odkaz na komentář1"/>
    <w:uiPriority w:val="99"/>
    <w:rsid w:val="00A71D64"/>
    <w:rPr>
      <w:sz w:val="16"/>
    </w:rPr>
  </w:style>
  <w:style w:type="character" w:styleId="slostrnky">
    <w:name w:val="page number"/>
    <w:basedOn w:val="Standardnpsmoodstavce1"/>
    <w:rsid w:val="00A71D64"/>
    <w:rPr>
      <w:rFonts w:cs="Times New Roman"/>
    </w:rPr>
  </w:style>
  <w:style w:type="character" w:styleId="Hypertextovodkaz">
    <w:name w:val="Hyperlink"/>
    <w:basedOn w:val="Standardnpsmoodstavce"/>
    <w:uiPriority w:val="99"/>
    <w:rsid w:val="00A71D64"/>
    <w:rPr>
      <w:rFonts w:cs="Times New Roman"/>
      <w:color w:val="0000FF"/>
      <w:u w:val="single"/>
    </w:rPr>
  </w:style>
  <w:style w:type="character" w:customStyle="1" w:styleId="Styl3-SmluvnstranyChar">
    <w:name w:val="Styl3 - Smluvní strany Char"/>
    <w:rsid w:val="00A71D64"/>
    <w:rPr>
      <w:sz w:val="24"/>
    </w:rPr>
  </w:style>
  <w:style w:type="character" w:customStyle="1" w:styleId="Styl3-SmluvnstranytunChar">
    <w:name w:val="Styl3 - Smluvní strany tučné Char"/>
    <w:uiPriority w:val="99"/>
    <w:rsid w:val="00A71D64"/>
    <w:rPr>
      <w:b/>
      <w:sz w:val="24"/>
    </w:rPr>
  </w:style>
  <w:style w:type="character" w:customStyle="1" w:styleId="TextkomenteChar">
    <w:name w:val="Text komentáře Char"/>
    <w:uiPriority w:val="99"/>
    <w:rsid w:val="00A71D64"/>
  </w:style>
  <w:style w:type="paragraph" w:customStyle="1" w:styleId="Nadpis">
    <w:name w:val="Nadpis"/>
    <w:basedOn w:val="Normln"/>
    <w:next w:val="Zkladntext"/>
    <w:uiPriority w:val="99"/>
    <w:rsid w:val="00A71D64"/>
    <w:pPr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1D64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62E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A71D64"/>
    <w:rPr>
      <w:rFonts w:cs="FreeSans"/>
    </w:rPr>
  </w:style>
  <w:style w:type="paragraph" w:styleId="Titulek">
    <w:name w:val="caption"/>
    <w:basedOn w:val="Normln"/>
    <w:uiPriority w:val="99"/>
    <w:qFormat/>
    <w:rsid w:val="00A71D64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uiPriority w:val="99"/>
    <w:rsid w:val="00A71D64"/>
    <w:pPr>
      <w:suppressLineNumbers/>
    </w:pPr>
    <w:rPr>
      <w:rFonts w:cs="FreeSans"/>
    </w:rPr>
  </w:style>
  <w:style w:type="paragraph" w:customStyle="1" w:styleId="Default">
    <w:name w:val="Default"/>
    <w:rsid w:val="00A71D64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A71D64"/>
    <w:pPr>
      <w:ind w:left="708"/>
    </w:pPr>
    <w:rPr>
      <w:rFonts w:ascii="Arial" w:hAnsi="Arial" w:cs="Arial"/>
      <w:szCs w:val="20"/>
    </w:rPr>
  </w:style>
  <w:style w:type="paragraph" w:customStyle="1" w:styleId="Textkomente1">
    <w:name w:val="Text komentáře1"/>
    <w:basedOn w:val="Normln"/>
    <w:uiPriority w:val="99"/>
    <w:rsid w:val="00A71D64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rsid w:val="00DE2AF7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2AF7"/>
    <w:rPr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71D6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C62E7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rsid w:val="00A71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E7"/>
    <w:rPr>
      <w:sz w:val="0"/>
      <w:szCs w:val="0"/>
      <w:lang w:eastAsia="zh-CN"/>
    </w:rPr>
  </w:style>
  <w:style w:type="paragraph" w:styleId="Zpat">
    <w:name w:val="footer"/>
    <w:basedOn w:val="Normln"/>
    <w:link w:val="Zpat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3562B"/>
    <w:rPr>
      <w:sz w:val="24"/>
      <w:lang w:eastAsia="zh-CN"/>
    </w:rPr>
  </w:style>
  <w:style w:type="paragraph" w:styleId="Zhlav">
    <w:name w:val="header"/>
    <w:basedOn w:val="Normln"/>
    <w:link w:val="Zhlav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699"/>
    <w:rPr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71D64"/>
    <w:pPr>
      <w:ind w:left="708"/>
    </w:pPr>
  </w:style>
  <w:style w:type="paragraph" w:customStyle="1" w:styleId="Styl3-Smluvnstrany">
    <w:name w:val="Styl3 - Smluvní strany"/>
    <w:basedOn w:val="Normln"/>
    <w:qFormat/>
    <w:rsid w:val="00A71D64"/>
    <w:pPr>
      <w:spacing w:after="360"/>
      <w:contextualSpacing/>
    </w:pPr>
  </w:style>
  <w:style w:type="paragraph" w:customStyle="1" w:styleId="Styl3-Smluvnstranytun">
    <w:name w:val="Styl3 - Smluvní strany tučné"/>
    <w:basedOn w:val="Styl3-Smluvnstrany"/>
    <w:uiPriority w:val="99"/>
    <w:rsid w:val="00A71D64"/>
    <w:pPr>
      <w:spacing w:after="0"/>
    </w:pPr>
    <w:rPr>
      <w:b/>
    </w:rPr>
  </w:style>
  <w:style w:type="paragraph" w:customStyle="1" w:styleId="Obsahtabulky">
    <w:name w:val="Obsah tabulky"/>
    <w:basedOn w:val="Normln"/>
    <w:uiPriority w:val="99"/>
    <w:rsid w:val="00A71D64"/>
    <w:pPr>
      <w:suppressLineNumbers/>
    </w:pPr>
  </w:style>
  <w:style w:type="paragraph" w:customStyle="1" w:styleId="Nadpistabulky">
    <w:name w:val="Nadpis tabulky"/>
    <w:basedOn w:val="Obsahtabulky"/>
    <w:uiPriority w:val="99"/>
    <w:rsid w:val="00A71D64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A71D64"/>
  </w:style>
  <w:style w:type="character" w:styleId="Odkaznakoment">
    <w:name w:val="annotation reference"/>
    <w:basedOn w:val="Standardnpsmoodstavce"/>
    <w:uiPriority w:val="99"/>
    <w:rsid w:val="00DE2AF7"/>
    <w:rPr>
      <w:rFonts w:cs="Times New Roman"/>
      <w:sz w:val="16"/>
    </w:rPr>
  </w:style>
  <w:style w:type="paragraph" w:styleId="Revize">
    <w:name w:val="Revision"/>
    <w:hidden/>
    <w:uiPriority w:val="99"/>
    <w:semiHidden/>
    <w:rsid w:val="00761B11"/>
    <w:rPr>
      <w:sz w:val="24"/>
      <w:szCs w:val="24"/>
      <w:lang w:eastAsia="zh-CN"/>
    </w:rPr>
  </w:style>
  <w:style w:type="paragraph" w:customStyle="1" w:styleId="CZodstavec">
    <w:name w:val="CZ odstavec"/>
    <w:rsid w:val="007D43C7"/>
    <w:pPr>
      <w:numPr>
        <w:numId w:val="1"/>
      </w:num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rsid w:val="002916DF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A56B68"/>
    <w:rPr>
      <w:rFonts w:eastAsiaTheme="majorEastAsia" w:cstheme="majorBidi"/>
      <w:bCs/>
      <w:sz w:val="24"/>
      <w:szCs w:val="26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45503E"/>
    <w:rPr>
      <w:rFonts w:eastAsiaTheme="majorEastAsia" w:cstheme="majorBidi"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0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0E6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2B40E6"/>
    <w:rPr>
      <w:vertAlign w:val="superscript"/>
    </w:rPr>
  </w:style>
  <w:style w:type="character" w:customStyle="1" w:styleId="h1a">
    <w:name w:val="h1a"/>
    <w:basedOn w:val="Standardnpsmoodstavce"/>
    <w:rsid w:val="00951363"/>
  </w:style>
  <w:style w:type="paragraph" w:styleId="Bezmezer">
    <w:name w:val="No Spacing"/>
    <w:qFormat/>
    <w:rsid w:val="00EE57A0"/>
    <w:pPr>
      <w:numPr>
        <w:numId w:val="4"/>
      </w:numPr>
      <w:jc w:val="both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31F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6B360A"/>
    <w:rPr>
      <w:rFonts w:ascii="Calibri" w:hAnsi="Calibri"/>
      <w:b/>
      <w:bCs/>
      <w:sz w:val="28"/>
      <w:szCs w:val="28"/>
    </w:rPr>
  </w:style>
  <w:style w:type="table" w:styleId="Mkatabulky">
    <w:name w:val="Table Grid"/>
    <w:basedOn w:val="Normlntabulka"/>
    <w:uiPriority w:val="59"/>
    <w:locked/>
    <w:rsid w:val="006B360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Zkladntexttun">
    <w:name w:val="CZ Základní text tučně"/>
    <w:basedOn w:val="Normln"/>
    <w:rsid w:val="006B360A"/>
    <w:pPr>
      <w:suppressAutoHyphens w:val="0"/>
      <w:spacing w:line="288" w:lineRule="auto"/>
      <w:jc w:val="both"/>
    </w:pPr>
    <w:rPr>
      <w:rFonts w:ascii="Century Gothic" w:eastAsia="Calibri" w:hAnsi="Century Gothic"/>
      <w:b/>
      <w:sz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F61FB"/>
    <w:rPr>
      <w:sz w:val="24"/>
      <w:szCs w:val="24"/>
      <w:lang w:eastAsia="zh-CN"/>
    </w:rPr>
  </w:style>
  <w:style w:type="character" w:styleId="Zdraznn">
    <w:name w:val="Emphasis"/>
    <w:basedOn w:val="Standardnpsmoodstavce"/>
    <w:qFormat/>
    <w:locked/>
    <w:rsid w:val="001C24C3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BF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BF8"/>
    <w:rPr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DB4BF8"/>
    <w:rPr>
      <w:vertAlign w:val="superscript"/>
    </w:rPr>
  </w:style>
  <w:style w:type="paragraph" w:customStyle="1" w:styleId="zkladn">
    <w:name w:val="základní"/>
    <w:basedOn w:val="Textvbloku"/>
    <w:rsid w:val="007C6BA6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7C6B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numbering" w:customStyle="1" w:styleId="Styl1">
    <w:name w:val="Styl1"/>
    <w:uiPriority w:val="99"/>
    <w:rsid w:val="00586FB1"/>
    <w:pPr>
      <w:numPr>
        <w:numId w:val="5"/>
      </w:numPr>
    </w:pPr>
  </w:style>
  <w:style w:type="paragraph" w:customStyle="1" w:styleId="kancel">
    <w:name w:val="kancelář"/>
    <w:basedOn w:val="Normln"/>
    <w:rsid w:val="00F66D58"/>
    <w:pPr>
      <w:keepNext w:val="0"/>
      <w:suppressAutoHyphens w:val="0"/>
      <w:ind w:left="227" w:hanging="227"/>
      <w:jc w:val="both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stnikverejnychzakazek.cz/SearchForm/SearchContract?contractNumber=Z2019-04416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F22C2-12E8-49A4-AE00-90A2A9C99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24</Pages>
  <Words>7569</Words>
  <Characters>44342</Characters>
  <Application>Microsoft Office Word</Application>
  <DocSecurity>0</DocSecurity>
  <Lines>369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Ministerstvo financí</Company>
  <LinksUpToDate>false</LinksUpToDate>
  <CharactersWithSpaces>51808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Stehlíček Štěpán Mgr.</dc:creator>
  <cp:lastModifiedBy>Polomis David</cp:lastModifiedBy>
  <cp:revision>10</cp:revision>
  <cp:lastPrinted>2017-03-17T13:39:00Z</cp:lastPrinted>
  <dcterms:created xsi:type="dcterms:W3CDTF">2020-03-10T13:28:00Z</dcterms:created>
  <dcterms:modified xsi:type="dcterms:W3CDTF">2020-03-24T12:32:00Z</dcterms:modified>
</cp:coreProperties>
</file>