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922DF6" w:rsidRPr="00EA3F3D" w:rsidRDefault="00922DF6" w:rsidP="003C5DC9">
      <w:pPr>
        <w:keepNext/>
        <w:numPr>
          <w:ilvl w:val="2"/>
          <w:numId w:val="36"/>
        </w:numPr>
        <w:tabs>
          <w:tab w:val="left" w:pos="0"/>
        </w:tabs>
        <w:ind w:left="0"/>
        <w:jc w:val="center"/>
        <w:rPr>
          <w:rFonts w:ascii="Verdana" w:hAnsi="Verdana" w:cs="Arial"/>
          <w:b/>
          <w:bCs/>
        </w:rPr>
      </w:pPr>
      <w:r w:rsidRPr="00EA3F3D">
        <w:rPr>
          <w:rFonts w:ascii="Verdana" w:hAnsi="Verdana" w:cs="Arial"/>
          <w:b/>
          <w:bCs/>
        </w:rPr>
        <w:t>Smlouva o dočasném fyzickém předání věci</w:t>
      </w:r>
    </w:p>
    <w:p w:rsidR="00922DF6" w:rsidRPr="00EA3F3D" w:rsidRDefault="003C16EC" w:rsidP="003C5DC9">
      <w:pPr>
        <w:jc w:val="center"/>
        <w:rPr>
          <w:rFonts w:ascii="Verdana" w:hAnsi="Verdana" w:cs="Arial"/>
          <w:b/>
        </w:rPr>
      </w:pPr>
      <w:r w:rsidRPr="00EA3F3D">
        <w:rPr>
          <w:rFonts w:ascii="Verdana" w:hAnsi="Verdana" w:cs="Arial"/>
          <w:b/>
        </w:rPr>
        <w:t xml:space="preserve">(smlouva </w:t>
      </w:r>
      <w:proofErr w:type="spellStart"/>
      <w:r w:rsidRPr="00EA3F3D">
        <w:rPr>
          <w:rFonts w:ascii="Verdana" w:hAnsi="Verdana" w:cs="Arial"/>
          <w:b/>
        </w:rPr>
        <w:t>i</w:t>
      </w:r>
      <w:r w:rsidR="00922DF6" w:rsidRPr="00EA3F3D">
        <w:rPr>
          <w:rFonts w:ascii="Verdana" w:hAnsi="Verdana" w:cs="Arial"/>
          <w:b/>
        </w:rPr>
        <w:t>n</w:t>
      </w:r>
      <w:r w:rsidR="008542F6" w:rsidRPr="00EA3F3D">
        <w:rPr>
          <w:rFonts w:ascii="Verdana" w:hAnsi="Verdana" w:cs="Arial"/>
          <w:b/>
        </w:rPr>
        <w:t>n</w:t>
      </w:r>
      <w:r w:rsidR="00922DF6" w:rsidRPr="00EA3F3D">
        <w:rPr>
          <w:rFonts w:ascii="Verdana" w:hAnsi="Verdana" w:cs="Arial"/>
          <w:b/>
        </w:rPr>
        <w:t>ominátní</w:t>
      </w:r>
      <w:proofErr w:type="spellEnd"/>
      <w:r w:rsidR="00922DF6" w:rsidRPr="00EA3F3D">
        <w:rPr>
          <w:rFonts w:ascii="Verdana" w:hAnsi="Verdana" w:cs="Arial"/>
          <w:b/>
        </w:rPr>
        <w:t>)</w:t>
      </w:r>
    </w:p>
    <w:p w:rsidR="00922DF6" w:rsidRPr="00EA3F3D" w:rsidRDefault="004F76A0" w:rsidP="003C5DC9">
      <w:pPr>
        <w:jc w:val="center"/>
        <w:rPr>
          <w:rFonts w:ascii="Verdana" w:hAnsi="Verdana" w:cs="Arial"/>
          <w:b/>
        </w:rPr>
      </w:pPr>
      <w:r w:rsidRPr="00EA3F3D">
        <w:rPr>
          <w:rFonts w:ascii="Verdana" w:hAnsi="Verdana" w:cs="Arial"/>
          <w:b/>
        </w:rPr>
        <w:t xml:space="preserve"> </w:t>
      </w:r>
      <w:r w:rsidR="00D42929" w:rsidRPr="00EA3F3D">
        <w:rPr>
          <w:rFonts w:ascii="Verdana" w:hAnsi="Verdana" w:cs="Arial"/>
          <w:b/>
        </w:rPr>
        <w:t>I</w:t>
      </w:r>
      <w:r w:rsidR="00966575" w:rsidRPr="00EA3F3D">
        <w:rPr>
          <w:rFonts w:ascii="Verdana" w:hAnsi="Verdana" w:cs="Arial"/>
          <w:b/>
        </w:rPr>
        <w:t>1/2020</w:t>
      </w:r>
    </w:p>
    <w:p w:rsidR="00B85AA8" w:rsidRPr="00EA3F3D" w:rsidRDefault="00B85AA8" w:rsidP="003C5DC9">
      <w:pPr>
        <w:jc w:val="center"/>
        <w:rPr>
          <w:rFonts w:ascii="Verdana" w:hAnsi="Verdana" w:cs="Arial"/>
          <w:b/>
          <w:sz w:val="18"/>
          <w:szCs w:val="18"/>
        </w:rPr>
      </w:pPr>
    </w:p>
    <w:p w:rsidR="00A04184" w:rsidRPr="00EA3F3D" w:rsidRDefault="00922DF6" w:rsidP="003C5DC9">
      <w:pPr>
        <w:jc w:val="center"/>
        <w:rPr>
          <w:rFonts w:ascii="Verdana" w:hAnsi="Verdana" w:cs="Arial"/>
          <w:sz w:val="18"/>
          <w:szCs w:val="18"/>
        </w:rPr>
      </w:pPr>
      <w:r w:rsidRPr="00EA3F3D">
        <w:rPr>
          <w:rFonts w:ascii="Verdana" w:hAnsi="Verdana" w:cs="Arial"/>
          <w:sz w:val="18"/>
          <w:szCs w:val="18"/>
        </w:rPr>
        <w:t xml:space="preserve">uzavřená podle § 1746 zákona č. 89/2012 Sb., </w:t>
      </w:r>
      <w:r w:rsidR="009F3BFA" w:rsidRPr="00EA3F3D">
        <w:rPr>
          <w:rFonts w:ascii="Verdana" w:hAnsi="Verdana" w:cs="Arial"/>
          <w:sz w:val="18"/>
          <w:szCs w:val="18"/>
        </w:rPr>
        <w:t>o</w:t>
      </w:r>
      <w:r w:rsidRPr="00EA3F3D">
        <w:rPr>
          <w:rFonts w:ascii="Verdana" w:hAnsi="Verdana" w:cs="Arial"/>
          <w:sz w:val="18"/>
          <w:szCs w:val="18"/>
        </w:rPr>
        <w:t>bčanského zákoníku v platném znění</w:t>
      </w:r>
    </w:p>
    <w:p w:rsidR="00922DF6" w:rsidRPr="00EA3F3D" w:rsidRDefault="009F3BFA" w:rsidP="003C5DC9">
      <w:pPr>
        <w:jc w:val="center"/>
        <w:rPr>
          <w:rFonts w:ascii="Verdana" w:hAnsi="Verdana" w:cs="Arial"/>
          <w:sz w:val="18"/>
          <w:szCs w:val="18"/>
        </w:rPr>
      </w:pPr>
      <w:r w:rsidRPr="00EA3F3D">
        <w:rPr>
          <w:rFonts w:ascii="Verdana" w:hAnsi="Verdana" w:cs="Arial"/>
          <w:sz w:val="18"/>
          <w:szCs w:val="18"/>
        </w:rPr>
        <w:t xml:space="preserve">(dále jen </w:t>
      </w:r>
      <w:r w:rsidR="00A04184" w:rsidRPr="00EA3F3D">
        <w:rPr>
          <w:rFonts w:ascii="Verdana" w:hAnsi="Verdana" w:cs="Arial"/>
          <w:sz w:val="18"/>
          <w:szCs w:val="18"/>
        </w:rPr>
        <w:t>"</w:t>
      </w:r>
      <w:r w:rsidRPr="00EA3F3D">
        <w:rPr>
          <w:rFonts w:ascii="Verdana" w:hAnsi="Verdana" w:cs="Arial"/>
          <w:sz w:val="18"/>
          <w:szCs w:val="18"/>
        </w:rPr>
        <w:t>občanského zákoníku</w:t>
      </w:r>
      <w:r w:rsidR="00A04184" w:rsidRPr="00EA3F3D">
        <w:rPr>
          <w:rFonts w:ascii="Verdana" w:hAnsi="Verdana" w:cs="Arial"/>
          <w:sz w:val="18"/>
          <w:szCs w:val="18"/>
        </w:rPr>
        <w:t>"</w:t>
      </w:r>
      <w:r w:rsidRPr="00EA3F3D">
        <w:rPr>
          <w:rFonts w:ascii="Verdana" w:hAnsi="Verdana" w:cs="Arial"/>
          <w:sz w:val="18"/>
          <w:szCs w:val="18"/>
        </w:rPr>
        <w:t>)</w:t>
      </w:r>
    </w:p>
    <w:p w:rsidR="00922DF6" w:rsidRPr="00EA3F3D" w:rsidRDefault="00922DF6" w:rsidP="003C5DC9">
      <w:pPr>
        <w:jc w:val="center"/>
        <w:rPr>
          <w:rFonts w:ascii="Verdana" w:hAnsi="Verdana" w:cs="Arial"/>
          <w:sz w:val="18"/>
          <w:szCs w:val="18"/>
        </w:rPr>
      </w:pPr>
    </w:p>
    <w:p w:rsidR="00922DF6" w:rsidRPr="00EA3F3D" w:rsidRDefault="00922DF6" w:rsidP="003C5DC9">
      <w:pPr>
        <w:jc w:val="center"/>
        <w:rPr>
          <w:rFonts w:ascii="Verdana" w:hAnsi="Verdana" w:cs="Arial"/>
          <w:sz w:val="18"/>
          <w:szCs w:val="18"/>
        </w:rPr>
      </w:pPr>
      <w:r w:rsidRPr="00EA3F3D">
        <w:rPr>
          <w:rFonts w:ascii="Verdana" w:hAnsi="Verdana" w:cs="Arial"/>
          <w:sz w:val="18"/>
          <w:szCs w:val="18"/>
        </w:rPr>
        <w:t>kterou uzavřeli</w:t>
      </w:r>
    </w:p>
    <w:p w:rsidR="00922DF6" w:rsidRPr="00EA3F3D" w:rsidRDefault="00922DF6" w:rsidP="003C5DC9">
      <w:pPr>
        <w:jc w:val="center"/>
        <w:rPr>
          <w:rFonts w:ascii="Verdana" w:hAnsi="Verdana" w:cs="Arial"/>
          <w:sz w:val="18"/>
          <w:szCs w:val="18"/>
        </w:rPr>
      </w:pPr>
    </w:p>
    <w:p w:rsidR="00922DF6" w:rsidRPr="00EA3F3D" w:rsidRDefault="00922DF6" w:rsidP="00B85AA8">
      <w:pPr>
        <w:rPr>
          <w:rFonts w:ascii="Verdana" w:hAnsi="Verdana" w:cs="Arial"/>
          <w:sz w:val="18"/>
          <w:szCs w:val="18"/>
        </w:rPr>
      </w:pPr>
      <w:r w:rsidRPr="00EA3F3D">
        <w:rPr>
          <w:rFonts w:ascii="Verdana" w:hAnsi="Verdana" w:cs="Arial"/>
          <w:b/>
          <w:bCs/>
          <w:sz w:val="18"/>
          <w:szCs w:val="18"/>
        </w:rPr>
        <w:t>Národní zemědělské muzeum</w:t>
      </w:r>
      <w:r w:rsidR="00B85AA8" w:rsidRPr="00EA3F3D">
        <w:rPr>
          <w:rFonts w:ascii="Verdana" w:hAnsi="Verdana" w:cs="Arial"/>
          <w:b/>
          <w:sz w:val="18"/>
          <w:szCs w:val="18"/>
        </w:rPr>
        <w:t>, s.</w:t>
      </w:r>
      <w:r w:rsidR="00A04184" w:rsidRPr="00EA3F3D">
        <w:rPr>
          <w:rFonts w:ascii="Verdana" w:hAnsi="Verdana" w:cs="Arial"/>
          <w:b/>
          <w:sz w:val="18"/>
          <w:szCs w:val="18"/>
        </w:rPr>
        <w:t xml:space="preserve"> </w:t>
      </w:r>
      <w:r w:rsidR="00B85AA8" w:rsidRPr="00EA3F3D">
        <w:rPr>
          <w:rFonts w:ascii="Verdana" w:hAnsi="Verdana" w:cs="Arial"/>
          <w:b/>
          <w:sz w:val="18"/>
          <w:szCs w:val="18"/>
        </w:rPr>
        <w:t>p.</w:t>
      </w:r>
      <w:r w:rsidR="00A04184" w:rsidRPr="00EA3F3D">
        <w:rPr>
          <w:rFonts w:ascii="Verdana" w:hAnsi="Verdana" w:cs="Arial"/>
          <w:b/>
          <w:sz w:val="18"/>
          <w:szCs w:val="18"/>
        </w:rPr>
        <w:t xml:space="preserve"> </w:t>
      </w:r>
      <w:r w:rsidR="00B85AA8" w:rsidRPr="00EA3F3D">
        <w:rPr>
          <w:rFonts w:ascii="Verdana" w:hAnsi="Verdana" w:cs="Arial"/>
          <w:b/>
          <w:sz w:val="18"/>
          <w:szCs w:val="18"/>
        </w:rPr>
        <w:t>o.</w:t>
      </w:r>
      <w:r w:rsidRPr="00EA3F3D">
        <w:rPr>
          <w:rFonts w:ascii="Verdana" w:hAnsi="Verdana" w:cs="Arial"/>
          <w:sz w:val="18"/>
          <w:szCs w:val="18"/>
        </w:rPr>
        <w:t xml:space="preserve">, Kostelní </w:t>
      </w:r>
      <w:r w:rsidR="00D42929" w:rsidRPr="00EA3F3D">
        <w:rPr>
          <w:rFonts w:ascii="Verdana" w:hAnsi="Verdana" w:cs="Arial"/>
          <w:sz w:val="18"/>
          <w:szCs w:val="18"/>
        </w:rPr>
        <w:t>1300/</w:t>
      </w:r>
      <w:r w:rsidRPr="00EA3F3D">
        <w:rPr>
          <w:rFonts w:ascii="Verdana" w:hAnsi="Verdana" w:cs="Arial"/>
          <w:sz w:val="18"/>
          <w:szCs w:val="18"/>
        </w:rPr>
        <w:t xml:space="preserve">44, </w:t>
      </w:r>
      <w:r w:rsidR="00D42929" w:rsidRPr="00EA3F3D">
        <w:rPr>
          <w:rFonts w:ascii="Verdana" w:hAnsi="Verdana" w:cs="Arial"/>
          <w:sz w:val="18"/>
          <w:szCs w:val="18"/>
        </w:rPr>
        <w:t xml:space="preserve">170 00  </w:t>
      </w:r>
      <w:r w:rsidR="00A04184" w:rsidRPr="00EA3F3D">
        <w:rPr>
          <w:rFonts w:ascii="Verdana" w:hAnsi="Verdana" w:cs="Arial"/>
          <w:sz w:val="18"/>
          <w:szCs w:val="18"/>
        </w:rPr>
        <w:t>Praha 7, IČ: 750 75 741</w:t>
      </w:r>
    </w:p>
    <w:p w:rsidR="00A04184" w:rsidRPr="00EA3F3D" w:rsidRDefault="00A04184" w:rsidP="00B85AA8">
      <w:pPr>
        <w:rPr>
          <w:rFonts w:ascii="Verdana" w:hAnsi="Verdana" w:cs="Arial"/>
          <w:sz w:val="4"/>
          <w:szCs w:val="4"/>
        </w:rPr>
      </w:pPr>
    </w:p>
    <w:p w:rsidR="00A04184" w:rsidRPr="00EA3F3D" w:rsidRDefault="00A04184" w:rsidP="00A04184">
      <w:pPr>
        <w:jc w:val="both"/>
        <w:rPr>
          <w:rFonts w:ascii="Verdana" w:hAnsi="Verdana" w:cs="Arial"/>
          <w:spacing w:val="-4"/>
          <w:sz w:val="16"/>
          <w:szCs w:val="16"/>
        </w:rPr>
      </w:pPr>
      <w:r w:rsidRPr="00EA3F3D">
        <w:rPr>
          <w:rFonts w:ascii="Verdana" w:hAnsi="Verdana" w:cs="Arial"/>
          <w:spacing w:val="-4"/>
          <w:sz w:val="16"/>
          <w:szCs w:val="16"/>
        </w:rPr>
        <w:t>Organizace je zřízena Ministerstvem zemědělství ČR a je oprávněna nakládat s majetkem státu dle zřizovací listiny a z</w:t>
      </w:r>
      <w:r w:rsidRPr="00EA3F3D">
        <w:rPr>
          <w:rFonts w:ascii="Verdana" w:hAnsi="Verdana" w:cs="Arial"/>
          <w:color w:val="000000"/>
          <w:spacing w:val="-4"/>
          <w:sz w:val="16"/>
          <w:szCs w:val="16"/>
        </w:rPr>
        <w:t>ákona číslo 219/2000 Sb., o majetku České republiky a jejím vystupování v právních vztazích, ve znění pozdějších předpisů.</w:t>
      </w:r>
    </w:p>
    <w:p w:rsidR="00A04184" w:rsidRPr="00EA3F3D" w:rsidRDefault="00A04184" w:rsidP="00B85AA8">
      <w:pPr>
        <w:tabs>
          <w:tab w:val="left" w:pos="6255"/>
        </w:tabs>
        <w:rPr>
          <w:rFonts w:ascii="Verdana" w:hAnsi="Verdana" w:cs="Arial"/>
          <w:sz w:val="4"/>
          <w:szCs w:val="4"/>
        </w:rPr>
      </w:pPr>
    </w:p>
    <w:p w:rsidR="002467E4" w:rsidRPr="00EA3F3D" w:rsidRDefault="002467E4" w:rsidP="002467E4">
      <w:pPr>
        <w:rPr>
          <w:rFonts w:ascii="Verdana" w:hAnsi="Verdana" w:cs="Arial"/>
          <w:bCs/>
          <w:sz w:val="18"/>
          <w:szCs w:val="18"/>
        </w:rPr>
      </w:pPr>
      <w:r w:rsidRPr="00EA3F3D">
        <w:rPr>
          <w:rFonts w:ascii="Verdana" w:hAnsi="Verdana" w:cs="Arial"/>
          <w:bCs/>
          <w:sz w:val="18"/>
          <w:szCs w:val="18"/>
        </w:rPr>
        <w:t xml:space="preserve">Zastoupené: </w:t>
      </w:r>
      <w:r w:rsidR="005A3821">
        <w:rPr>
          <w:rFonts w:ascii="Verdana" w:hAnsi="Verdana" w:cs="Arial"/>
          <w:bCs/>
          <w:i/>
          <w:sz w:val="18"/>
          <w:szCs w:val="18"/>
        </w:rPr>
        <w:t>XXX</w:t>
      </w:r>
      <w:r w:rsidRPr="00EA3F3D">
        <w:rPr>
          <w:rFonts w:ascii="Verdana" w:hAnsi="Verdana" w:cs="Arial"/>
          <w:bCs/>
          <w:sz w:val="18"/>
          <w:szCs w:val="18"/>
        </w:rPr>
        <w:t>, generální ředitel</w:t>
      </w:r>
    </w:p>
    <w:p w:rsidR="00922DF6" w:rsidRPr="00EA3F3D" w:rsidRDefault="00922DF6" w:rsidP="00B85AA8">
      <w:pPr>
        <w:rPr>
          <w:rFonts w:ascii="Verdana" w:hAnsi="Verdana" w:cs="Arial"/>
          <w:sz w:val="10"/>
          <w:szCs w:val="10"/>
        </w:rPr>
      </w:pPr>
    </w:p>
    <w:p w:rsidR="00B767F3" w:rsidRPr="00EA3F3D" w:rsidRDefault="00B767F3" w:rsidP="00B85AA8">
      <w:pPr>
        <w:rPr>
          <w:rFonts w:ascii="Verdana" w:hAnsi="Verdana" w:cs="Arial"/>
          <w:sz w:val="18"/>
          <w:szCs w:val="18"/>
        </w:rPr>
      </w:pPr>
      <w:r w:rsidRPr="00EA3F3D">
        <w:rPr>
          <w:rFonts w:ascii="Verdana" w:hAnsi="Verdana" w:cs="Arial"/>
          <w:sz w:val="18"/>
          <w:szCs w:val="18"/>
        </w:rPr>
        <w:t>a zmocněným zástupcem k jednání o věcném plnění předmětu smlouvy:</w:t>
      </w:r>
    </w:p>
    <w:p w:rsidR="000170E3" w:rsidRPr="005A3821" w:rsidRDefault="005A3821" w:rsidP="003C5DC9">
      <w:pPr>
        <w:rPr>
          <w:rStyle w:val="Hypertextovodkaz"/>
          <w:rFonts w:ascii="Verdana" w:hAnsi="Verdana" w:cs="Arial"/>
          <w:i/>
          <w:color w:val="auto"/>
          <w:sz w:val="18"/>
          <w:szCs w:val="18"/>
          <w:u w:val="none"/>
        </w:rPr>
      </w:pPr>
      <w:r w:rsidRPr="005A3821">
        <w:rPr>
          <w:rStyle w:val="Hypertextovodkaz"/>
          <w:rFonts w:ascii="Verdana" w:hAnsi="Verdana" w:cs="Arial"/>
          <w:i/>
          <w:color w:val="auto"/>
          <w:sz w:val="18"/>
          <w:szCs w:val="18"/>
          <w:u w:val="none"/>
        </w:rPr>
        <w:t>XXX</w:t>
      </w:r>
    </w:p>
    <w:p w:rsidR="00A04184" w:rsidRPr="00EA3F3D" w:rsidRDefault="00A04184" w:rsidP="003C5DC9">
      <w:pPr>
        <w:rPr>
          <w:rFonts w:ascii="Verdana" w:hAnsi="Verdana" w:cs="Arial"/>
          <w:sz w:val="10"/>
          <w:szCs w:val="10"/>
        </w:rPr>
      </w:pPr>
    </w:p>
    <w:p w:rsidR="00B767F3" w:rsidRPr="00EA3F3D" w:rsidRDefault="00B767F3" w:rsidP="003C5DC9">
      <w:pPr>
        <w:rPr>
          <w:rFonts w:ascii="Verdana" w:hAnsi="Verdana" w:cs="Arial"/>
          <w:sz w:val="18"/>
          <w:szCs w:val="18"/>
        </w:rPr>
      </w:pPr>
      <w:r w:rsidRPr="00EA3F3D">
        <w:rPr>
          <w:rFonts w:ascii="Verdana" w:hAnsi="Verdana" w:cs="Arial"/>
          <w:sz w:val="18"/>
          <w:szCs w:val="18"/>
        </w:rPr>
        <w:t xml:space="preserve">(dále také jako </w:t>
      </w:r>
      <w:r w:rsidR="00846F91" w:rsidRPr="00EA3F3D">
        <w:rPr>
          <w:rFonts w:ascii="Verdana" w:hAnsi="Verdana" w:cs="Arial"/>
          <w:sz w:val="18"/>
          <w:szCs w:val="18"/>
        </w:rPr>
        <w:t>"</w:t>
      </w:r>
      <w:r w:rsidRPr="00EA3F3D">
        <w:rPr>
          <w:rFonts w:ascii="Verdana" w:hAnsi="Verdana" w:cs="Arial"/>
          <w:sz w:val="18"/>
          <w:szCs w:val="18"/>
        </w:rPr>
        <w:t>první smluvní strana</w:t>
      </w:r>
      <w:r w:rsidR="00846F91" w:rsidRPr="00EA3F3D">
        <w:rPr>
          <w:rFonts w:ascii="Verdana" w:hAnsi="Verdana" w:cs="Arial"/>
          <w:sz w:val="18"/>
          <w:szCs w:val="18"/>
        </w:rPr>
        <w:t>"</w:t>
      </w:r>
      <w:r w:rsidRPr="00EA3F3D">
        <w:rPr>
          <w:rFonts w:ascii="Verdana" w:hAnsi="Verdana" w:cs="Arial"/>
          <w:sz w:val="18"/>
          <w:szCs w:val="18"/>
        </w:rPr>
        <w:t>)</w:t>
      </w:r>
    </w:p>
    <w:p w:rsidR="00B767F3" w:rsidRPr="00EA3F3D" w:rsidRDefault="00B767F3" w:rsidP="003C5DC9">
      <w:pPr>
        <w:rPr>
          <w:rFonts w:ascii="Verdana" w:hAnsi="Verdana" w:cs="Arial"/>
          <w:sz w:val="18"/>
          <w:szCs w:val="18"/>
        </w:rPr>
      </w:pPr>
    </w:p>
    <w:p w:rsidR="00B767F3" w:rsidRPr="00EA3F3D" w:rsidRDefault="00B767F3" w:rsidP="003C5DC9">
      <w:pPr>
        <w:rPr>
          <w:rFonts w:ascii="Verdana" w:hAnsi="Verdana" w:cs="Arial"/>
          <w:sz w:val="18"/>
          <w:szCs w:val="18"/>
        </w:rPr>
      </w:pPr>
      <w:r w:rsidRPr="00EA3F3D">
        <w:rPr>
          <w:rFonts w:ascii="Verdana" w:hAnsi="Verdana" w:cs="Arial"/>
          <w:sz w:val="18"/>
          <w:szCs w:val="18"/>
        </w:rPr>
        <w:t>a</w:t>
      </w:r>
    </w:p>
    <w:p w:rsidR="00922DF6" w:rsidRPr="00EA3F3D" w:rsidRDefault="00922DF6" w:rsidP="003C5DC9">
      <w:pPr>
        <w:rPr>
          <w:rFonts w:ascii="Verdana" w:hAnsi="Verdana" w:cs="Arial"/>
          <w:sz w:val="18"/>
          <w:szCs w:val="18"/>
        </w:rPr>
      </w:pPr>
    </w:p>
    <w:p w:rsidR="005761F8" w:rsidRPr="00EA3F3D" w:rsidRDefault="005761F8" w:rsidP="005761F8">
      <w:pPr>
        <w:autoSpaceDE w:val="0"/>
        <w:autoSpaceDN w:val="0"/>
        <w:adjustRightInd w:val="0"/>
        <w:rPr>
          <w:rFonts w:ascii="Verdana" w:eastAsia="Calibri" w:hAnsi="Verdana" w:cstheme="minorHAnsi"/>
          <w:sz w:val="18"/>
          <w:szCs w:val="18"/>
        </w:rPr>
      </w:pPr>
      <w:proofErr w:type="spellStart"/>
      <w:r w:rsidRPr="00EA3F3D">
        <w:rPr>
          <w:rFonts w:ascii="Verdana" w:eastAsia="Calibri" w:hAnsi="Verdana" w:cstheme="minorHAnsi"/>
          <w:sz w:val="18"/>
          <w:szCs w:val="18"/>
        </w:rPr>
        <w:t>BcA</w:t>
      </w:r>
      <w:proofErr w:type="spellEnd"/>
      <w:r w:rsidRPr="00EA3F3D">
        <w:rPr>
          <w:rFonts w:ascii="Verdana" w:eastAsia="Calibri" w:hAnsi="Verdana" w:cstheme="minorHAnsi"/>
          <w:sz w:val="18"/>
          <w:szCs w:val="18"/>
        </w:rPr>
        <w:t>. Eliška Hercová Slivková</w:t>
      </w:r>
    </w:p>
    <w:p w:rsidR="005761F8" w:rsidRPr="00EA3F3D" w:rsidRDefault="005761F8" w:rsidP="005761F8">
      <w:pPr>
        <w:autoSpaceDE w:val="0"/>
        <w:autoSpaceDN w:val="0"/>
        <w:adjustRightInd w:val="0"/>
        <w:rPr>
          <w:rFonts w:ascii="Verdana" w:eastAsia="Calibri" w:hAnsi="Verdana" w:cstheme="minorHAnsi"/>
          <w:sz w:val="18"/>
          <w:szCs w:val="18"/>
        </w:rPr>
      </w:pPr>
      <w:r w:rsidRPr="00EA3F3D">
        <w:rPr>
          <w:rFonts w:ascii="Verdana" w:eastAsia="Calibri" w:hAnsi="Verdana" w:cstheme="minorHAnsi"/>
          <w:sz w:val="18"/>
          <w:szCs w:val="18"/>
        </w:rPr>
        <w:t xml:space="preserve">Na luzích 765/33 Praha - Vokovice 16000 Praha 6 </w:t>
      </w:r>
    </w:p>
    <w:p w:rsidR="005761F8" w:rsidRPr="00EA3F3D" w:rsidRDefault="005761F8" w:rsidP="005761F8">
      <w:pPr>
        <w:autoSpaceDE w:val="0"/>
        <w:autoSpaceDN w:val="0"/>
        <w:adjustRightInd w:val="0"/>
        <w:rPr>
          <w:rFonts w:ascii="Verdana" w:eastAsia="Calibri" w:hAnsi="Verdana" w:cstheme="minorHAnsi"/>
          <w:sz w:val="18"/>
          <w:szCs w:val="18"/>
        </w:rPr>
      </w:pPr>
      <w:r w:rsidRPr="00EA3F3D">
        <w:rPr>
          <w:rFonts w:ascii="Verdana" w:eastAsia="Calibri" w:hAnsi="Verdana" w:cstheme="minorHAnsi"/>
          <w:sz w:val="18"/>
          <w:szCs w:val="18"/>
        </w:rPr>
        <w:t xml:space="preserve">IČO: 76362264 </w:t>
      </w:r>
    </w:p>
    <w:p w:rsidR="005761F8" w:rsidRPr="00EA3F3D" w:rsidRDefault="005761F8" w:rsidP="005761F8">
      <w:pPr>
        <w:autoSpaceDE w:val="0"/>
        <w:autoSpaceDN w:val="0"/>
        <w:adjustRightInd w:val="0"/>
        <w:rPr>
          <w:rFonts w:ascii="Verdana" w:eastAsia="Calibri" w:hAnsi="Verdana" w:cstheme="minorHAnsi"/>
          <w:sz w:val="18"/>
          <w:szCs w:val="18"/>
        </w:rPr>
      </w:pPr>
      <w:r w:rsidRPr="00EA3F3D">
        <w:rPr>
          <w:rFonts w:ascii="Verdana" w:eastAsia="Calibri" w:hAnsi="Verdana" w:cstheme="minorHAnsi"/>
          <w:sz w:val="18"/>
          <w:szCs w:val="18"/>
        </w:rPr>
        <w:t xml:space="preserve">Povolení MK ČR </w:t>
      </w:r>
      <w:proofErr w:type="gramStart"/>
      <w:r w:rsidRPr="00EA3F3D">
        <w:rPr>
          <w:rFonts w:ascii="Verdana" w:eastAsia="Calibri" w:hAnsi="Verdana" w:cstheme="minorHAnsi"/>
          <w:sz w:val="18"/>
          <w:szCs w:val="18"/>
        </w:rPr>
        <w:t>č.j.</w:t>
      </w:r>
      <w:proofErr w:type="gramEnd"/>
      <w:r w:rsidRPr="00EA3F3D">
        <w:rPr>
          <w:rFonts w:ascii="Verdana" w:eastAsia="Calibri" w:hAnsi="Verdana" w:cstheme="minorHAnsi"/>
          <w:sz w:val="18"/>
          <w:szCs w:val="18"/>
        </w:rPr>
        <w:t>: MK 13238/2015 OPP</w:t>
      </w:r>
    </w:p>
    <w:p w:rsidR="00B767F3" w:rsidRPr="00EA3F3D" w:rsidRDefault="00B767F3" w:rsidP="003C5DC9">
      <w:pPr>
        <w:rPr>
          <w:rFonts w:ascii="Verdana" w:hAnsi="Verdana" w:cs="Arial"/>
          <w:sz w:val="18"/>
          <w:szCs w:val="18"/>
        </w:rPr>
      </w:pPr>
    </w:p>
    <w:p w:rsidR="00B767F3" w:rsidRPr="00EA3F3D" w:rsidRDefault="00B767F3" w:rsidP="003C5DC9">
      <w:pPr>
        <w:rPr>
          <w:rFonts w:ascii="Verdana" w:hAnsi="Verdana" w:cs="Arial"/>
          <w:sz w:val="18"/>
          <w:szCs w:val="18"/>
        </w:rPr>
      </w:pPr>
      <w:r w:rsidRPr="00EA3F3D">
        <w:rPr>
          <w:rFonts w:ascii="Verdana" w:hAnsi="Verdana" w:cs="Arial"/>
          <w:sz w:val="18"/>
          <w:szCs w:val="18"/>
        </w:rPr>
        <w:t>a zmocněným zástupcem k jednání o věcném plnění předmětu smlouvy:</w:t>
      </w:r>
      <w:bookmarkStart w:id="0" w:name="_GoBack"/>
      <w:bookmarkEnd w:id="0"/>
    </w:p>
    <w:p w:rsidR="005761F8" w:rsidRPr="005365A2" w:rsidRDefault="005365A2" w:rsidP="005761F8">
      <w:pPr>
        <w:autoSpaceDE w:val="0"/>
        <w:autoSpaceDN w:val="0"/>
        <w:adjustRightInd w:val="0"/>
        <w:rPr>
          <w:rFonts w:ascii="Verdana" w:eastAsia="Calibri" w:hAnsi="Verdana" w:cstheme="minorHAnsi"/>
          <w:i/>
          <w:sz w:val="18"/>
          <w:szCs w:val="18"/>
        </w:rPr>
      </w:pPr>
      <w:r w:rsidRPr="005365A2">
        <w:rPr>
          <w:rFonts w:ascii="Verdana" w:eastAsia="Calibri" w:hAnsi="Verdana" w:cstheme="minorHAnsi"/>
          <w:i/>
          <w:sz w:val="18"/>
          <w:szCs w:val="18"/>
        </w:rPr>
        <w:t>XXX</w:t>
      </w:r>
    </w:p>
    <w:p w:rsidR="00480D1B" w:rsidRPr="00EA3F3D" w:rsidRDefault="00480D1B" w:rsidP="003C5DC9">
      <w:pPr>
        <w:rPr>
          <w:rFonts w:ascii="Verdana" w:hAnsi="Verdana" w:cs="Arial"/>
          <w:sz w:val="10"/>
          <w:szCs w:val="10"/>
        </w:rPr>
      </w:pPr>
    </w:p>
    <w:p w:rsidR="00922DF6" w:rsidRPr="00EA3F3D" w:rsidRDefault="00B767F3" w:rsidP="003C5DC9">
      <w:pPr>
        <w:rPr>
          <w:rFonts w:ascii="Verdana" w:hAnsi="Verdana" w:cs="Arial"/>
          <w:sz w:val="18"/>
          <w:szCs w:val="18"/>
        </w:rPr>
      </w:pPr>
      <w:r w:rsidRPr="00EA3F3D">
        <w:rPr>
          <w:rFonts w:ascii="Verdana" w:hAnsi="Verdana" w:cs="Arial"/>
          <w:sz w:val="18"/>
          <w:szCs w:val="18"/>
        </w:rPr>
        <w:t xml:space="preserve">(dále také </w:t>
      </w:r>
      <w:r w:rsidR="00922DF6" w:rsidRPr="00EA3F3D">
        <w:rPr>
          <w:rFonts w:ascii="Verdana" w:hAnsi="Verdana" w:cs="Arial"/>
          <w:sz w:val="18"/>
          <w:szCs w:val="18"/>
        </w:rPr>
        <w:t xml:space="preserve">jako </w:t>
      </w:r>
      <w:r w:rsidR="00480D1B" w:rsidRPr="00EA3F3D">
        <w:rPr>
          <w:rFonts w:ascii="Verdana" w:hAnsi="Verdana" w:cs="Arial"/>
          <w:sz w:val="18"/>
          <w:szCs w:val="18"/>
        </w:rPr>
        <w:t>"</w:t>
      </w:r>
      <w:r w:rsidR="00922DF6" w:rsidRPr="00EA3F3D">
        <w:rPr>
          <w:rFonts w:ascii="Verdana" w:hAnsi="Verdana" w:cs="Arial"/>
          <w:sz w:val="18"/>
          <w:szCs w:val="18"/>
        </w:rPr>
        <w:t>druhá smluvní strana</w:t>
      </w:r>
      <w:r w:rsidR="00480D1B" w:rsidRPr="00EA3F3D">
        <w:rPr>
          <w:rFonts w:ascii="Verdana" w:hAnsi="Verdana" w:cs="Arial"/>
          <w:sz w:val="18"/>
          <w:szCs w:val="18"/>
        </w:rPr>
        <w:t>"</w:t>
      </w:r>
      <w:r w:rsidRPr="00EA3F3D">
        <w:rPr>
          <w:rFonts w:ascii="Verdana" w:hAnsi="Verdana" w:cs="Arial"/>
          <w:sz w:val="18"/>
          <w:szCs w:val="18"/>
        </w:rPr>
        <w:t>)</w:t>
      </w:r>
      <w:r w:rsidR="00922DF6" w:rsidRPr="00EA3F3D">
        <w:rPr>
          <w:rFonts w:ascii="Verdana" w:hAnsi="Verdana" w:cs="Arial"/>
          <w:sz w:val="18"/>
          <w:szCs w:val="18"/>
        </w:rPr>
        <w:t xml:space="preserve"> </w:t>
      </w:r>
    </w:p>
    <w:p w:rsidR="00AA2D7A" w:rsidRPr="00EA3F3D" w:rsidRDefault="00AA2D7A" w:rsidP="003C5DC9">
      <w:pPr>
        <w:rPr>
          <w:rFonts w:ascii="Verdana" w:hAnsi="Verdana" w:cs="Arial"/>
          <w:sz w:val="18"/>
          <w:szCs w:val="18"/>
        </w:rPr>
      </w:pPr>
    </w:p>
    <w:p w:rsidR="00532324" w:rsidRPr="00EA3F3D" w:rsidRDefault="00532324" w:rsidP="003C5DC9">
      <w:pPr>
        <w:rPr>
          <w:rFonts w:ascii="Verdana" w:hAnsi="Verdana" w:cs="Arial"/>
          <w:sz w:val="18"/>
          <w:szCs w:val="18"/>
        </w:rPr>
      </w:pPr>
    </w:p>
    <w:p w:rsidR="00922DF6" w:rsidRPr="00EA3F3D" w:rsidRDefault="00922DF6" w:rsidP="003C5DC9">
      <w:pPr>
        <w:keepNext/>
        <w:numPr>
          <w:ilvl w:val="1"/>
          <w:numId w:val="36"/>
        </w:numPr>
        <w:tabs>
          <w:tab w:val="left" w:pos="0"/>
        </w:tabs>
        <w:ind w:left="578" w:hanging="578"/>
        <w:jc w:val="center"/>
        <w:rPr>
          <w:rFonts w:ascii="Verdana" w:hAnsi="Verdana"/>
          <w:b/>
          <w:bCs/>
          <w:sz w:val="18"/>
          <w:szCs w:val="18"/>
          <w:shd w:val="clear" w:color="auto" w:fill="00FFFF"/>
        </w:rPr>
      </w:pPr>
      <w:r w:rsidRPr="00EA3F3D">
        <w:rPr>
          <w:rFonts w:ascii="Verdana" w:hAnsi="Verdana"/>
          <w:b/>
          <w:bCs/>
          <w:sz w:val="18"/>
          <w:szCs w:val="18"/>
        </w:rPr>
        <w:t>I. Předmět a účel smlouvy</w:t>
      </w:r>
    </w:p>
    <w:p w:rsidR="00922DF6" w:rsidRPr="00EA3F3D" w:rsidRDefault="00922DF6" w:rsidP="003C5DC9">
      <w:pPr>
        <w:numPr>
          <w:ilvl w:val="0"/>
          <w:numId w:val="38"/>
        </w:numPr>
        <w:jc w:val="both"/>
        <w:rPr>
          <w:rFonts w:ascii="Verdana" w:hAnsi="Verdana" w:cs="Arial"/>
          <w:sz w:val="18"/>
          <w:szCs w:val="18"/>
        </w:rPr>
      </w:pPr>
      <w:r w:rsidRPr="00EA3F3D">
        <w:rPr>
          <w:rFonts w:ascii="Verdana" w:hAnsi="Verdana" w:cs="Arial"/>
          <w:sz w:val="18"/>
          <w:szCs w:val="18"/>
        </w:rPr>
        <w:t xml:space="preserve">První smluvní strana </w:t>
      </w:r>
      <w:r w:rsidR="00B767F3" w:rsidRPr="00EA3F3D">
        <w:rPr>
          <w:rFonts w:ascii="Verdana" w:hAnsi="Verdana" w:cs="Arial"/>
          <w:sz w:val="18"/>
          <w:szCs w:val="18"/>
        </w:rPr>
        <w:t xml:space="preserve">je správcem Sbírky NZM zapsané v Centrální evidenci sbírek pod č. NZM/002-05-10/225002, jejíž součástí jsou sbírkové předměty uvedené v přílohách této smlouvy </w:t>
      </w:r>
      <w:r w:rsidR="00666128" w:rsidRPr="00EA3F3D">
        <w:rPr>
          <w:rFonts w:ascii="Verdana" w:hAnsi="Verdana" w:cs="Arial"/>
          <w:iCs/>
          <w:sz w:val="18"/>
          <w:szCs w:val="18"/>
        </w:rPr>
        <w:t>-</w:t>
      </w:r>
      <w:r w:rsidR="00B767F3" w:rsidRPr="00EA3F3D">
        <w:rPr>
          <w:rFonts w:ascii="Verdana" w:hAnsi="Verdana" w:cs="Arial"/>
          <w:sz w:val="18"/>
          <w:szCs w:val="18"/>
        </w:rPr>
        <w:t xml:space="preserve"> F 06 Přehled dočasně předaných sbírkových předmětů a F 07 Protokol o stavu sbírkových předmětů, které jsou nedílnou součástí této smlouvy.</w:t>
      </w:r>
    </w:p>
    <w:p w:rsidR="00B767F3" w:rsidRPr="00EA3F3D" w:rsidRDefault="00922DF6" w:rsidP="003C5DC9">
      <w:pPr>
        <w:numPr>
          <w:ilvl w:val="0"/>
          <w:numId w:val="38"/>
        </w:numPr>
        <w:jc w:val="both"/>
        <w:rPr>
          <w:rFonts w:ascii="Verdana" w:hAnsi="Verdana" w:cs="Arial"/>
          <w:b/>
          <w:sz w:val="18"/>
          <w:szCs w:val="18"/>
          <w:shd w:val="clear" w:color="auto" w:fill="C0C0C0"/>
        </w:rPr>
      </w:pPr>
      <w:r w:rsidRPr="00EA3F3D">
        <w:rPr>
          <w:rFonts w:ascii="Verdana" w:hAnsi="Verdana" w:cs="Arial"/>
          <w:sz w:val="18"/>
          <w:szCs w:val="18"/>
        </w:rPr>
        <w:t xml:space="preserve">První smluvní strana přenechává sbírkové předměty dle odstavce 1) k dočasnému </w:t>
      </w:r>
      <w:r w:rsidR="003C5DC9" w:rsidRPr="00EA3F3D">
        <w:rPr>
          <w:rFonts w:ascii="Verdana" w:hAnsi="Verdana" w:cs="Arial"/>
          <w:bCs/>
          <w:sz w:val="18"/>
          <w:szCs w:val="18"/>
        </w:rPr>
        <w:t xml:space="preserve">bezplatnému </w:t>
      </w:r>
      <w:r w:rsidRPr="00EA3F3D">
        <w:rPr>
          <w:rFonts w:ascii="Verdana" w:hAnsi="Verdana" w:cs="Arial"/>
          <w:sz w:val="18"/>
          <w:szCs w:val="18"/>
        </w:rPr>
        <w:t>užívání druhé smluvní straně pro účely:</w:t>
      </w:r>
      <w:r w:rsidRPr="00EA3F3D">
        <w:rPr>
          <w:rFonts w:ascii="Verdana" w:hAnsi="Verdana" w:cs="Arial"/>
          <w:b/>
          <w:sz w:val="18"/>
          <w:szCs w:val="18"/>
        </w:rPr>
        <w:t xml:space="preserve"> </w:t>
      </w:r>
      <w:r w:rsidR="005365A2">
        <w:rPr>
          <w:rFonts w:ascii="Verdana" w:hAnsi="Verdana" w:cs="Arial"/>
          <w:i/>
          <w:sz w:val="18"/>
          <w:szCs w:val="18"/>
        </w:rPr>
        <w:t>XXX</w:t>
      </w:r>
      <w:r w:rsidRPr="00EA3F3D">
        <w:rPr>
          <w:rFonts w:ascii="Verdana" w:hAnsi="Verdana" w:cs="Arial"/>
          <w:sz w:val="18"/>
          <w:szCs w:val="18"/>
        </w:rPr>
        <w:t xml:space="preserve">. </w:t>
      </w:r>
    </w:p>
    <w:p w:rsidR="00922DF6" w:rsidRPr="00EA3F3D" w:rsidRDefault="00922DF6" w:rsidP="003C5DC9">
      <w:pPr>
        <w:numPr>
          <w:ilvl w:val="0"/>
          <w:numId w:val="38"/>
        </w:numPr>
        <w:jc w:val="both"/>
        <w:rPr>
          <w:rFonts w:ascii="Verdana" w:hAnsi="Verdana" w:cs="Arial"/>
          <w:b/>
          <w:sz w:val="18"/>
          <w:szCs w:val="18"/>
          <w:shd w:val="clear" w:color="auto" w:fill="C0C0C0"/>
        </w:rPr>
      </w:pPr>
      <w:r w:rsidRPr="00EA3F3D">
        <w:rPr>
          <w:rFonts w:ascii="Verdana" w:hAnsi="Verdana" w:cs="Arial"/>
          <w:sz w:val="18"/>
          <w:szCs w:val="18"/>
        </w:rPr>
        <w:t xml:space="preserve">Druhá smluvní strana prohlašuje, že sbírkové předměty k dočasnému užívání přejímá. </w:t>
      </w:r>
      <w:r w:rsidR="00CB2503" w:rsidRPr="00EA3F3D">
        <w:rPr>
          <w:rFonts w:ascii="Verdana" w:hAnsi="Verdana" w:cs="Arial"/>
          <w:sz w:val="18"/>
          <w:szCs w:val="18"/>
        </w:rPr>
        <w:t>Z</w:t>
      </w:r>
      <w:r w:rsidRPr="00EA3F3D">
        <w:rPr>
          <w:rFonts w:ascii="Verdana" w:hAnsi="Verdana" w:cs="Arial"/>
          <w:sz w:val="18"/>
          <w:szCs w:val="18"/>
        </w:rPr>
        <w:t xml:space="preserve">působ a konkrétní podmínky provedení účelu smlouvy jsou uvedeny v příloze </w:t>
      </w:r>
      <w:r w:rsidR="00CB2503" w:rsidRPr="00EA3F3D">
        <w:rPr>
          <w:rFonts w:ascii="Verdana" w:hAnsi="Verdana" w:cs="Arial"/>
          <w:sz w:val="18"/>
          <w:szCs w:val="18"/>
        </w:rPr>
        <w:t xml:space="preserve">F 08 </w:t>
      </w:r>
      <w:r w:rsidRPr="00EA3F3D">
        <w:rPr>
          <w:rFonts w:ascii="Verdana" w:hAnsi="Verdana" w:cs="Arial"/>
          <w:sz w:val="18"/>
          <w:szCs w:val="18"/>
        </w:rPr>
        <w:t xml:space="preserve">Specifická ujednání badatelské činnosti </w:t>
      </w:r>
      <w:r w:rsidR="00666128" w:rsidRPr="00EA3F3D">
        <w:rPr>
          <w:rFonts w:ascii="Verdana" w:hAnsi="Verdana" w:cs="Arial"/>
          <w:sz w:val="18"/>
          <w:szCs w:val="18"/>
        </w:rPr>
        <w:t>-</w:t>
      </w:r>
      <w:r w:rsidRPr="00EA3F3D">
        <w:rPr>
          <w:rFonts w:ascii="Verdana" w:hAnsi="Verdana" w:cs="Arial"/>
          <w:sz w:val="18"/>
          <w:szCs w:val="18"/>
        </w:rPr>
        <w:t xml:space="preserve"> konzerva</w:t>
      </w:r>
      <w:r w:rsidR="00CB2503" w:rsidRPr="00EA3F3D">
        <w:rPr>
          <w:rFonts w:ascii="Verdana" w:hAnsi="Verdana" w:cs="Arial"/>
          <w:sz w:val="18"/>
          <w:szCs w:val="18"/>
        </w:rPr>
        <w:t xml:space="preserve">ce </w:t>
      </w:r>
      <w:r w:rsidR="00666128" w:rsidRPr="00EA3F3D">
        <w:rPr>
          <w:rFonts w:ascii="Verdana" w:hAnsi="Verdana" w:cs="Arial"/>
          <w:sz w:val="18"/>
          <w:szCs w:val="18"/>
        </w:rPr>
        <w:t>-</w:t>
      </w:r>
      <w:r w:rsidR="00CB2503" w:rsidRPr="00EA3F3D">
        <w:rPr>
          <w:rFonts w:ascii="Verdana" w:hAnsi="Verdana" w:cs="Arial"/>
          <w:sz w:val="18"/>
          <w:szCs w:val="18"/>
        </w:rPr>
        <w:t xml:space="preserve"> restaurování </w:t>
      </w:r>
      <w:r w:rsidR="00666128" w:rsidRPr="00EA3F3D">
        <w:rPr>
          <w:rFonts w:ascii="Verdana" w:hAnsi="Verdana" w:cs="Arial"/>
          <w:sz w:val="18"/>
          <w:szCs w:val="18"/>
        </w:rPr>
        <w:t>-</w:t>
      </w:r>
      <w:r w:rsidR="00CB2503" w:rsidRPr="00EA3F3D">
        <w:rPr>
          <w:rFonts w:ascii="Verdana" w:hAnsi="Verdana" w:cs="Arial"/>
          <w:sz w:val="18"/>
          <w:szCs w:val="18"/>
        </w:rPr>
        <w:t xml:space="preserve"> preparování, která je rovněž nedílnou součástí této smlouvy</w:t>
      </w:r>
      <w:r w:rsidRPr="00EA3F3D">
        <w:rPr>
          <w:rFonts w:ascii="Verdana" w:hAnsi="Verdana" w:cs="Arial"/>
          <w:sz w:val="18"/>
          <w:szCs w:val="18"/>
        </w:rPr>
        <w:t>.</w:t>
      </w:r>
    </w:p>
    <w:p w:rsidR="00922DF6" w:rsidRPr="00EA3F3D" w:rsidRDefault="00922DF6" w:rsidP="003C5DC9">
      <w:pPr>
        <w:numPr>
          <w:ilvl w:val="0"/>
          <w:numId w:val="38"/>
        </w:numPr>
        <w:jc w:val="both"/>
        <w:rPr>
          <w:rFonts w:ascii="Verdana" w:hAnsi="Verdana" w:cs="Arial"/>
          <w:sz w:val="18"/>
          <w:szCs w:val="18"/>
        </w:rPr>
      </w:pPr>
      <w:r w:rsidRPr="00EA3F3D">
        <w:rPr>
          <w:rFonts w:ascii="Verdana" w:hAnsi="Verdana" w:cs="Arial"/>
          <w:sz w:val="18"/>
          <w:szCs w:val="18"/>
        </w:rPr>
        <w:t>Vlastnická práva k uvedeným předmětům a jejich správa zůs</w:t>
      </w:r>
      <w:r w:rsidR="009F59CE" w:rsidRPr="00EA3F3D">
        <w:rPr>
          <w:rFonts w:ascii="Verdana" w:hAnsi="Verdana" w:cs="Arial"/>
          <w:sz w:val="18"/>
          <w:szCs w:val="18"/>
        </w:rPr>
        <w:t>távají touto smlouvou nedotčeny.</w:t>
      </w:r>
    </w:p>
    <w:p w:rsidR="00922DF6" w:rsidRPr="00EA3F3D" w:rsidRDefault="00922DF6" w:rsidP="003C5DC9">
      <w:pPr>
        <w:numPr>
          <w:ilvl w:val="0"/>
          <w:numId w:val="38"/>
        </w:numPr>
        <w:jc w:val="both"/>
        <w:rPr>
          <w:rFonts w:ascii="Verdana" w:hAnsi="Verdana" w:cs="Arial"/>
          <w:sz w:val="18"/>
          <w:szCs w:val="18"/>
        </w:rPr>
      </w:pPr>
      <w:r w:rsidRPr="00EA3F3D">
        <w:rPr>
          <w:rFonts w:ascii="Verdana" w:hAnsi="Verdana" w:cs="Arial"/>
          <w:sz w:val="18"/>
          <w:szCs w:val="18"/>
        </w:rPr>
        <w:t xml:space="preserve">Účastníci smlouvy prohlašují ve shodě, že sbírkové předměty uvedené v této smlouvě jsou způsobilé k  předání druhé smluvní straně pro účely badatelské činnosti, konzervace, restaurování či preparování. </w:t>
      </w:r>
      <w:r w:rsidR="009F59CE" w:rsidRPr="00EA3F3D">
        <w:rPr>
          <w:rFonts w:ascii="Verdana" w:hAnsi="Verdana" w:cs="Arial"/>
          <w:sz w:val="18"/>
          <w:szCs w:val="18"/>
        </w:rPr>
        <w:t xml:space="preserve">Jejich stav je oběma stranám znám a jsou způsobilé k užívání ke stanovenému účelu; případné odchylky od tohoto stavu jsou uvedeny u příslušných sbírkových předmětů specifikovaných v přílohách této smlouvy. </w:t>
      </w:r>
      <w:r w:rsidR="00495438" w:rsidRPr="00EA3F3D">
        <w:rPr>
          <w:rFonts w:ascii="Verdana" w:hAnsi="Verdana" w:cs="Arial"/>
          <w:sz w:val="18"/>
          <w:szCs w:val="18"/>
        </w:rPr>
        <w:t>Druhá strana prohlašuje, že byla první stranou</w:t>
      </w:r>
      <w:r w:rsidR="009F59CE" w:rsidRPr="00EA3F3D">
        <w:rPr>
          <w:rFonts w:ascii="Verdana" w:hAnsi="Verdana" w:cs="Arial"/>
          <w:sz w:val="18"/>
          <w:szCs w:val="18"/>
        </w:rPr>
        <w:t xml:space="preserve"> poučen</w:t>
      </w:r>
      <w:r w:rsidR="00495438" w:rsidRPr="00EA3F3D">
        <w:rPr>
          <w:rFonts w:ascii="Verdana" w:hAnsi="Verdana" w:cs="Arial"/>
          <w:sz w:val="18"/>
          <w:szCs w:val="18"/>
        </w:rPr>
        <w:t>a</w:t>
      </w:r>
      <w:r w:rsidR="009F59CE" w:rsidRPr="00EA3F3D">
        <w:rPr>
          <w:rFonts w:ascii="Verdana" w:hAnsi="Verdana" w:cs="Arial"/>
          <w:sz w:val="18"/>
          <w:szCs w:val="18"/>
        </w:rPr>
        <w:t>, jak sbírkové předměty užívat</w:t>
      </w:r>
      <w:r w:rsidRPr="00EA3F3D">
        <w:rPr>
          <w:rFonts w:ascii="Verdana" w:hAnsi="Verdana" w:cs="Arial"/>
          <w:sz w:val="18"/>
          <w:szCs w:val="18"/>
        </w:rPr>
        <w:t>.</w:t>
      </w:r>
    </w:p>
    <w:p w:rsidR="00922DF6" w:rsidRPr="00EA3F3D" w:rsidRDefault="009F59CE" w:rsidP="003C5DC9">
      <w:pPr>
        <w:numPr>
          <w:ilvl w:val="0"/>
          <w:numId w:val="38"/>
        </w:numPr>
        <w:jc w:val="both"/>
        <w:rPr>
          <w:rFonts w:ascii="Verdana" w:hAnsi="Verdana" w:cs="Arial"/>
          <w:sz w:val="18"/>
          <w:szCs w:val="18"/>
        </w:rPr>
      </w:pPr>
      <w:r w:rsidRPr="00EA3F3D">
        <w:rPr>
          <w:rFonts w:ascii="Verdana" w:hAnsi="Verdana" w:cs="Arial"/>
          <w:sz w:val="18"/>
          <w:szCs w:val="18"/>
        </w:rPr>
        <w:t>Smluvní strany mají za nesporné, že uvedené sbírkové předměty mají statut muzejních sbírkových předmětů dle zákona č. 122/2000 Sb., o ochraně sbírek muzejní povahy a o změně některých dalších zákonů, ve znění pozdějších předpisů a v souladu s prováděcí vyhláškou MK ČR č. 275/2000 Sb., ve znění pozdějších předpisů</w:t>
      </w:r>
      <w:r w:rsidR="00922DF6" w:rsidRPr="00EA3F3D">
        <w:rPr>
          <w:rFonts w:ascii="Verdana" w:hAnsi="Verdana" w:cs="Arial"/>
          <w:sz w:val="18"/>
          <w:szCs w:val="18"/>
        </w:rPr>
        <w:t>.</w:t>
      </w:r>
    </w:p>
    <w:p w:rsidR="00AA2D7A" w:rsidRPr="00EA3F3D" w:rsidRDefault="00AA2D7A" w:rsidP="003C5DC9">
      <w:pPr>
        <w:rPr>
          <w:rFonts w:ascii="Verdana" w:hAnsi="Verdana"/>
          <w:iCs/>
          <w:sz w:val="18"/>
          <w:szCs w:val="18"/>
        </w:rPr>
      </w:pPr>
    </w:p>
    <w:p w:rsidR="00532324" w:rsidRPr="00EA3F3D" w:rsidRDefault="00532324" w:rsidP="003C5DC9">
      <w:pPr>
        <w:rPr>
          <w:rFonts w:ascii="Verdana" w:hAnsi="Verdana"/>
          <w:iCs/>
          <w:sz w:val="18"/>
          <w:szCs w:val="18"/>
        </w:rPr>
      </w:pPr>
    </w:p>
    <w:p w:rsidR="00922DF6" w:rsidRPr="00EA3F3D" w:rsidRDefault="00922DF6" w:rsidP="003C5DC9">
      <w:pPr>
        <w:keepNext/>
        <w:numPr>
          <w:ilvl w:val="0"/>
          <w:numId w:val="36"/>
        </w:numPr>
        <w:tabs>
          <w:tab w:val="left" w:pos="0"/>
        </w:tabs>
        <w:jc w:val="center"/>
        <w:rPr>
          <w:rFonts w:ascii="Verdana" w:hAnsi="Verdana"/>
          <w:b/>
          <w:bCs/>
          <w:sz w:val="18"/>
          <w:szCs w:val="18"/>
        </w:rPr>
      </w:pPr>
      <w:r w:rsidRPr="00EA3F3D">
        <w:rPr>
          <w:rFonts w:ascii="Verdana" w:hAnsi="Verdana"/>
          <w:b/>
          <w:bCs/>
          <w:sz w:val="18"/>
          <w:szCs w:val="18"/>
        </w:rPr>
        <w:t>II. Doba trvání smlouvy</w:t>
      </w:r>
    </w:p>
    <w:p w:rsidR="00922DF6" w:rsidRPr="00EA3F3D" w:rsidRDefault="00922DF6" w:rsidP="003C5DC9">
      <w:pPr>
        <w:numPr>
          <w:ilvl w:val="0"/>
          <w:numId w:val="47"/>
        </w:numPr>
        <w:rPr>
          <w:rFonts w:ascii="Verdana" w:hAnsi="Verdana" w:cs="Arial"/>
          <w:b/>
          <w:bCs/>
          <w:sz w:val="18"/>
          <w:szCs w:val="18"/>
        </w:rPr>
      </w:pPr>
      <w:r w:rsidRPr="00EA3F3D">
        <w:rPr>
          <w:rFonts w:ascii="Verdana" w:hAnsi="Verdana" w:cs="Arial"/>
          <w:sz w:val="18"/>
          <w:szCs w:val="18"/>
        </w:rPr>
        <w:t>Tato smlouva se sjednává s účinností ode dne podpisu této smlouvy na dobu určitou do</w:t>
      </w:r>
      <w:r w:rsidR="00005FAD" w:rsidRPr="00EA3F3D">
        <w:rPr>
          <w:rFonts w:ascii="Verdana" w:hAnsi="Verdana" w:cs="Arial"/>
          <w:sz w:val="18"/>
          <w:szCs w:val="18"/>
        </w:rPr>
        <w:t xml:space="preserve"> </w:t>
      </w:r>
      <w:r w:rsidR="00C8155E" w:rsidRPr="00C8155E">
        <w:rPr>
          <w:rFonts w:ascii="Verdana" w:hAnsi="Verdana" w:cs="Arial"/>
          <w:i/>
          <w:sz w:val="18"/>
          <w:szCs w:val="18"/>
        </w:rPr>
        <w:t>XXX</w:t>
      </w:r>
      <w:r w:rsidRPr="00EA3F3D">
        <w:rPr>
          <w:rFonts w:ascii="Verdana" w:hAnsi="Verdana" w:cs="Arial"/>
          <w:sz w:val="18"/>
          <w:szCs w:val="18"/>
        </w:rPr>
        <w:t>.</w:t>
      </w:r>
    </w:p>
    <w:p w:rsidR="00AA2D7A" w:rsidRPr="00EA3F3D" w:rsidRDefault="00AA2D7A" w:rsidP="00AA2D7A">
      <w:pPr>
        <w:keepNext/>
        <w:tabs>
          <w:tab w:val="left" w:pos="0"/>
        </w:tabs>
        <w:jc w:val="center"/>
        <w:rPr>
          <w:rFonts w:ascii="Verdana" w:hAnsi="Verdana"/>
          <w:b/>
          <w:bCs/>
          <w:sz w:val="18"/>
          <w:szCs w:val="18"/>
        </w:rPr>
      </w:pPr>
    </w:p>
    <w:p w:rsidR="00532324" w:rsidRPr="00EA3F3D" w:rsidRDefault="00532324" w:rsidP="00AA2D7A">
      <w:pPr>
        <w:keepNext/>
        <w:tabs>
          <w:tab w:val="left" w:pos="0"/>
        </w:tabs>
        <w:jc w:val="center"/>
        <w:rPr>
          <w:rFonts w:ascii="Verdana" w:hAnsi="Verdana"/>
          <w:b/>
          <w:bCs/>
          <w:sz w:val="18"/>
          <w:szCs w:val="18"/>
        </w:rPr>
      </w:pPr>
    </w:p>
    <w:p w:rsidR="00922DF6" w:rsidRPr="00EA3F3D" w:rsidRDefault="00922DF6" w:rsidP="003C5DC9">
      <w:pPr>
        <w:keepNext/>
        <w:numPr>
          <w:ilvl w:val="0"/>
          <w:numId w:val="36"/>
        </w:numPr>
        <w:tabs>
          <w:tab w:val="left" w:pos="0"/>
        </w:tabs>
        <w:jc w:val="center"/>
        <w:rPr>
          <w:rFonts w:ascii="Verdana" w:hAnsi="Verdana"/>
          <w:b/>
          <w:bCs/>
          <w:sz w:val="18"/>
          <w:szCs w:val="18"/>
        </w:rPr>
      </w:pPr>
      <w:r w:rsidRPr="00EA3F3D">
        <w:rPr>
          <w:rFonts w:ascii="Verdana" w:hAnsi="Verdana"/>
          <w:b/>
          <w:bCs/>
          <w:sz w:val="18"/>
          <w:szCs w:val="18"/>
        </w:rPr>
        <w:t>III. Právo hospodaření</w:t>
      </w:r>
    </w:p>
    <w:p w:rsidR="00922DF6" w:rsidRPr="00EA3F3D" w:rsidRDefault="00922DF6" w:rsidP="003C5DC9">
      <w:pPr>
        <w:numPr>
          <w:ilvl w:val="0"/>
          <w:numId w:val="35"/>
        </w:numPr>
        <w:jc w:val="both"/>
        <w:rPr>
          <w:rFonts w:ascii="Verdana" w:hAnsi="Verdana" w:cs="Arial"/>
          <w:sz w:val="18"/>
          <w:szCs w:val="18"/>
        </w:rPr>
      </w:pPr>
      <w:r w:rsidRPr="00EA3F3D">
        <w:rPr>
          <w:rFonts w:ascii="Verdana" w:hAnsi="Verdana" w:cs="Arial"/>
          <w:sz w:val="18"/>
          <w:szCs w:val="18"/>
        </w:rPr>
        <w:t xml:space="preserve">První smluvní strana prohlašuje, že sbírkové předměty jsou ve vlastnictví </w:t>
      </w:r>
      <w:r w:rsidR="003C5DC9" w:rsidRPr="00EA3F3D">
        <w:rPr>
          <w:rFonts w:ascii="Verdana" w:hAnsi="Verdana" w:cs="Arial"/>
          <w:sz w:val="18"/>
          <w:szCs w:val="18"/>
        </w:rPr>
        <w:t xml:space="preserve">České republiky </w:t>
      </w:r>
      <w:r w:rsidRPr="00EA3F3D">
        <w:rPr>
          <w:rFonts w:ascii="Verdana" w:hAnsi="Verdana" w:cs="Arial"/>
          <w:sz w:val="18"/>
          <w:szCs w:val="18"/>
        </w:rPr>
        <w:t xml:space="preserve">a první smluvní strana </w:t>
      </w:r>
      <w:r w:rsidR="003C5DC9" w:rsidRPr="00EA3F3D">
        <w:rPr>
          <w:rFonts w:ascii="Verdana" w:hAnsi="Verdana" w:cs="Arial"/>
          <w:sz w:val="18"/>
          <w:szCs w:val="18"/>
        </w:rPr>
        <w:t>má s nimi právo nakládat</w:t>
      </w:r>
      <w:r w:rsidRPr="00EA3F3D">
        <w:rPr>
          <w:rFonts w:ascii="Verdana" w:hAnsi="Verdana" w:cs="Arial"/>
          <w:sz w:val="18"/>
          <w:szCs w:val="18"/>
        </w:rPr>
        <w:t>.</w:t>
      </w:r>
    </w:p>
    <w:p w:rsidR="00922DF6" w:rsidRPr="00EA3F3D" w:rsidRDefault="00922DF6" w:rsidP="003C5DC9">
      <w:pPr>
        <w:numPr>
          <w:ilvl w:val="0"/>
          <w:numId w:val="35"/>
        </w:numPr>
        <w:jc w:val="both"/>
        <w:rPr>
          <w:rFonts w:ascii="Verdana" w:hAnsi="Verdana" w:cs="Arial"/>
          <w:sz w:val="18"/>
          <w:szCs w:val="18"/>
        </w:rPr>
      </w:pPr>
      <w:r w:rsidRPr="00EA3F3D">
        <w:rPr>
          <w:rFonts w:ascii="Verdana" w:hAnsi="Verdana" w:cs="Arial"/>
          <w:sz w:val="18"/>
          <w:szCs w:val="18"/>
        </w:rPr>
        <w:t>Sbírkové předměty zůstávají ve vlastnictví první smluvní strany a smí jich být použito pouze k účelům uvedeným v odstavci 2</w:t>
      </w:r>
      <w:r w:rsidR="00036C17" w:rsidRPr="00EA3F3D">
        <w:rPr>
          <w:rFonts w:ascii="Verdana" w:hAnsi="Verdana" w:cs="Arial"/>
          <w:sz w:val="18"/>
          <w:szCs w:val="18"/>
        </w:rPr>
        <w:t>)</w:t>
      </w:r>
      <w:r w:rsidRPr="00EA3F3D">
        <w:rPr>
          <w:rFonts w:ascii="Verdana" w:hAnsi="Verdana" w:cs="Arial"/>
          <w:sz w:val="18"/>
          <w:szCs w:val="18"/>
        </w:rPr>
        <w:t xml:space="preserve"> článku I. této smlouvy. </w:t>
      </w:r>
      <w:r w:rsidR="00036C17" w:rsidRPr="00EA3F3D">
        <w:rPr>
          <w:rFonts w:ascii="Verdana" w:hAnsi="Verdana" w:cs="Arial"/>
          <w:sz w:val="18"/>
          <w:szCs w:val="18"/>
        </w:rPr>
        <w:t>Sbírkové předměty nesmí být bez předchozího písemného souhlasu první smluvní strany užity k jinému, než sjednanému účelu</w:t>
      </w:r>
      <w:r w:rsidRPr="00EA3F3D">
        <w:rPr>
          <w:rFonts w:ascii="Verdana" w:hAnsi="Verdana" w:cs="Arial"/>
          <w:sz w:val="18"/>
          <w:szCs w:val="18"/>
        </w:rPr>
        <w:t>, zejména je nelze přemisťovat nebo dále předávat do držení třetí osobě.</w:t>
      </w:r>
    </w:p>
    <w:p w:rsidR="00922DF6" w:rsidRDefault="00922DF6" w:rsidP="003C5DC9">
      <w:pPr>
        <w:numPr>
          <w:ilvl w:val="0"/>
          <w:numId w:val="35"/>
        </w:numPr>
        <w:jc w:val="both"/>
        <w:rPr>
          <w:rFonts w:ascii="Verdana" w:hAnsi="Verdana" w:cs="Arial"/>
          <w:sz w:val="18"/>
          <w:szCs w:val="18"/>
        </w:rPr>
      </w:pPr>
      <w:r w:rsidRPr="00EA3F3D">
        <w:rPr>
          <w:rFonts w:ascii="Verdana" w:hAnsi="Verdana" w:cs="Arial"/>
          <w:sz w:val="18"/>
          <w:szCs w:val="18"/>
        </w:rPr>
        <w:lastRenderedPageBreak/>
        <w:t xml:space="preserve">Druhá smluvní strana je povinna zajistit </w:t>
      </w:r>
      <w:r w:rsidR="00036C17" w:rsidRPr="00EA3F3D">
        <w:rPr>
          <w:rFonts w:ascii="Verdana" w:hAnsi="Verdana" w:cs="Arial"/>
          <w:sz w:val="18"/>
          <w:szCs w:val="18"/>
        </w:rPr>
        <w:t>na své náklady po celou dobu výpůjčky ochranu a bezpečnost vypůjčených sbírkových předmětů, zejména dbát na řádný dozor a ostrahu, a dodržení klimatických podmínek jejich uložení tak, jak jsou uvedeny v příloze</w:t>
      </w:r>
      <w:r w:rsidRPr="00EA3F3D">
        <w:rPr>
          <w:rFonts w:ascii="Verdana" w:hAnsi="Verdana" w:cs="Arial"/>
          <w:sz w:val="18"/>
          <w:szCs w:val="18"/>
        </w:rPr>
        <w:t>.</w:t>
      </w:r>
    </w:p>
    <w:p w:rsidR="005000FB" w:rsidRPr="00EA3F3D" w:rsidRDefault="005000FB" w:rsidP="005000FB">
      <w:pPr>
        <w:ind w:left="397"/>
        <w:jc w:val="both"/>
        <w:rPr>
          <w:rFonts w:ascii="Verdana" w:hAnsi="Verdana" w:cs="Arial"/>
          <w:sz w:val="18"/>
          <w:szCs w:val="18"/>
        </w:rPr>
      </w:pPr>
    </w:p>
    <w:p w:rsidR="00922DF6" w:rsidRPr="00EA3F3D" w:rsidRDefault="00922DF6" w:rsidP="003C5DC9">
      <w:pPr>
        <w:keepNext/>
        <w:numPr>
          <w:ilvl w:val="0"/>
          <w:numId w:val="36"/>
        </w:numPr>
        <w:tabs>
          <w:tab w:val="left" w:pos="0"/>
        </w:tabs>
        <w:jc w:val="center"/>
        <w:rPr>
          <w:rFonts w:ascii="Verdana" w:hAnsi="Verdana"/>
          <w:b/>
          <w:bCs/>
          <w:sz w:val="18"/>
          <w:szCs w:val="18"/>
        </w:rPr>
      </w:pPr>
      <w:r w:rsidRPr="00EA3F3D">
        <w:rPr>
          <w:rFonts w:ascii="Verdana" w:hAnsi="Verdana"/>
          <w:b/>
          <w:bCs/>
          <w:sz w:val="18"/>
          <w:szCs w:val="18"/>
        </w:rPr>
        <w:t>IV. Doprava</w:t>
      </w:r>
    </w:p>
    <w:p w:rsidR="00922DF6" w:rsidRPr="00EA3F3D" w:rsidRDefault="00922DF6" w:rsidP="003C5DC9">
      <w:pPr>
        <w:numPr>
          <w:ilvl w:val="0"/>
          <w:numId w:val="39"/>
        </w:numPr>
        <w:jc w:val="both"/>
        <w:rPr>
          <w:rFonts w:ascii="Verdana" w:hAnsi="Verdana" w:cs="Arial"/>
          <w:sz w:val="18"/>
          <w:szCs w:val="18"/>
        </w:rPr>
      </w:pPr>
      <w:r w:rsidRPr="00EA3F3D">
        <w:rPr>
          <w:rFonts w:ascii="Verdana" w:hAnsi="Verdana" w:cs="Arial"/>
          <w:sz w:val="18"/>
          <w:szCs w:val="18"/>
        </w:rPr>
        <w:t>Zástupce první smluvní strany odpovědný za ochranu sbírek musí u každého předmětu rozhodnout, zda je sbírkový předmět způsobilý předání druhé smluvní straně.</w:t>
      </w:r>
    </w:p>
    <w:p w:rsidR="00922DF6" w:rsidRPr="00EA3F3D" w:rsidRDefault="00922DF6" w:rsidP="003C5DC9">
      <w:pPr>
        <w:numPr>
          <w:ilvl w:val="0"/>
          <w:numId w:val="39"/>
        </w:numPr>
        <w:jc w:val="both"/>
        <w:rPr>
          <w:rFonts w:ascii="Verdana" w:hAnsi="Verdana" w:cs="Arial"/>
          <w:sz w:val="18"/>
          <w:szCs w:val="18"/>
          <w:shd w:val="clear" w:color="auto" w:fill="00FFFF"/>
        </w:rPr>
      </w:pPr>
      <w:r w:rsidRPr="00EA3F3D">
        <w:rPr>
          <w:rFonts w:ascii="Verdana" w:hAnsi="Verdana" w:cs="Arial"/>
          <w:sz w:val="18"/>
          <w:szCs w:val="18"/>
        </w:rPr>
        <w:t>Náklady spojené s balením a dopravou hradí druhá smluvní strana.</w:t>
      </w:r>
    </w:p>
    <w:p w:rsidR="00922DF6" w:rsidRPr="00EA3F3D" w:rsidRDefault="00922DF6" w:rsidP="003C5DC9">
      <w:pPr>
        <w:numPr>
          <w:ilvl w:val="0"/>
          <w:numId w:val="39"/>
        </w:numPr>
        <w:jc w:val="both"/>
        <w:rPr>
          <w:rFonts w:ascii="Verdana" w:hAnsi="Verdana" w:cs="Arial"/>
          <w:sz w:val="18"/>
          <w:szCs w:val="18"/>
        </w:rPr>
      </w:pPr>
      <w:r w:rsidRPr="00EA3F3D">
        <w:rPr>
          <w:rFonts w:ascii="Verdana" w:hAnsi="Verdana" w:cs="Arial"/>
          <w:sz w:val="18"/>
          <w:szCs w:val="18"/>
        </w:rPr>
        <w:t>Způsob balení, dopravy a dopravce určuje první smluvní strana. První smluvní strana si</w:t>
      </w:r>
      <w:r w:rsidR="005000FB">
        <w:rPr>
          <w:rFonts w:ascii="Verdana" w:hAnsi="Verdana" w:cs="Arial"/>
          <w:sz w:val="18"/>
          <w:szCs w:val="18"/>
        </w:rPr>
        <w:t xml:space="preserve"> </w:t>
      </w:r>
      <w:r w:rsidR="005000FB">
        <w:rPr>
          <w:rFonts w:ascii="Verdana" w:hAnsi="Verdana" w:cs="Arial"/>
          <w:i/>
          <w:sz w:val="18"/>
          <w:szCs w:val="18"/>
        </w:rPr>
        <w:t xml:space="preserve">XXX </w:t>
      </w:r>
      <w:r w:rsidRPr="00EA3F3D">
        <w:rPr>
          <w:rFonts w:ascii="Verdana" w:hAnsi="Verdana" w:cs="Arial"/>
          <w:sz w:val="18"/>
          <w:szCs w:val="18"/>
        </w:rPr>
        <w:t xml:space="preserve">právo účasti svého odpovědného </w:t>
      </w:r>
      <w:r w:rsidR="00303F9C" w:rsidRPr="00EA3F3D">
        <w:rPr>
          <w:rFonts w:ascii="Verdana" w:hAnsi="Verdana" w:cs="Arial"/>
          <w:sz w:val="18"/>
          <w:szCs w:val="18"/>
        </w:rPr>
        <w:t>zaměstnance</w:t>
      </w:r>
      <w:r w:rsidRPr="00EA3F3D">
        <w:rPr>
          <w:rFonts w:ascii="Verdana" w:hAnsi="Verdana" w:cs="Arial"/>
          <w:sz w:val="18"/>
          <w:szCs w:val="18"/>
        </w:rPr>
        <w:t xml:space="preserve"> při přepravě a manipulaci se sbírkovými předměty předávanými dle této smlouvy, a to na náklady druhé smluvní strany. Sbírkové předměty</w:t>
      </w:r>
      <w:r w:rsidR="005000FB">
        <w:rPr>
          <w:rFonts w:ascii="Verdana" w:hAnsi="Verdana" w:cs="Arial"/>
          <w:sz w:val="18"/>
          <w:szCs w:val="18"/>
        </w:rPr>
        <w:t xml:space="preserve"> </w:t>
      </w:r>
      <w:r w:rsidR="005000FB" w:rsidRPr="005000FB">
        <w:rPr>
          <w:rFonts w:ascii="Verdana" w:hAnsi="Verdana" w:cs="Arial"/>
          <w:i/>
          <w:sz w:val="18"/>
          <w:szCs w:val="18"/>
        </w:rPr>
        <w:t>XXX</w:t>
      </w:r>
      <w:r w:rsidRPr="00EA3F3D">
        <w:rPr>
          <w:rFonts w:ascii="Verdana" w:hAnsi="Verdana" w:cs="Arial"/>
          <w:sz w:val="18"/>
          <w:szCs w:val="18"/>
        </w:rPr>
        <w:t xml:space="preserve"> být při přepravě doprovázeny odborným pracovníkem první smluvní strany. Sbírkové předměty musí být vráceny v obalech,</w:t>
      </w:r>
      <w:r w:rsidR="00B64C47" w:rsidRPr="00EA3F3D">
        <w:rPr>
          <w:rFonts w:ascii="Verdana" w:hAnsi="Verdana" w:cs="Arial"/>
          <w:sz w:val="18"/>
          <w:szCs w:val="18"/>
        </w:rPr>
        <w:t xml:space="preserve"> </w:t>
      </w:r>
      <w:r w:rsidRPr="00EA3F3D">
        <w:rPr>
          <w:rFonts w:ascii="Verdana" w:hAnsi="Verdana" w:cs="Arial"/>
          <w:sz w:val="18"/>
          <w:szCs w:val="18"/>
        </w:rPr>
        <w:t>ve kterých byly druhé smluvní straně předány. Obaly musí být uskladněny tak, aby nemohlo dojít k jejich poškození nebo kontaminaci.</w:t>
      </w:r>
    </w:p>
    <w:p w:rsidR="00922DF6" w:rsidRPr="00EA3F3D" w:rsidRDefault="00922DF6" w:rsidP="003C5DC9">
      <w:pPr>
        <w:jc w:val="both"/>
        <w:rPr>
          <w:rFonts w:ascii="Verdana" w:hAnsi="Verdana" w:cs="Arial"/>
          <w:sz w:val="18"/>
          <w:szCs w:val="18"/>
        </w:rPr>
      </w:pPr>
    </w:p>
    <w:p w:rsidR="00532324" w:rsidRPr="00EA3F3D" w:rsidRDefault="00532324" w:rsidP="003C5DC9">
      <w:pPr>
        <w:jc w:val="both"/>
        <w:rPr>
          <w:rFonts w:ascii="Verdana" w:hAnsi="Verdana" w:cs="Arial"/>
          <w:sz w:val="18"/>
          <w:szCs w:val="18"/>
        </w:rPr>
      </w:pPr>
    </w:p>
    <w:p w:rsidR="00922DF6" w:rsidRPr="00EA3F3D" w:rsidRDefault="00922DF6" w:rsidP="003C5DC9">
      <w:pPr>
        <w:keepNext/>
        <w:numPr>
          <w:ilvl w:val="0"/>
          <w:numId w:val="36"/>
        </w:numPr>
        <w:tabs>
          <w:tab w:val="left" w:pos="0"/>
        </w:tabs>
        <w:jc w:val="center"/>
        <w:rPr>
          <w:rFonts w:ascii="Verdana" w:hAnsi="Verdana"/>
          <w:b/>
          <w:bCs/>
          <w:sz w:val="18"/>
          <w:szCs w:val="18"/>
        </w:rPr>
      </w:pPr>
      <w:r w:rsidRPr="00EA3F3D">
        <w:rPr>
          <w:rFonts w:ascii="Verdana" w:hAnsi="Verdana"/>
          <w:b/>
          <w:bCs/>
          <w:sz w:val="18"/>
          <w:szCs w:val="18"/>
        </w:rPr>
        <w:t>V. Pojištění a škody</w:t>
      </w:r>
    </w:p>
    <w:p w:rsidR="00922DF6" w:rsidRPr="00EA3F3D" w:rsidRDefault="00922DF6" w:rsidP="003C5DC9">
      <w:pPr>
        <w:numPr>
          <w:ilvl w:val="0"/>
          <w:numId w:val="40"/>
        </w:numPr>
        <w:rPr>
          <w:rFonts w:ascii="Verdana" w:hAnsi="Verdana" w:cs="Arial"/>
          <w:sz w:val="18"/>
          <w:szCs w:val="18"/>
        </w:rPr>
      </w:pPr>
      <w:r w:rsidRPr="00EA3F3D">
        <w:rPr>
          <w:rFonts w:ascii="Verdana" w:hAnsi="Verdana" w:cs="Arial"/>
          <w:sz w:val="18"/>
          <w:szCs w:val="18"/>
        </w:rPr>
        <w:t>Druhá smluvní strana</w:t>
      </w:r>
      <w:r w:rsidR="00BA0B65" w:rsidRPr="00EA3F3D">
        <w:rPr>
          <w:rFonts w:ascii="Verdana" w:hAnsi="Verdana" w:cs="Arial"/>
          <w:sz w:val="18"/>
          <w:szCs w:val="18"/>
        </w:rPr>
        <w:t xml:space="preserve"> </w:t>
      </w:r>
      <w:r w:rsidR="00BA0B65" w:rsidRPr="005000FB">
        <w:rPr>
          <w:rFonts w:ascii="Verdana" w:hAnsi="Verdana" w:cs="Arial"/>
          <w:sz w:val="18"/>
          <w:szCs w:val="18"/>
        </w:rPr>
        <w:t>je</w:t>
      </w:r>
      <w:r w:rsidRPr="005000FB">
        <w:rPr>
          <w:rFonts w:ascii="Verdana" w:hAnsi="Verdana" w:cs="Arial"/>
          <w:sz w:val="18"/>
          <w:szCs w:val="18"/>
        </w:rPr>
        <w:t xml:space="preserve"> </w:t>
      </w:r>
      <w:r w:rsidR="005000FB">
        <w:rPr>
          <w:rFonts w:ascii="Verdana" w:hAnsi="Verdana" w:cs="Arial"/>
          <w:i/>
          <w:sz w:val="18"/>
          <w:szCs w:val="18"/>
        </w:rPr>
        <w:t>XXX</w:t>
      </w:r>
      <w:r w:rsidRPr="00EA3F3D">
        <w:rPr>
          <w:rFonts w:ascii="Verdana" w:hAnsi="Verdana" w:cs="Arial"/>
          <w:b/>
          <w:sz w:val="18"/>
          <w:szCs w:val="18"/>
        </w:rPr>
        <w:t xml:space="preserve"> </w:t>
      </w:r>
      <w:r w:rsidRPr="00EA3F3D">
        <w:rPr>
          <w:rFonts w:ascii="Verdana" w:hAnsi="Verdana" w:cs="Arial"/>
          <w:sz w:val="18"/>
          <w:szCs w:val="18"/>
        </w:rPr>
        <w:t>zajistit</w:t>
      </w:r>
      <w:r w:rsidR="00BA0B65" w:rsidRPr="00EA3F3D">
        <w:rPr>
          <w:rFonts w:ascii="Verdana" w:hAnsi="Verdana" w:cs="Arial"/>
          <w:sz w:val="18"/>
          <w:szCs w:val="18"/>
        </w:rPr>
        <w:t>,</w:t>
      </w:r>
      <w:r w:rsidRPr="00EA3F3D">
        <w:rPr>
          <w:rFonts w:ascii="Verdana" w:hAnsi="Verdana" w:cs="Arial"/>
          <w:sz w:val="18"/>
          <w:szCs w:val="18"/>
        </w:rPr>
        <w:t xml:space="preserve"> uhradit </w:t>
      </w:r>
      <w:r w:rsidR="00BA0B65" w:rsidRPr="00EA3F3D">
        <w:rPr>
          <w:rFonts w:ascii="Verdana" w:hAnsi="Verdana" w:cs="Arial"/>
          <w:sz w:val="18"/>
          <w:szCs w:val="18"/>
        </w:rPr>
        <w:t xml:space="preserve">a doložit </w:t>
      </w:r>
      <w:r w:rsidRPr="00EA3F3D">
        <w:rPr>
          <w:rFonts w:ascii="Verdana" w:hAnsi="Verdana" w:cs="Arial"/>
          <w:sz w:val="18"/>
          <w:szCs w:val="18"/>
        </w:rPr>
        <w:t>pojištěn</w:t>
      </w:r>
      <w:r w:rsidR="00966575" w:rsidRPr="00EA3F3D">
        <w:rPr>
          <w:rFonts w:ascii="Verdana" w:hAnsi="Verdana" w:cs="Arial"/>
          <w:sz w:val="18"/>
          <w:szCs w:val="18"/>
        </w:rPr>
        <w:t xml:space="preserve">í předmětů, a to na částku </w:t>
      </w:r>
      <w:r w:rsidR="005000FB">
        <w:rPr>
          <w:rFonts w:ascii="Verdana" w:hAnsi="Verdana" w:cs="Arial"/>
          <w:i/>
          <w:sz w:val="18"/>
          <w:szCs w:val="18"/>
        </w:rPr>
        <w:t xml:space="preserve">XXX </w:t>
      </w:r>
      <w:r w:rsidRPr="00EA3F3D">
        <w:rPr>
          <w:rFonts w:ascii="Verdana" w:hAnsi="Verdana" w:cs="Arial"/>
          <w:sz w:val="18"/>
          <w:szCs w:val="18"/>
        </w:rPr>
        <w:t>Kč</w:t>
      </w:r>
    </w:p>
    <w:p w:rsidR="00922DF6" w:rsidRPr="00EA3F3D" w:rsidRDefault="00922DF6" w:rsidP="003C5DC9">
      <w:pPr>
        <w:numPr>
          <w:ilvl w:val="1"/>
          <w:numId w:val="40"/>
        </w:numPr>
        <w:tabs>
          <w:tab w:val="left" w:pos="7200"/>
        </w:tabs>
        <w:jc w:val="both"/>
        <w:rPr>
          <w:rFonts w:ascii="Verdana" w:hAnsi="Verdana" w:cs="Arial"/>
          <w:sz w:val="18"/>
          <w:szCs w:val="18"/>
        </w:rPr>
      </w:pPr>
      <w:r w:rsidRPr="00EA3F3D">
        <w:rPr>
          <w:rFonts w:ascii="Verdana" w:hAnsi="Verdana" w:cs="Arial"/>
          <w:sz w:val="18"/>
          <w:szCs w:val="18"/>
        </w:rPr>
        <w:t xml:space="preserve">po dobu transportu </w:t>
      </w:r>
      <w:r w:rsidR="00303F9C" w:rsidRPr="00EA3F3D">
        <w:rPr>
          <w:rFonts w:ascii="Verdana" w:hAnsi="Verdana" w:cs="Arial"/>
          <w:sz w:val="18"/>
          <w:szCs w:val="18"/>
        </w:rPr>
        <w:t>a to formou pojištění přepravy věcí kulturní a historické hodnoty, uměleckých</w:t>
      </w:r>
      <w:r w:rsidR="00B64C47" w:rsidRPr="00EA3F3D">
        <w:rPr>
          <w:rFonts w:ascii="Verdana" w:hAnsi="Verdana" w:cs="Arial"/>
          <w:sz w:val="18"/>
          <w:szCs w:val="18"/>
        </w:rPr>
        <w:t xml:space="preserve"> </w:t>
      </w:r>
      <w:r w:rsidR="00303F9C" w:rsidRPr="00EA3F3D">
        <w:rPr>
          <w:rFonts w:ascii="Verdana" w:hAnsi="Verdana" w:cs="Arial"/>
          <w:sz w:val="18"/>
          <w:szCs w:val="18"/>
        </w:rPr>
        <w:t>děl</w:t>
      </w:r>
      <w:r w:rsidR="00B64C47" w:rsidRPr="00EA3F3D">
        <w:rPr>
          <w:rFonts w:ascii="Verdana" w:hAnsi="Verdana" w:cs="Arial"/>
          <w:sz w:val="18"/>
          <w:szCs w:val="18"/>
        </w:rPr>
        <w:t xml:space="preserve"> </w:t>
      </w:r>
      <w:r w:rsidR="00303F9C" w:rsidRPr="00EA3F3D">
        <w:rPr>
          <w:rFonts w:ascii="Verdana" w:hAnsi="Verdana" w:cs="Arial"/>
          <w:sz w:val="18"/>
          <w:szCs w:val="18"/>
        </w:rPr>
        <w:t>a sbírek včetně nakládky, vykládky a odcizení proti všem pojistitelným rizikům, která mohou nastat v bodě jejich nakládky, transportu, vykládky a instalace;</w:t>
      </w:r>
    </w:p>
    <w:p w:rsidR="00922DF6" w:rsidRPr="00EA3F3D" w:rsidRDefault="00922DF6" w:rsidP="003C5DC9">
      <w:pPr>
        <w:numPr>
          <w:ilvl w:val="1"/>
          <w:numId w:val="40"/>
        </w:numPr>
        <w:tabs>
          <w:tab w:val="left" w:pos="7200"/>
        </w:tabs>
        <w:jc w:val="both"/>
        <w:rPr>
          <w:rFonts w:ascii="Verdana" w:hAnsi="Verdana" w:cs="Arial"/>
          <w:sz w:val="18"/>
          <w:szCs w:val="18"/>
        </w:rPr>
      </w:pPr>
      <w:r w:rsidRPr="00EA3F3D">
        <w:rPr>
          <w:rFonts w:ascii="Verdana" w:hAnsi="Verdana" w:cs="Arial"/>
          <w:sz w:val="18"/>
          <w:szCs w:val="18"/>
        </w:rPr>
        <w:t>po celou dobu trvání této smlouvy a to proti všem pojistitelným rizikům a</w:t>
      </w:r>
      <w:r w:rsidRPr="00EA3F3D">
        <w:rPr>
          <w:rFonts w:ascii="Verdana" w:hAnsi="Verdana" w:cs="Arial"/>
          <w:b/>
          <w:sz w:val="18"/>
          <w:szCs w:val="18"/>
        </w:rPr>
        <w:t xml:space="preserve"> </w:t>
      </w:r>
      <w:r w:rsidRPr="00EA3F3D">
        <w:rPr>
          <w:rFonts w:ascii="Verdana" w:hAnsi="Verdana" w:cs="Arial"/>
          <w:sz w:val="18"/>
          <w:szCs w:val="18"/>
        </w:rPr>
        <w:t>předat první smluvní straně kopii pojistné smlouvy popř. oznámit číslo pojistné smlouvy.</w:t>
      </w:r>
    </w:p>
    <w:p w:rsidR="00922DF6" w:rsidRPr="00EA3F3D" w:rsidRDefault="00922DF6" w:rsidP="003C5DC9">
      <w:pPr>
        <w:numPr>
          <w:ilvl w:val="0"/>
          <w:numId w:val="40"/>
        </w:numPr>
        <w:jc w:val="both"/>
        <w:rPr>
          <w:rFonts w:ascii="Verdana" w:hAnsi="Verdana" w:cs="Arial"/>
          <w:sz w:val="18"/>
          <w:szCs w:val="18"/>
        </w:rPr>
      </w:pPr>
      <w:r w:rsidRPr="00EA3F3D">
        <w:rPr>
          <w:rFonts w:ascii="Verdana" w:hAnsi="Verdana" w:cs="Arial"/>
          <w:sz w:val="18"/>
          <w:szCs w:val="18"/>
        </w:rPr>
        <w:t xml:space="preserve">Druhá smluvní strana je povinna chránit uvedené předměty před poškozením, ztrátou nebo zničením, přičemž si je vědoma své zodpovědnosti za škodu na těchto předmětech vzniklou při porušení povinnosti ve smyslu ustanovení </w:t>
      </w:r>
      <w:r w:rsidR="00A0332A" w:rsidRPr="00EA3F3D">
        <w:rPr>
          <w:rFonts w:ascii="Verdana" w:hAnsi="Verdana" w:cs="Arial"/>
          <w:sz w:val="18"/>
          <w:szCs w:val="18"/>
        </w:rPr>
        <w:t>§ 2894 a násl. občanského zákoníku</w:t>
      </w:r>
      <w:r w:rsidRPr="00EA3F3D">
        <w:rPr>
          <w:rFonts w:ascii="Verdana" w:hAnsi="Verdana" w:cs="Arial"/>
          <w:sz w:val="18"/>
          <w:szCs w:val="18"/>
        </w:rPr>
        <w:t>.</w:t>
      </w:r>
    </w:p>
    <w:p w:rsidR="00922DF6" w:rsidRPr="00EA3F3D" w:rsidRDefault="00922DF6" w:rsidP="003C5DC9">
      <w:pPr>
        <w:numPr>
          <w:ilvl w:val="0"/>
          <w:numId w:val="40"/>
        </w:numPr>
        <w:jc w:val="both"/>
        <w:rPr>
          <w:rFonts w:ascii="Verdana" w:hAnsi="Verdana" w:cs="Arial"/>
          <w:sz w:val="18"/>
          <w:szCs w:val="18"/>
        </w:rPr>
      </w:pPr>
      <w:r w:rsidRPr="00EA3F3D">
        <w:rPr>
          <w:rFonts w:ascii="Verdana" w:hAnsi="Verdana" w:cs="Arial"/>
          <w:sz w:val="18"/>
          <w:szCs w:val="18"/>
        </w:rPr>
        <w:t>Druhá smluvní strana je povinna jakoukoliv případnou škodu na uvedených sbírkových předmětech neprodleně oznámit první smluvní straně a to formou dopisu zaslaného k rukám zástupce (nebo statutárního orgánu) první smluvní strany.</w:t>
      </w:r>
    </w:p>
    <w:p w:rsidR="00AA2D7A" w:rsidRPr="00EA3F3D" w:rsidRDefault="00AA2D7A" w:rsidP="003C5DC9">
      <w:pPr>
        <w:rPr>
          <w:rFonts w:ascii="Verdana" w:hAnsi="Verdana" w:cs="Arial"/>
          <w:sz w:val="18"/>
          <w:szCs w:val="18"/>
        </w:rPr>
      </w:pPr>
    </w:p>
    <w:p w:rsidR="00532324" w:rsidRPr="00EA3F3D" w:rsidRDefault="00532324" w:rsidP="003C5DC9">
      <w:pPr>
        <w:rPr>
          <w:rFonts w:ascii="Verdana" w:hAnsi="Verdana" w:cs="Arial"/>
          <w:sz w:val="18"/>
          <w:szCs w:val="18"/>
        </w:rPr>
      </w:pPr>
    </w:p>
    <w:p w:rsidR="00922DF6" w:rsidRPr="00EA3F3D" w:rsidRDefault="00922DF6" w:rsidP="003C5DC9">
      <w:pPr>
        <w:keepNext/>
        <w:numPr>
          <w:ilvl w:val="0"/>
          <w:numId w:val="36"/>
        </w:numPr>
        <w:tabs>
          <w:tab w:val="left" w:pos="0"/>
        </w:tabs>
        <w:jc w:val="center"/>
        <w:rPr>
          <w:rFonts w:ascii="Verdana" w:hAnsi="Verdana"/>
          <w:b/>
          <w:bCs/>
          <w:sz w:val="18"/>
          <w:szCs w:val="18"/>
        </w:rPr>
      </w:pPr>
      <w:r w:rsidRPr="00EA3F3D">
        <w:rPr>
          <w:rFonts w:ascii="Verdana" w:hAnsi="Verdana"/>
          <w:b/>
          <w:bCs/>
          <w:sz w:val="18"/>
          <w:szCs w:val="18"/>
        </w:rPr>
        <w:t>VI. Uložení a manipulace</w:t>
      </w:r>
    </w:p>
    <w:p w:rsidR="00922DF6" w:rsidRPr="00EA3F3D" w:rsidRDefault="00922DF6" w:rsidP="003C5DC9">
      <w:pPr>
        <w:numPr>
          <w:ilvl w:val="0"/>
          <w:numId w:val="41"/>
        </w:numPr>
        <w:jc w:val="both"/>
        <w:rPr>
          <w:rFonts w:ascii="Verdana" w:hAnsi="Verdana" w:cs="Arial"/>
          <w:sz w:val="18"/>
          <w:szCs w:val="18"/>
        </w:rPr>
      </w:pPr>
      <w:r w:rsidRPr="00EA3F3D">
        <w:rPr>
          <w:rFonts w:ascii="Verdana" w:hAnsi="Verdana" w:cs="Arial"/>
          <w:sz w:val="18"/>
          <w:szCs w:val="18"/>
        </w:rPr>
        <w:t xml:space="preserve">Druhá smluvní strana </w:t>
      </w:r>
      <w:r w:rsidR="00A91530" w:rsidRPr="00EA3F3D">
        <w:rPr>
          <w:rFonts w:ascii="Verdana" w:hAnsi="Verdana" w:cs="Arial"/>
          <w:sz w:val="18"/>
          <w:szCs w:val="18"/>
        </w:rPr>
        <w:t>zajistí bezpečnost a ochranu předmětu této smlouvy proti odcizení a jakémukoliv poškození</w:t>
      </w:r>
      <w:r w:rsidRPr="00EA3F3D">
        <w:rPr>
          <w:rFonts w:ascii="Verdana" w:hAnsi="Verdana" w:cs="Arial"/>
          <w:sz w:val="18"/>
          <w:szCs w:val="18"/>
        </w:rPr>
        <w:t xml:space="preserve">. </w:t>
      </w:r>
    </w:p>
    <w:p w:rsidR="00922DF6" w:rsidRPr="00EA3F3D" w:rsidRDefault="00922DF6" w:rsidP="003C5DC9">
      <w:pPr>
        <w:numPr>
          <w:ilvl w:val="0"/>
          <w:numId w:val="41"/>
        </w:numPr>
        <w:jc w:val="both"/>
        <w:rPr>
          <w:rFonts w:ascii="Verdana" w:hAnsi="Verdana" w:cs="Arial"/>
          <w:sz w:val="18"/>
          <w:szCs w:val="18"/>
        </w:rPr>
      </w:pPr>
      <w:r w:rsidRPr="00EA3F3D">
        <w:rPr>
          <w:rFonts w:ascii="Verdana" w:hAnsi="Verdana" w:cs="Arial"/>
          <w:sz w:val="18"/>
          <w:szCs w:val="18"/>
        </w:rPr>
        <w:t>V příloze k této smlouvě mohou být pro každý předmět nebo skupinu předmětů přesně stanoveny podmínky, za jakých může být sbírkový předmět uložen, vystavován, případně další náležitosti týkající se transportu</w:t>
      </w:r>
      <w:r w:rsidR="00CB43B0" w:rsidRPr="00EA3F3D">
        <w:rPr>
          <w:rFonts w:ascii="Verdana" w:hAnsi="Verdana" w:cs="Arial"/>
          <w:sz w:val="18"/>
          <w:szCs w:val="18"/>
        </w:rPr>
        <w:t xml:space="preserve"> </w:t>
      </w:r>
      <w:r w:rsidRPr="00EA3F3D">
        <w:rPr>
          <w:rFonts w:ascii="Verdana" w:hAnsi="Verdana" w:cs="Arial"/>
          <w:sz w:val="18"/>
          <w:szCs w:val="18"/>
        </w:rPr>
        <w:t>a specifických podmínek konkrétních sbírkových předmětů. Podpisem se druhá smluvní strana zavazuje dodržet tyto podmínky.</w:t>
      </w:r>
    </w:p>
    <w:p w:rsidR="00922DF6" w:rsidRPr="00EA3F3D" w:rsidRDefault="00922DF6" w:rsidP="003C5DC9">
      <w:pPr>
        <w:numPr>
          <w:ilvl w:val="0"/>
          <w:numId w:val="41"/>
        </w:numPr>
        <w:jc w:val="both"/>
        <w:rPr>
          <w:rFonts w:ascii="Verdana" w:hAnsi="Verdana" w:cs="Arial"/>
          <w:sz w:val="18"/>
          <w:szCs w:val="18"/>
        </w:rPr>
      </w:pPr>
      <w:r w:rsidRPr="00EA3F3D">
        <w:rPr>
          <w:rFonts w:ascii="Verdana" w:hAnsi="Verdana" w:cs="Arial"/>
          <w:sz w:val="18"/>
          <w:szCs w:val="18"/>
        </w:rPr>
        <w:t xml:space="preserve">Druhá smluvní strana není oprávněna přenechat </w:t>
      </w:r>
      <w:r w:rsidR="00A91530" w:rsidRPr="00EA3F3D">
        <w:rPr>
          <w:rFonts w:ascii="Verdana" w:hAnsi="Verdana" w:cs="Arial"/>
          <w:sz w:val="18"/>
          <w:szCs w:val="18"/>
        </w:rPr>
        <w:t xml:space="preserve">předmět této smlouvy </w:t>
      </w:r>
      <w:r w:rsidRPr="00EA3F3D">
        <w:rPr>
          <w:rFonts w:ascii="Verdana" w:hAnsi="Verdana" w:cs="Arial"/>
          <w:sz w:val="18"/>
          <w:szCs w:val="18"/>
        </w:rPr>
        <w:t>k užívání jiné právnické nebo fyzické osobě, ani je nesmí použít jako zástavu.</w:t>
      </w:r>
    </w:p>
    <w:p w:rsidR="00922DF6" w:rsidRPr="00EA3F3D" w:rsidRDefault="00922DF6" w:rsidP="003C5DC9">
      <w:pPr>
        <w:numPr>
          <w:ilvl w:val="0"/>
          <w:numId w:val="41"/>
        </w:numPr>
        <w:jc w:val="both"/>
        <w:rPr>
          <w:rFonts w:ascii="Verdana" w:hAnsi="Verdana" w:cs="Arial"/>
          <w:sz w:val="18"/>
          <w:szCs w:val="18"/>
        </w:rPr>
      </w:pPr>
      <w:r w:rsidRPr="00EA3F3D">
        <w:rPr>
          <w:rFonts w:ascii="Verdana" w:hAnsi="Verdana" w:cs="Arial"/>
          <w:sz w:val="18"/>
          <w:szCs w:val="18"/>
        </w:rPr>
        <w:t>Druhá smluvní strana se zavazuje hradit veškeré náklady spojené s údržbou předmětů po dobu trvání této smlouvy po konzultaci s  první smluvní stranou, není-li stanoveno jinak, např. smlouvou o dílo.</w:t>
      </w:r>
    </w:p>
    <w:p w:rsidR="00922DF6" w:rsidRPr="00EA3F3D" w:rsidRDefault="00922DF6" w:rsidP="003C5DC9">
      <w:pPr>
        <w:numPr>
          <w:ilvl w:val="0"/>
          <w:numId w:val="41"/>
        </w:numPr>
        <w:jc w:val="both"/>
        <w:rPr>
          <w:rFonts w:ascii="Verdana" w:hAnsi="Verdana" w:cs="Arial"/>
          <w:sz w:val="18"/>
          <w:szCs w:val="18"/>
        </w:rPr>
      </w:pPr>
      <w:r w:rsidRPr="00EA3F3D">
        <w:rPr>
          <w:rFonts w:ascii="Verdana" w:hAnsi="Verdana" w:cs="Arial"/>
          <w:sz w:val="18"/>
          <w:szCs w:val="18"/>
        </w:rPr>
        <w:t xml:space="preserve">Druhá smluvní strana je povinna umožnit prohlídku </w:t>
      </w:r>
      <w:r w:rsidR="00A91530" w:rsidRPr="00EA3F3D">
        <w:rPr>
          <w:rFonts w:ascii="Verdana" w:hAnsi="Verdana" w:cs="Arial"/>
          <w:sz w:val="18"/>
          <w:szCs w:val="18"/>
        </w:rPr>
        <w:t xml:space="preserve">předmětu této smlouvy </w:t>
      </w:r>
      <w:r w:rsidRPr="00EA3F3D">
        <w:rPr>
          <w:rFonts w:ascii="Verdana" w:hAnsi="Verdana" w:cs="Arial"/>
          <w:sz w:val="18"/>
          <w:szCs w:val="18"/>
        </w:rPr>
        <w:t>zástupci první smluvní strany</w:t>
      </w:r>
      <w:r w:rsidR="00A91530" w:rsidRPr="00EA3F3D">
        <w:rPr>
          <w:rFonts w:ascii="Verdana" w:hAnsi="Verdana" w:cs="Arial"/>
          <w:sz w:val="18"/>
          <w:szCs w:val="18"/>
        </w:rPr>
        <w:t xml:space="preserve"> odpovědného </w:t>
      </w:r>
      <w:r w:rsidRPr="00EA3F3D">
        <w:rPr>
          <w:rFonts w:ascii="Verdana" w:hAnsi="Verdana" w:cs="Arial"/>
          <w:sz w:val="18"/>
          <w:szCs w:val="18"/>
        </w:rPr>
        <w:t>za ochranu sbírek, kdykoliv o to první smluvní strana požádá.</w:t>
      </w:r>
    </w:p>
    <w:p w:rsidR="00AA2D7A" w:rsidRPr="00EA3F3D" w:rsidRDefault="00AA2D7A" w:rsidP="003C5DC9">
      <w:pPr>
        <w:rPr>
          <w:rFonts w:ascii="Verdana" w:hAnsi="Verdana" w:cs="Arial"/>
          <w:sz w:val="18"/>
          <w:szCs w:val="18"/>
        </w:rPr>
      </w:pPr>
    </w:p>
    <w:p w:rsidR="00973B04" w:rsidRPr="00EA3F3D" w:rsidRDefault="00973B04" w:rsidP="003C5DC9">
      <w:pPr>
        <w:rPr>
          <w:rFonts w:ascii="Verdana" w:hAnsi="Verdana" w:cs="Arial"/>
          <w:sz w:val="18"/>
          <w:szCs w:val="18"/>
        </w:rPr>
      </w:pPr>
    </w:p>
    <w:p w:rsidR="00922DF6" w:rsidRPr="00EA3F3D" w:rsidRDefault="00922DF6" w:rsidP="003C5DC9">
      <w:pPr>
        <w:keepNext/>
        <w:numPr>
          <w:ilvl w:val="0"/>
          <w:numId w:val="36"/>
        </w:numPr>
        <w:tabs>
          <w:tab w:val="left" w:pos="0"/>
        </w:tabs>
        <w:jc w:val="center"/>
        <w:rPr>
          <w:rFonts w:ascii="Verdana" w:hAnsi="Verdana"/>
          <w:b/>
          <w:bCs/>
          <w:sz w:val="18"/>
          <w:szCs w:val="18"/>
        </w:rPr>
      </w:pPr>
      <w:r w:rsidRPr="00EA3F3D">
        <w:rPr>
          <w:rFonts w:ascii="Verdana" w:hAnsi="Verdana"/>
          <w:b/>
          <w:bCs/>
          <w:sz w:val="18"/>
          <w:szCs w:val="18"/>
        </w:rPr>
        <w:t>VII. Změny termínů</w:t>
      </w:r>
    </w:p>
    <w:p w:rsidR="00922DF6" w:rsidRPr="00EA3F3D" w:rsidRDefault="00922DF6" w:rsidP="003C5DC9">
      <w:pPr>
        <w:numPr>
          <w:ilvl w:val="0"/>
          <w:numId w:val="42"/>
        </w:numPr>
        <w:jc w:val="both"/>
        <w:rPr>
          <w:rFonts w:ascii="Verdana" w:hAnsi="Verdana" w:cs="Arial"/>
          <w:sz w:val="18"/>
          <w:szCs w:val="18"/>
        </w:rPr>
      </w:pPr>
      <w:r w:rsidRPr="00EA3F3D">
        <w:rPr>
          <w:rFonts w:ascii="Verdana" w:hAnsi="Verdana" w:cs="Arial"/>
          <w:bCs/>
          <w:sz w:val="18"/>
          <w:szCs w:val="18"/>
        </w:rPr>
        <w:t xml:space="preserve">První smluvní strana má právo od této smlouvy odstoupit, pokud přestanou být plněny podmínky stanovené v § 27 odst. 1 zákona č. 219/2000 Sb., o majetku České republiky, v platném znění a také tehdy, pokud druhá smluvní strana </w:t>
      </w:r>
      <w:r w:rsidRPr="00EA3F3D">
        <w:rPr>
          <w:rFonts w:ascii="Verdana" w:hAnsi="Verdana" w:cs="Arial"/>
          <w:sz w:val="18"/>
          <w:szCs w:val="18"/>
        </w:rPr>
        <w:t>podstatným způsobem poruší smluvní podmínky.</w:t>
      </w:r>
      <w:r w:rsidR="00CB43B0" w:rsidRPr="00EA3F3D">
        <w:rPr>
          <w:rFonts w:ascii="Verdana" w:hAnsi="Verdana" w:cs="Arial"/>
          <w:sz w:val="18"/>
          <w:szCs w:val="18"/>
        </w:rPr>
        <w:t xml:space="preserve"> Z</w:t>
      </w:r>
      <w:r w:rsidRPr="00EA3F3D">
        <w:rPr>
          <w:rFonts w:ascii="Verdana" w:hAnsi="Verdana" w:cs="Arial"/>
          <w:sz w:val="18"/>
          <w:szCs w:val="18"/>
        </w:rPr>
        <w:t>a podstatné porušení smluvních podmínek se považuje zejména nedodržení následujících povinností:</w:t>
      </w:r>
    </w:p>
    <w:p w:rsidR="00922DF6" w:rsidRPr="00EA3F3D" w:rsidRDefault="00922DF6" w:rsidP="003C5DC9">
      <w:pPr>
        <w:numPr>
          <w:ilvl w:val="1"/>
          <w:numId w:val="40"/>
        </w:numPr>
        <w:tabs>
          <w:tab w:val="left" w:pos="7200"/>
        </w:tabs>
        <w:jc w:val="both"/>
        <w:rPr>
          <w:rFonts w:ascii="Verdana" w:hAnsi="Verdana" w:cs="Arial"/>
          <w:sz w:val="18"/>
          <w:szCs w:val="18"/>
        </w:rPr>
      </w:pPr>
      <w:r w:rsidRPr="00EA3F3D">
        <w:rPr>
          <w:rFonts w:ascii="Verdana" w:hAnsi="Verdana" w:cs="Arial"/>
          <w:sz w:val="18"/>
          <w:szCs w:val="18"/>
        </w:rPr>
        <w:t xml:space="preserve">dodržení podmínek pro uložení, vystavení, balení a manipulaci </w:t>
      </w:r>
      <w:r w:rsidR="00A91530" w:rsidRPr="00EA3F3D">
        <w:rPr>
          <w:rFonts w:ascii="Verdana" w:hAnsi="Verdana" w:cs="Arial"/>
          <w:sz w:val="18"/>
          <w:szCs w:val="18"/>
        </w:rPr>
        <w:t xml:space="preserve">předaných </w:t>
      </w:r>
      <w:r w:rsidRPr="00EA3F3D">
        <w:rPr>
          <w:rFonts w:ascii="Verdana" w:hAnsi="Verdana" w:cs="Arial"/>
          <w:sz w:val="18"/>
          <w:szCs w:val="18"/>
        </w:rPr>
        <w:t xml:space="preserve">sbírkových předmětů, </w:t>
      </w:r>
      <w:r w:rsidR="00E473CA" w:rsidRPr="00EA3F3D">
        <w:rPr>
          <w:rFonts w:ascii="Verdana" w:hAnsi="Verdana" w:cs="Arial"/>
          <w:sz w:val="18"/>
          <w:szCs w:val="18"/>
        </w:rPr>
        <w:t>které je uvedeno v příloze, která je povinnou součástí této smlouvy</w:t>
      </w:r>
      <w:r w:rsidRPr="00EA3F3D">
        <w:rPr>
          <w:rFonts w:ascii="Verdana" w:hAnsi="Verdana" w:cs="Arial"/>
          <w:sz w:val="18"/>
          <w:szCs w:val="18"/>
        </w:rPr>
        <w:t>,</w:t>
      </w:r>
    </w:p>
    <w:p w:rsidR="00922DF6" w:rsidRPr="00EA3F3D" w:rsidRDefault="00922DF6" w:rsidP="003C5DC9">
      <w:pPr>
        <w:numPr>
          <w:ilvl w:val="1"/>
          <w:numId w:val="40"/>
        </w:numPr>
        <w:tabs>
          <w:tab w:val="left" w:pos="7200"/>
        </w:tabs>
        <w:jc w:val="both"/>
        <w:rPr>
          <w:rFonts w:ascii="Verdana" w:hAnsi="Verdana" w:cs="Arial"/>
          <w:sz w:val="18"/>
          <w:szCs w:val="18"/>
        </w:rPr>
      </w:pPr>
      <w:r w:rsidRPr="00EA3F3D">
        <w:rPr>
          <w:rFonts w:ascii="Verdana" w:hAnsi="Verdana" w:cs="Arial"/>
          <w:sz w:val="18"/>
          <w:szCs w:val="18"/>
        </w:rPr>
        <w:t xml:space="preserve">zajištění dostatečné bezpečnosti a pojištění </w:t>
      </w:r>
      <w:r w:rsidR="00E473CA" w:rsidRPr="00EA3F3D">
        <w:rPr>
          <w:rFonts w:ascii="Verdana" w:hAnsi="Verdana" w:cs="Arial"/>
          <w:sz w:val="18"/>
          <w:szCs w:val="18"/>
        </w:rPr>
        <w:t xml:space="preserve">předaných </w:t>
      </w:r>
      <w:r w:rsidRPr="00EA3F3D">
        <w:rPr>
          <w:rFonts w:ascii="Verdana" w:hAnsi="Verdana" w:cs="Arial"/>
          <w:sz w:val="18"/>
          <w:szCs w:val="18"/>
        </w:rPr>
        <w:t>sbírkových</w:t>
      </w:r>
      <w:r w:rsidR="00A91530" w:rsidRPr="00EA3F3D">
        <w:rPr>
          <w:rFonts w:ascii="Verdana" w:hAnsi="Verdana" w:cs="Arial"/>
          <w:sz w:val="18"/>
          <w:szCs w:val="18"/>
        </w:rPr>
        <w:t xml:space="preserve"> předmětů</w:t>
      </w:r>
      <w:r w:rsidRPr="00EA3F3D">
        <w:rPr>
          <w:rFonts w:ascii="Verdana" w:hAnsi="Verdana" w:cs="Arial"/>
          <w:sz w:val="18"/>
          <w:szCs w:val="18"/>
        </w:rPr>
        <w:t xml:space="preserve"> stanovené touto smlouvou,</w:t>
      </w:r>
    </w:p>
    <w:p w:rsidR="00922DF6" w:rsidRPr="00EA3F3D" w:rsidRDefault="00922DF6" w:rsidP="003C5DC9">
      <w:pPr>
        <w:numPr>
          <w:ilvl w:val="1"/>
          <w:numId w:val="40"/>
        </w:numPr>
        <w:tabs>
          <w:tab w:val="left" w:pos="7200"/>
        </w:tabs>
        <w:jc w:val="both"/>
        <w:rPr>
          <w:rFonts w:ascii="Verdana" w:hAnsi="Verdana" w:cs="Arial"/>
          <w:sz w:val="18"/>
          <w:szCs w:val="18"/>
        </w:rPr>
      </w:pPr>
      <w:r w:rsidRPr="00EA3F3D">
        <w:rPr>
          <w:rFonts w:ascii="Verdana" w:hAnsi="Verdana" w:cs="Arial"/>
          <w:sz w:val="18"/>
          <w:szCs w:val="18"/>
        </w:rPr>
        <w:t>zákaz disponování s</w:t>
      </w:r>
      <w:r w:rsidR="00E473CA" w:rsidRPr="00EA3F3D">
        <w:rPr>
          <w:rFonts w:ascii="Verdana" w:hAnsi="Verdana" w:cs="Arial"/>
          <w:sz w:val="18"/>
          <w:szCs w:val="18"/>
        </w:rPr>
        <w:t xml:space="preserve"> předanými</w:t>
      </w:r>
      <w:r w:rsidRPr="00EA3F3D">
        <w:rPr>
          <w:rFonts w:ascii="Verdana" w:hAnsi="Verdana" w:cs="Arial"/>
          <w:sz w:val="18"/>
          <w:szCs w:val="18"/>
        </w:rPr>
        <w:t xml:space="preserve"> sbírkovými předměty bez souhlasu první smluvní strany,</w:t>
      </w:r>
    </w:p>
    <w:p w:rsidR="00922DF6" w:rsidRPr="00EA3F3D" w:rsidRDefault="00922DF6" w:rsidP="003C5DC9">
      <w:pPr>
        <w:numPr>
          <w:ilvl w:val="1"/>
          <w:numId w:val="40"/>
        </w:numPr>
        <w:tabs>
          <w:tab w:val="left" w:pos="7200"/>
        </w:tabs>
        <w:jc w:val="both"/>
        <w:rPr>
          <w:rFonts w:ascii="Verdana" w:hAnsi="Verdana" w:cs="Arial"/>
          <w:sz w:val="18"/>
          <w:szCs w:val="18"/>
        </w:rPr>
      </w:pPr>
      <w:r w:rsidRPr="00EA3F3D">
        <w:rPr>
          <w:rFonts w:ascii="Verdana" w:hAnsi="Verdana" w:cs="Arial"/>
          <w:sz w:val="18"/>
          <w:szCs w:val="18"/>
        </w:rPr>
        <w:t xml:space="preserve">zákaz přenechání </w:t>
      </w:r>
      <w:r w:rsidR="00E473CA" w:rsidRPr="00EA3F3D">
        <w:rPr>
          <w:rFonts w:ascii="Verdana" w:hAnsi="Verdana" w:cs="Arial"/>
          <w:sz w:val="18"/>
          <w:szCs w:val="18"/>
        </w:rPr>
        <w:t xml:space="preserve">předaných </w:t>
      </w:r>
      <w:r w:rsidRPr="00EA3F3D">
        <w:rPr>
          <w:rFonts w:ascii="Verdana" w:hAnsi="Verdana" w:cs="Arial"/>
          <w:sz w:val="18"/>
          <w:szCs w:val="18"/>
        </w:rPr>
        <w:t>sbírkových předmětů k užívání jiné právnické či fyzické osobě,</w:t>
      </w:r>
    </w:p>
    <w:p w:rsidR="00922DF6" w:rsidRPr="00EA3F3D" w:rsidRDefault="00922DF6" w:rsidP="003C5DC9">
      <w:pPr>
        <w:numPr>
          <w:ilvl w:val="1"/>
          <w:numId w:val="40"/>
        </w:numPr>
        <w:tabs>
          <w:tab w:val="left" w:pos="7200"/>
        </w:tabs>
        <w:jc w:val="both"/>
        <w:rPr>
          <w:rFonts w:ascii="Verdana" w:hAnsi="Verdana" w:cs="Arial"/>
          <w:sz w:val="18"/>
          <w:szCs w:val="18"/>
        </w:rPr>
      </w:pPr>
      <w:r w:rsidRPr="00EA3F3D">
        <w:rPr>
          <w:rFonts w:ascii="Verdana" w:hAnsi="Verdana" w:cs="Arial"/>
          <w:sz w:val="18"/>
          <w:szCs w:val="18"/>
        </w:rPr>
        <w:t>neprodlené ohlášení škody na sbírkových předmětech první smluvní straně,</w:t>
      </w:r>
    </w:p>
    <w:p w:rsidR="00922DF6" w:rsidRPr="00EA3F3D" w:rsidRDefault="00922DF6" w:rsidP="003C5DC9">
      <w:pPr>
        <w:numPr>
          <w:ilvl w:val="1"/>
          <w:numId w:val="40"/>
        </w:numPr>
        <w:tabs>
          <w:tab w:val="left" w:pos="7200"/>
        </w:tabs>
        <w:jc w:val="both"/>
        <w:rPr>
          <w:rFonts w:ascii="Verdana" w:hAnsi="Verdana" w:cs="Arial"/>
          <w:sz w:val="18"/>
          <w:szCs w:val="18"/>
        </w:rPr>
      </w:pPr>
      <w:r w:rsidRPr="00EA3F3D">
        <w:rPr>
          <w:rFonts w:ascii="Verdana" w:hAnsi="Verdana" w:cs="Arial"/>
          <w:sz w:val="18"/>
          <w:szCs w:val="18"/>
        </w:rPr>
        <w:t xml:space="preserve">umožnění prohlídky </w:t>
      </w:r>
      <w:r w:rsidR="00E473CA" w:rsidRPr="00EA3F3D">
        <w:rPr>
          <w:rFonts w:ascii="Verdana" w:hAnsi="Verdana" w:cs="Arial"/>
          <w:sz w:val="18"/>
          <w:szCs w:val="18"/>
        </w:rPr>
        <w:t xml:space="preserve">předaných </w:t>
      </w:r>
      <w:r w:rsidRPr="00EA3F3D">
        <w:rPr>
          <w:rFonts w:ascii="Verdana" w:hAnsi="Verdana" w:cs="Arial"/>
          <w:sz w:val="18"/>
          <w:szCs w:val="18"/>
        </w:rPr>
        <w:t>sbírkových předmětů pověřenými osobami první smluvní strany,</w:t>
      </w:r>
    </w:p>
    <w:p w:rsidR="00922DF6" w:rsidRPr="00EA3F3D" w:rsidRDefault="00922DF6" w:rsidP="003C5DC9">
      <w:pPr>
        <w:numPr>
          <w:ilvl w:val="1"/>
          <w:numId w:val="40"/>
        </w:numPr>
        <w:tabs>
          <w:tab w:val="left" w:pos="7200"/>
        </w:tabs>
        <w:jc w:val="both"/>
        <w:rPr>
          <w:rFonts w:ascii="Verdana" w:hAnsi="Verdana" w:cs="Arial"/>
          <w:sz w:val="18"/>
          <w:szCs w:val="18"/>
        </w:rPr>
      </w:pPr>
      <w:r w:rsidRPr="00EA3F3D">
        <w:rPr>
          <w:rFonts w:ascii="Verdana" w:hAnsi="Verdana" w:cs="Arial"/>
          <w:sz w:val="18"/>
          <w:szCs w:val="18"/>
        </w:rPr>
        <w:t xml:space="preserve">zákaz filmování, fotografování a reprodukování </w:t>
      </w:r>
      <w:r w:rsidR="00E473CA" w:rsidRPr="00EA3F3D">
        <w:rPr>
          <w:rFonts w:ascii="Verdana" w:hAnsi="Verdana" w:cs="Arial"/>
          <w:sz w:val="18"/>
          <w:szCs w:val="18"/>
        </w:rPr>
        <w:t xml:space="preserve">předaných </w:t>
      </w:r>
      <w:r w:rsidRPr="00EA3F3D">
        <w:rPr>
          <w:rFonts w:ascii="Verdana" w:hAnsi="Verdana" w:cs="Arial"/>
          <w:sz w:val="18"/>
          <w:szCs w:val="18"/>
        </w:rPr>
        <w:t>sbírkových předmětů bez výslovného souhlasu první smluvní strany.</w:t>
      </w:r>
    </w:p>
    <w:p w:rsidR="00922DF6" w:rsidRPr="00EA3F3D" w:rsidRDefault="00922DF6" w:rsidP="003C5DC9">
      <w:pPr>
        <w:numPr>
          <w:ilvl w:val="0"/>
          <w:numId w:val="42"/>
        </w:numPr>
        <w:jc w:val="both"/>
        <w:rPr>
          <w:rFonts w:ascii="Verdana" w:hAnsi="Verdana" w:cs="Arial"/>
          <w:sz w:val="18"/>
          <w:szCs w:val="18"/>
        </w:rPr>
      </w:pPr>
      <w:r w:rsidRPr="00EA3F3D">
        <w:rPr>
          <w:rFonts w:ascii="Verdana" w:hAnsi="Verdana" w:cs="Arial"/>
          <w:bCs/>
          <w:sz w:val="18"/>
          <w:szCs w:val="18"/>
        </w:rPr>
        <w:t>Odstoupení od smlouvy je platné dnem, který první smluvní strana v odstoupení od smlouvy označí, jinak dnem doručení písemného odstoupení od této smlouvy druhé smluvní straně.</w:t>
      </w:r>
      <w:r w:rsidRPr="00EA3F3D">
        <w:rPr>
          <w:rFonts w:ascii="Verdana" w:hAnsi="Verdana" w:cs="Arial"/>
          <w:sz w:val="18"/>
          <w:szCs w:val="18"/>
        </w:rPr>
        <w:t xml:space="preserve"> </w:t>
      </w:r>
    </w:p>
    <w:p w:rsidR="00922DF6" w:rsidRPr="00EA3F3D" w:rsidRDefault="00922DF6" w:rsidP="003C5DC9">
      <w:pPr>
        <w:numPr>
          <w:ilvl w:val="0"/>
          <w:numId w:val="42"/>
        </w:numPr>
        <w:jc w:val="both"/>
        <w:rPr>
          <w:rFonts w:ascii="Verdana" w:hAnsi="Verdana" w:cs="Arial"/>
          <w:sz w:val="18"/>
          <w:szCs w:val="18"/>
        </w:rPr>
      </w:pPr>
      <w:r w:rsidRPr="00EA3F3D">
        <w:rPr>
          <w:rFonts w:ascii="Verdana" w:hAnsi="Verdana" w:cs="Arial"/>
          <w:sz w:val="18"/>
          <w:szCs w:val="18"/>
        </w:rPr>
        <w:t xml:space="preserve">O případné prodloužení doby trvání této smlouvy musí druhá smluvní strana požádat písemně nejméně 15 dní </w:t>
      </w:r>
      <w:r w:rsidR="00E473CA" w:rsidRPr="00EA3F3D">
        <w:rPr>
          <w:rFonts w:ascii="Verdana" w:hAnsi="Verdana" w:cs="Arial"/>
          <w:sz w:val="18"/>
          <w:szCs w:val="18"/>
        </w:rPr>
        <w:t>před termínem sjednaným v této smlouvě</w:t>
      </w:r>
      <w:r w:rsidRPr="00EA3F3D">
        <w:rPr>
          <w:rFonts w:ascii="Verdana" w:hAnsi="Verdana" w:cs="Arial"/>
          <w:sz w:val="18"/>
          <w:szCs w:val="18"/>
        </w:rPr>
        <w:t>. Rozhodnutí o žádosti musí být druhé smluvní straně oznámeno neprodleně.</w:t>
      </w:r>
    </w:p>
    <w:p w:rsidR="00922DF6" w:rsidRPr="00EA3F3D" w:rsidRDefault="00922DF6" w:rsidP="003C5DC9">
      <w:pPr>
        <w:numPr>
          <w:ilvl w:val="0"/>
          <w:numId w:val="42"/>
        </w:numPr>
        <w:jc w:val="both"/>
        <w:rPr>
          <w:rFonts w:ascii="Verdana" w:hAnsi="Verdana" w:cs="Arial"/>
          <w:bCs/>
          <w:sz w:val="18"/>
          <w:szCs w:val="18"/>
        </w:rPr>
      </w:pPr>
      <w:r w:rsidRPr="00EA3F3D">
        <w:rPr>
          <w:rFonts w:ascii="Verdana" w:hAnsi="Verdana" w:cs="Arial"/>
          <w:sz w:val="18"/>
          <w:szCs w:val="18"/>
        </w:rPr>
        <w:lastRenderedPageBreak/>
        <w:t xml:space="preserve">První smluvní strana </w:t>
      </w:r>
      <w:r w:rsidRPr="00EA3F3D">
        <w:rPr>
          <w:rFonts w:ascii="Verdana" w:hAnsi="Verdana" w:cs="Arial"/>
          <w:bCs/>
          <w:sz w:val="18"/>
          <w:szCs w:val="18"/>
        </w:rPr>
        <w:t>se může domáhat navrácení věci dříve, a to z důvodu, který nemohla při uzavření smlouvy předvídat. První smluvní strana je v takovém případě druh</w:t>
      </w:r>
      <w:r w:rsidR="00CF5879" w:rsidRPr="00EA3F3D">
        <w:rPr>
          <w:rFonts w:ascii="Verdana" w:hAnsi="Verdana" w:cs="Arial"/>
          <w:bCs/>
          <w:sz w:val="18"/>
          <w:szCs w:val="18"/>
        </w:rPr>
        <w:t>ou</w:t>
      </w:r>
      <w:r w:rsidRPr="00EA3F3D">
        <w:rPr>
          <w:rFonts w:ascii="Verdana" w:hAnsi="Verdana" w:cs="Arial"/>
          <w:bCs/>
          <w:sz w:val="18"/>
          <w:szCs w:val="18"/>
        </w:rPr>
        <w:t xml:space="preserve"> smluvní stran</w:t>
      </w:r>
      <w:r w:rsidR="00CF5879" w:rsidRPr="00EA3F3D">
        <w:rPr>
          <w:rFonts w:ascii="Verdana" w:hAnsi="Verdana" w:cs="Arial"/>
          <w:bCs/>
          <w:sz w:val="18"/>
          <w:szCs w:val="18"/>
        </w:rPr>
        <w:t>u</w:t>
      </w:r>
      <w:r w:rsidRPr="00EA3F3D">
        <w:rPr>
          <w:rFonts w:ascii="Verdana" w:hAnsi="Verdana" w:cs="Arial"/>
          <w:bCs/>
          <w:sz w:val="18"/>
          <w:szCs w:val="18"/>
        </w:rPr>
        <w:t xml:space="preserve"> povinna o předčasném vrácení informovat minimálně 30 dní před požadovaným termínem vrácení.</w:t>
      </w:r>
    </w:p>
    <w:p w:rsidR="00922DF6" w:rsidRPr="00EA3F3D" w:rsidRDefault="00922DF6" w:rsidP="003C5DC9">
      <w:pPr>
        <w:ind w:left="432" w:hanging="432"/>
        <w:rPr>
          <w:rFonts w:ascii="Verdana" w:hAnsi="Verdana" w:cs="Arial"/>
          <w:b/>
          <w:bCs/>
          <w:sz w:val="18"/>
          <w:szCs w:val="18"/>
        </w:rPr>
      </w:pPr>
    </w:p>
    <w:p w:rsidR="00AA2D7A" w:rsidRPr="00EA3F3D" w:rsidRDefault="00AA2D7A" w:rsidP="003C5DC9">
      <w:pPr>
        <w:ind w:left="432" w:hanging="432"/>
        <w:rPr>
          <w:rFonts w:ascii="Verdana" w:hAnsi="Verdana" w:cs="Arial"/>
          <w:b/>
          <w:bCs/>
          <w:sz w:val="18"/>
          <w:szCs w:val="18"/>
        </w:rPr>
      </w:pPr>
    </w:p>
    <w:p w:rsidR="00922DF6" w:rsidRPr="00EA3F3D" w:rsidRDefault="00922DF6" w:rsidP="003C5DC9">
      <w:pPr>
        <w:keepNext/>
        <w:numPr>
          <w:ilvl w:val="0"/>
          <w:numId w:val="36"/>
        </w:numPr>
        <w:tabs>
          <w:tab w:val="left" w:pos="0"/>
        </w:tabs>
        <w:jc w:val="center"/>
        <w:rPr>
          <w:rFonts w:ascii="Verdana" w:hAnsi="Verdana"/>
          <w:b/>
          <w:bCs/>
          <w:sz w:val="18"/>
          <w:szCs w:val="18"/>
          <w:shd w:val="clear" w:color="auto" w:fill="00FFFF"/>
        </w:rPr>
      </w:pPr>
      <w:r w:rsidRPr="00EA3F3D">
        <w:rPr>
          <w:rFonts w:ascii="Verdana" w:hAnsi="Verdana"/>
          <w:b/>
          <w:bCs/>
          <w:sz w:val="18"/>
          <w:szCs w:val="18"/>
        </w:rPr>
        <w:t xml:space="preserve">VIII. </w:t>
      </w:r>
      <w:r w:rsidR="00CF5879" w:rsidRPr="00EA3F3D">
        <w:rPr>
          <w:rFonts w:ascii="Verdana" w:hAnsi="Verdana"/>
          <w:b/>
          <w:bCs/>
          <w:sz w:val="18"/>
          <w:szCs w:val="18"/>
        </w:rPr>
        <w:t xml:space="preserve">Předání a vrácení </w:t>
      </w:r>
      <w:r w:rsidRPr="00EA3F3D">
        <w:rPr>
          <w:rFonts w:ascii="Verdana" w:hAnsi="Verdana"/>
          <w:b/>
          <w:bCs/>
          <w:sz w:val="18"/>
          <w:szCs w:val="18"/>
        </w:rPr>
        <w:t>sbírkových předmětů</w:t>
      </w:r>
    </w:p>
    <w:p w:rsidR="00922DF6" w:rsidRPr="00EA3F3D" w:rsidRDefault="00922DF6" w:rsidP="003C5DC9">
      <w:pPr>
        <w:numPr>
          <w:ilvl w:val="0"/>
          <w:numId w:val="43"/>
        </w:numPr>
        <w:jc w:val="both"/>
        <w:rPr>
          <w:rFonts w:ascii="Verdana" w:hAnsi="Verdana"/>
          <w:sz w:val="18"/>
          <w:szCs w:val="18"/>
        </w:rPr>
      </w:pPr>
      <w:r w:rsidRPr="00EA3F3D">
        <w:rPr>
          <w:rFonts w:ascii="Verdana" w:hAnsi="Verdana"/>
          <w:sz w:val="18"/>
          <w:szCs w:val="18"/>
        </w:rPr>
        <w:t xml:space="preserve">Druhá smluvní strana je povinna vrátit </w:t>
      </w:r>
      <w:r w:rsidR="003E55E5" w:rsidRPr="00EA3F3D">
        <w:rPr>
          <w:rFonts w:ascii="Verdana" w:hAnsi="Verdana"/>
          <w:sz w:val="18"/>
          <w:szCs w:val="18"/>
        </w:rPr>
        <w:t xml:space="preserve">předané </w:t>
      </w:r>
      <w:r w:rsidRPr="00EA3F3D">
        <w:rPr>
          <w:rFonts w:ascii="Verdana" w:hAnsi="Verdana"/>
          <w:sz w:val="18"/>
          <w:szCs w:val="18"/>
        </w:rPr>
        <w:t xml:space="preserve">sbírkové předměty poté, co je přestane potřebovat, nejpozději však do konce stanovené doby </w:t>
      </w:r>
      <w:r w:rsidR="00EC36DE" w:rsidRPr="00EA3F3D">
        <w:rPr>
          <w:rFonts w:ascii="Verdana" w:hAnsi="Verdana"/>
          <w:sz w:val="18"/>
          <w:szCs w:val="18"/>
        </w:rPr>
        <w:t>trvání</w:t>
      </w:r>
      <w:r w:rsidRPr="00EA3F3D">
        <w:rPr>
          <w:rFonts w:ascii="Verdana" w:hAnsi="Verdana"/>
          <w:sz w:val="18"/>
          <w:szCs w:val="18"/>
        </w:rPr>
        <w:t xml:space="preserve"> této smlouvy, s přihlédnutím k případnému dohodnutému prodloužení této doby.</w:t>
      </w:r>
    </w:p>
    <w:p w:rsidR="00922DF6" w:rsidRPr="00EA3F3D" w:rsidRDefault="00922DF6" w:rsidP="003C5DC9">
      <w:pPr>
        <w:numPr>
          <w:ilvl w:val="0"/>
          <w:numId w:val="43"/>
        </w:numPr>
        <w:jc w:val="both"/>
        <w:rPr>
          <w:rFonts w:ascii="Verdana" w:hAnsi="Verdana" w:cs="Arial"/>
          <w:sz w:val="18"/>
          <w:szCs w:val="18"/>
        </w:rPr>
      </w:pPr>
      <w:r w:rsidRPr="00EA3F3D">
        <w:rPr>
          <w:rFonts w:ascii="Verdana" w:hAnsi="Verdana" w:cs="Arial"/>
          <w:sz w:val="18"/>
          <w:szCs w:val="18"/>
        </w:rPr>
        <w:t xml:space="preserve">Druhá smluvní strana je povinna vrátit </w:t>
      </w:r>
      <w:r w:rsidR="00EC36DE" w:rsidRPr="00EA3F3D">
        <w:rPr>
          <w:rFonts w:ascii="Verdana" w:hAnsi="Verdana" w:cs="Arial"/>
          <w:sz w:val="18"/>
          <w:szCs w:val="18"/>
        </w:rPr>
        <w:t xml:space="preserve">předané </w:t>
      </w:r>
      <w:r w:rsidRPr="00EA3F3D">
        <w:rPr>
          <w:rFonts w:ascii="Verdana" w:hAnsi="Verdana" w:cs="Arial"/>
          <w:sz w:val="18"/>
          <w:szCs w:val="18"/>
        </w:rPr>
        <w:t xml:space="preserve">sbírkové předměty první smluvní straně ve stavu, který byl ujednán v rámci badatelské činnosti, konzervace, restaurování nebo preparování (v příloze </w:t>
      </w:r>
      <w:r w:rsidR="00EC36DE" w:rsidRPr="00EA3F3D">
        <w:rPr>
          <w:rFonts w:ascii="Verdana" w:hAnsi="Verdana" w:cs="Arial"/>
          <w:sz w:val="18"/>
          <w:szCs w:val="18"/>
        </w:rPr>
        <w:t xml:space="preserve">F 08 </w:t>
      </w:r>
      <w:r w:rsidRPr="00EA3F3D">
        <w:rPr>
          <w:rFonts w:ascii="Verdana" w:hAnsi="Verdana" w:cs="Arial"/>
          <w:sz w:val="18"/>
          <w:szCs w:val="18"/>
        </w:rPr>
        <w:t xml:space="preserve">Specifická ujednání badatelské činnosti </w:t>
      </w:r>
      <w:r w:rsidR="00756F2A" w:rsidRPr="00EA3F3D">
        <w:rPr>
          <w:rFonts w:ascii="Verdana" w:hAnsi="Verdana" w:cs="Arial"/>
          <w:sz w:val="18"/>
          <w:szCs w:val="18"/>
        </w:rPr>
        <w:t>-</w:t>
      </w:r>
      <w:r w:rsidRPr="00EA3F3D">
        <w:rPr>
          <w:rFonts w:ascii="Verdana" w:hAnsi="Verdana" w:cs="Arial"/>
          <w:sz w:val="18"/>
          <w:szCs w:val="18"/>
        </w:rPr>
        <w:t xml:space="preserve"> konzervace </w:t>
      </w:r>
      <w:r w:rsidR="00756F2A" w:rsidRPr="00EA3F3D">
        <w:rPr>
          <w:rFonts w:ascii="Verdana" w:hAnsi="Verdana" w:cs="Arial"/>
          <w:sz w:val="18"/>
          <w:szCs w:val="18"/>
        </w:rPr>
        <w:t>-</w:t>
      </w:r>
      <w:r w:rsidRPr="00EA3F3D">
        <w:rPr>
          <w:rFonts w:ascii="Verdana" w:hAnsi="Verdana" w:cs="Arial"/>
          <w:sz w:val="18"/>
          <w:szCs w:val="18"/>
        </w:rPr>
        <w:t xml:space="preserve"> restaurování </w:t>
      </w:r>
      <w:r w:rsidR="00756F2A" w:rsidRPr="00EA3F3D">
        <w:rPr>
          <w:rFonts w:ascii="Verdana" w:hAnsi="Verdana" w:cs="Arial"/>
          <w:sz w:val="18"/>
          <w:szCs w:val="18"/>
        </w:rPr>
        <w:t>-</w:t>
      </w:r>
      <w:r w:rsidRPr="00EA3F3D">
        <w:rPr>
          <w:rFonts w:ascii="Verdana" w:hAnsi="Verdana" w:cs="Arial"/>
          <w:sz w:val="18"/>
          <w:szCs w:val="18"/>
        </w:rPr>
        <w:t xml:space="preserve"> preparování) s tím, že součástí navrácení sbírkových předmětů bude i dokumentace ošetření včetně výsledků průzkumu. Navráceny budou také všechny části sbírkových předmětů, které se během ošetření nebo studia oddělily nebo byly odděleny v souvislosti s touto činností.</w:t>
      </w:r>
    </w:p>
    <w:p w:rsidR="00EC36DE" w:rsidRPr="00EA3F3D" w:rsidRDefault="00EC36DE" w:rsidP="00EC36DE">
      <w:pPr>
        <w:numPr>
          <w:ilvl w:val="0"/>
          <w:numId w:val="43"/>
        </w:numPr>
        <w:jc w:val="both"/>
        <w:rPr>
          <w:rFonts w:ascii="Verdana" w:hAnsi="Verdana" w:cs="Arial"/>
          <w:sz w:val="18"/>
          <w:szCs w:val="18"/>
          <w:shd w:val="clear" w:color="auto" w:fill="FFFF00"/>
        </w:rPr>
      </w:pPr>
      <w:r w:rsidRPr="00EA3F3D">
        <w:rPr>
          <w:rFonts w:ascii="Verdana" w:hAnsi="Verdana" w:cs="Arial"/>
          <w:sz w:val="18"/>
          <w:szCs w:val="18"/>
        </w:rPr>
        <w:t>Bylo-li ujednáno, předmět této smlouvy bude první smluvní straně předán a vrácen zpět způsobem stanoveným v článku XI. této smlouvy.</w:t>
      </w:r>
    </w:p>
    <w:p w:rsidR="00EC36DE" w:rsidRPr="00EA3F3D" w:rsidRDefault="00EC36DE" w:rsidP="006473D3">
      <w:pPr>
        <w:numPr>
          <w:ilvl w:val="0"/>
          <w:numId w:val="43"/>
        </w:numPr>
        <w:jc w:val="both"/>
        <w:rPr>
          <w:rFonts w:ascii="Verdana" w:hAnsi="Verdana" w:cs="Arial"/>
          <w:sz w:val="18"/>
          <w:szCs w:val="18"/>
        </w:rPr>
      </w:pPr>
      <w:r w:rsidRPr="00EA3F3D">
        <w:rPr>
          <w:rFonts w:ascii="Verdana" w:hAnsi="Verdana" w:cs="Arial"/>
          <w:sz w:val="18"/>
          <w:szCs w:val="18"/>
        </w:rPr>
        <w:t>Předání a vrácení sbírkových předmětů se vyznačí v zápise o předání na této smlouvě (str</w:t>
      </w:r>
      <w:r w:rsidR="00FF5537" w:rsidRPr="00EA3F3D">
        <w:rPr>
          <w:rFonts w:ascii="Verdana" w:hAnsi="Verdana" w:cs="Arial"/>
          <w:sz w:val="18"/>
          <w:szCs w:val="18"/>
        </w:rPr>
        <w:t>ana</w:t>
      </w:r>
      <w:r w:rsidRPr="00EA3F3D">
        <w:rPr>
          <w:rFonts w:ascii="Verdana" w:hAnsi="Verdana" w:cs="Arial"/>
          <w:sz w:val="18"/>
          <w:szCs w:val="18"/>
        </w:rPr>
        <w:t xml:space="preserve"> </w:t>
      </w:r>
      <w:r w:rsidR="00475F4B" w:rsidRPr="00EA3F3D">
        <w:rPr>
          <w:rFonts w:ascii="Verdana" w:hAnsi="Verdana" w:cs="Arial"/>
          <w:sz w:val="18"/>
          <w:szCs w:val="18"/>
        </w:rPr>
        <w:t>5</w:t>
      </w:r>
      <w:r w:rsidRPr="00EA3F3D">
        <w:rPr>
          <w:rFonts w:ascii="Verdana" w:hAnsi="Verdana" w:cs="Arial"/>
          <w:sz w:val="18"/>
          <w:szCs w:val="18"/>
        </w:rPr>
        <w:t>), případně se dle vzniklé potřeby rozvede v samostatné příloze k této smlouvě. Protokol bude podepsán zástupci smluvních stran</w:t>
      </w:r>
      <w:r w:rsidR="006473D3" w:rsidRPr="00EA3F3D">
        <w:rPr>
          <w:rFonts w:ascii="Verdana" w:hAnsi="Verdana" w:cs="Arial"/>
          <w:sz w:val="18"/>
          <w:szCs w:val="18"/>
        </w:rPr>
        <w:t>.</w:t>
      </w:r>
    </w:p>
    <w:p w:rsidR="00EC36DE" w:rsidRPr="00EA3F3D" w:rsidRDefault="00EC36DE" w:rsidP="006473D3">
      <w:pPr>
        <w:numPr>
          <w:ilvl w:val="0"/>
          <w:numId w:val="43"/>
        </w:numPr>
        <w:jc w:val="both"/>
        <w:rPr>
          <w:rFonts w:ascii="Verdana" w:hAnsi="Verdana" w:cs="Arial"/>
          <w:sz w:val="18"/>
          <w:szCs w:val="18"/>
        </w:rPr>
      </w:pPr>
      <w:r w:rsidRPr="00EA3F3D">
        <w:rPr>
          <w:rFonts w:ascii="Verdana" w:hAnsi="Verdana" w:cs="Arial"/>
          <w:sz w:val="18"/>
          <w:szCs w:val="18"/>
        </w:rPr>
        <w:t xml:space="preserve">Sjednaným místem pro předání a vrácení sbírkových předmětů je: </w:t>
      </w:r>
      <w:r w:rsidR="00290E6F">
        <w:rPr>
          <w:rFonts w:ascii="Verdana" w:hAnsi="Verdana" w:cs="Arial"/>
          <w:i/>
          <w:sz w:val="18"/>
          <w:szCs w:val="18"/>
        </w:rPr>
        <w:t>XXX</w:t>
      </w:r>
    </w:p>
    <w:p w:rsidR="00AA2D7A" w:rsidRPr="00EA3F3D" w:rsidRDefault="00AA2D7A" w:rsidP="00AA2D7A">
      <w:pPr>
        <w:keepNext/>
        <w:tabs>
          <w:tab w:val="left" w:pos="0"/>
        </w:tabs>
        <w:jc w:val="center"/>
        <w:rPr>
          <w:rFonts w:ascii="Verdana" w:hAnsi="Verdana"/>
          <w:b/>
          <w:bCs/>
          <w:sz w:val="18"/>
          <w:szCs w:val="18"/>
        </w:rPr>
      </w:pPr>
    </w:p>
    <w:p w:rsidR="00532324" w:rsidRPr="00EA3F3D" w:rsidRDefault="00532324" w:rsidP="00AA2D7A">
      <w:pPr>
        <w:keepNext/>
        <w:tabs>
          <w:tab w:val="left" w:pos="0"/>
        </w:tabs>
        <w:jc w:val="center"/>
        <w:rPr>
          <w:rFonts w:ascii="Verdana" w:hAnsi="Verdana"/>
          <w:b/>
          <w:bCs/>
          <w:sz w:val="18"/>
          <w:szCs w:val="18"/>
        </w:rPr>
      </w:pPr>
    </w:p>
    <w:p w:rsidR="00922DF6" w:rsidRPr="00EA3F3D" w:rsidRDefault="00922DF6" w:rsidP="003C5DC9">
      <w:pPr>
        <w:keepNext/>
        <w:numPr>
          <w:ilvl w:val="0"/>
          <w:numId w:val="36"/>
        </w:numPr>
        <w:tabs>
          <w:tab w:val="left" w:pos="0"/>
        </w:tabs>
        <w:jc w:val="center"/>
        <w:rPr>
          <w:rFonts w:ascii="Verdana" w:hAnsi="Verdana"/>
          <w:b/>
          <w:bCs/>
          <w:sz w:val="18"/>
          <w:szCs w:val="18"/>
        </w:rPr>
      </w:pPr>
      <w:r w:rsidRPr="00EA3F3D">
        <w:rPr>
          <w:rFonts w:ascii="Verdana" w:hAnsi="Verdana"/>
          <w:b/>
          <w:bCs/>
          <w:sz w:val="18"/>
          <w:szCs w:val="18"/>
        </w:rPr>
        <w:t>IX. Odpovědnost</w:t>
      </w:r>
    </w:p>
    <w:p w:rsidR="00922DF6" w:rsidRPr="00EA3F3D" w:rsidRDefault="006473D3" w:rsidP="003C5DC9">
      <w:pPr>
        <w:numPr>
          <w:ilvl w:val="0"/>
          <w:numId w:val="44"/>
        </w:numPr>
        <w:jc w:val="both"/>
        <w:rPr>
          <w:rFonts w:ascii="Verdana" w:hAnsi="Verdana"/>
          <w:sz w:val="18"/>
          <w:szCs w:val="18"/>
        </w:rPr>
      </w:pPr>
      <w:r w:rsidRPr="00EA3F3D">
        <w:rPr>
          <w:rFonts w:ascii="Verdana" w:hAnsi="Verdana"/>
          <w:sz w:val="18"/>
          <w:szCs w:val="18"/>
        </w:rPr>
        <w:t>Druhá smluvní strana odpovídá za jakékoliv poškození, znehodnocení, zkázu nebo ztrátu předaných sbírkových předmětů, ať už vznikly jakýmkoliv způsobem (až do výše ceny uvedené v příloze)</w:t>
      </w:r>
      <w:r w:rsidR="00922DF6" w:rsidRPr="00EA3F3D">
        <w:rPr>
          <w:rFonts w:ascii="Verdana" w:hAnsi="Verdana"/>
          <w:sz w:val="18"/>
          <w:szCs w:val="18"/>
        </w:rPr>
        <w:t xml:space="preserve">. </w:t>
      </w:r>
    </w:p>
    <w:p w:rsidR="00922DF6" w:rsidRPr="00EA3F3D" w:rsidRDefault="006473D3" w:rsidP="003C5DC9">
      <w:pPr>
        <w:numPr>
          <w:ilvl w:val="0"/>
          <w:numId w:val="44"/>
        </w:numPr>
        <w:jc w:val="both"/>
        <w:rPr>
          <w:rFonts w:ascii="Verdana" w:hAnsi="Verdana"/>
          <w:sz w:val="18"/>
          <w:szCs w:val="18"/>
        </w:rPr>
      </w:pPr>
      <w:r w:rsidRPr="00EA3F3D">
        <w:rPr>
          <w:rFonts w:ascii="Verdana" w:hAnsi="Verdana"/>
          <w:sz w:val="18"/>
          <w:szCs w:val="18"/>
        </w:rPr>
        <w:t>Odpovědnost vzniká okamžikem podpisu zá</w:t>
      </w:r>
      <w:r w:rsidR="00E170E7" w:rsidRPr="00EA3F3D">
        <w:rPr>
          <w:rFonts w:ascii="Verdana" w:hAnsi="Verdana"/>
          <w:sz w:val="18"/>
          <w:szCs w:val="18"/>
        </w:rPr>
        <w:t>pisu</w:t>
      </w:r>
      <w:r w:rsidRPr="00EA3F3D">
        <w:rPr>
          <w:rFonts w:ascii="Verdana" w:hAnsi="Verdana"/>
          <w:sz w:val="18"/>
          <w:szCs w:val="18"/>
        </w:rPr>
        <w:t xml:space="preserve"> o předání a trvá do okamžiku podpisu zápisu o vrácení</w:t>
      </w:r>
      <w:r w:rsidR="00922DF6" w:rsidRPr="00EA3F3D">
        <w:rPr>
          <w:rFonts w:ascii="Verdana" w:hAnsi="Verdana"/>
          <w:sz w:val="18"/>
          <w:szCs w:val="18"/>
        </w:rPr>
        <w:t>.</w:t>
      </w:r>
    </w:p>
    <w:p w:rsidR="00922DF6" w:rsidRPr="00EA3F3D" w:rsidRDefault="00922DF6" w:rsidP="003C5DC9">
      <w:pPr>
        <w:numPr>
          <w:ilvl w:val="0"/>
          <w:numId w:val="44"/>
        </w:numPr>
        <w:jc w:val="both"/>
        <w:rPr>
          <w:rFonts w:ascii="Verdana" w:hAnsi="Verdana"/>
          <w:sz w:val="18"/>
          <w:szCs w:val="18"/>
        </w:rPr>
      </w:pPr>
      <w:r w:rsidRPr="00EA3F3D">
        <w:rPr>
          <w:rFonts w:ascii="Verdana" w:hAnsi="Verdana"/>
          <w:sz w:val="18"/>
          <w:szCs w:val="18"/>
        </w:rPr>
        <w:t xml:space="preserve">O případném poškození, znehodnocení, zkáze či ztrátě </w:t>
      </w:r>
      <w:r w:rsidR="006473D3" w:rsidRPr="00EA3F3D">
        <w:rPr>
          <w:rFonts w:ascii="Verdana" w:hAnsi="Verdana"/>
          <w:sz w:val="18"/>
          <w:szCs w:val="18"/>
        </w:rPr>
        <w:t xml:space="preserve">předaného </w:t>
      </w:r>
      <w:r w:rsidRPr="00EA3F3D">
        <w:rPr>
          <w:rFonts w:ascii="Verdana" w:hAnsi="Verdana"/>
          <w:sz w:val="18"/>
          <w:szCs w:val="18"/>
        </w:rPr>
        <w:t>sbírkového předmětu je druhá smluvní strana povinna neprodleně, písemnou formou informovat zástupce (nebo statutární orgán) první smluvní strany.</w:t>
      </w:r>
    </w:p>
    <w:p w:rsidR="00922DF6" w:rsidRPr="00EA3F3D" w:rsidRDefault="00922DF6" w:rsidP="003C5DC9">
      <w:pPr>
        <w:numPr>
          <w:ilvl w:val="0"/>
          <w:numId w:val="44"/>
        </w:numPr>
        <w:jc w:val="both"/>
        <w:rPr>
          <w:rFonts w:ascii="Verdana" w:hAnsi="Verdana"/>
          <w:sz w:val="18"/>
          <w:szCs w:val="18"/>
        </w:rPr>
      </w:pPr>
      <w:r w:rsidRPr="00EA3F3D">
        <w:rPr>
          <w:rFonts w:ascii="Verdana" w:hAnsi="Verdana"/>
          <w:sz w:val="18"/>
          <w:szCs w:val="18"/>
        </w:rPr>
        <w:t xml:space="preserve">Druhá smluvní strana je povinna vzniklou škodu </w:t>
      </w:r>
      <w:r w:rsidR="006473D3" w:rsidRPr="00EA3F3D">
        <w:rPr>
          <w:rFonts w:ascii="Verdana" w:hAnsi="Verdana"/>
          <w:sz w:val="18"/>
          <w:szCs w:val="18"/>
        </w:rPr>
        <w:t>uhradit, a to nejpozději do 1 roku od termínu předpokládaného vrácení</w:t>
      </w:r>
      <w:r w:rsidRPr="00EA3F3D">
        <w:rPr>
          <w:rFonts w:ascii="Verdana" w:hAnsi="Verdana"/>
          <w:sz w:val="18"/>
          <w:szCs w:val="18"/>
        </w:rPr>
        <w:t>.</w:t>
      </w:r>
    </w:p>
    <w:p w:rsidR="00AA2D7A" w:rsidRPr="00EA3F3D" w:rsidRDefault="00AA2D7A" w:rsidP="003C5DC9">
      <w:pPr>
        <w:rPr>
          <w:rFonts w:ascii="Verdana" w:hAnsi="Verdana" w:cs="Arial"/>
          <w:sz w:val="18"/>
          <w:szCs w:val="18"/>
        </w:rPr>
      </w:pPr>
    </w:p>
    <w:p w:rsidR="00532324" w:rsidRPr="00EA3F3D" w:rsidRDefault="00532324" w:rsidP="003C5DC9">
      <w:pPr>
        <w:rPr>
          <w:rFonts w:ascii="Verdana" w:hAnsi="Verdana" w:cs="Arial"/>
          <w:sz w:val="18"/>
          <w:szCs w:val="18"/>
        </w:rPr>
      </w:pPr>
    </w:p>
    <w:p w:rsidR="00922DF6" w:rsidRPr="00EA3F3D" w:rsidRDefault="00922DF6" w:rsidP="003C5DC9">
      <w:pPr>
        <w:keepNext/>
        <w:numPr>
          <w:ilvl w:val="0"/>
          <w:numId w:val="36"/>
        </w:numPr>
        <w:tabs>
          <w:tab w:val="left" w:pos="0"/>
        </w:tabs>
        <w:jc w:val="center"/>
        <w:rPr>
          <w:rFonts w:ascii="Verdana" w:hAnsi="Verdana"/>
          <w:b/>
          <w:bCs/>
          <w:sz w:val="18"/>
          <w:szCs w:val="18"/>
        </w:rPr>
      </w:pPr>
      <w:r w:rsidRPr="00EA3F3D">
        <w:rPr>
          <w:rFonts w:ascii="Verdana" w:hAnsi="Verdana"/>
          <w:b/>
          <w:bCs/>
          <w:sz w:val="18"/>
          <w:szCs w:val="18"/>
        </w:rPr>
        <w:t>X. Publikace</w:t>
      </w:r>
    </w:p>
    <w:p w:rsidR="00922DF6" w:rsidRPr="00EA3F3D" w:rsidRDefault="00922DF6" w:rsidP="003C5DC9">
      <w:pPr>
        <w:numPr>
          <w:ilvl w:val="0"/>
          <w:numId w:val="45"/>
        </w:numPr>
        <w:tabs>
          <w:tab w:val="left" w:pos="3600"/>
        </w:tabs>
        <w:jc w:val="both"/>
        <w:rPr>
          <w:rFonts w:ascii="Verdana" w:hAnsi="Verdana" w:cs="Arial"/>
          <w:sz w:val="18"/>
          <w:szCs w:val="18"/>
        </w:rPr>
      </w:pPr>
      <w:r w:rsidRPr="00EA3F3D">
        <w:rPr>
          <w:rFonts w:ascii="Verdana" w:hAnsi="Verdana" w:cs="Arial"/>
          <w:sz w:val="18"/>
          <w:szCs w:val="18"/>
        </w:rPr>
        <w:t>Sbírkové předměty nesmějí být bez výslovného souhlasu první smluvní strany (uvedeném v čl</w:t>
      </w:r>
      <w:r w:rsidR="009F3BFA" w:rsidRPr="00EA3F3D">
        <w:rPr>
          <w:rFonts w:ascii="Verdana" w:hAnsi="Verdana" w:cs="Arial"/>
          <w:sz w:val="18"/>
          <w:szCs w:val="18"/>
        </w:rPr>
        <w:t>ánku</w:t>
      </w:r>
      <w:r w:rsidRPr="00EA3F3D">
        <w:rPr>
          <w:rFonts w:ascii="Verdana" w:hAnsi="Verdana" w:cs="Arial"/>
          <w:sz w:val="18"/>
          <w:szCs w:val="18"/>
        </w:rPr>
        <w:t xml:space="preserve"> XI.) fotografovány, filmovány ani jinak reprodukovány.</w:t>
      </w:r>
    </w:p>
    <w:p w:rsidR="00AA2D7A" w:rsidRPr="00EA3F3D" w:rsidRDefault="00AA2D7A" w:rsidP="003C5DC9">
      <w:pPr>
        <w:jc w:val="both"/>
        <w:rPr>
          <w:rFonts w:ascii="Verdana" w:hAnsi="Verdana" w:cs="Arial"/>
          <w:sz w:val="18"/>
          <w:szCs w:val="18"/>
          <w:shd w:val="clear" w:color="auto" w:fill="00FFFF"/>
        </w:rPr>
      </w:pPr>
    </w:p>
    <w:p w:rsidR="00532324" w:rsidRPr="00EA3F3D" w:rsidRDefault="00532324" w:rsidP="003C5DC9">
      <w:pPr>
        <w:jc w:val="both"/>
        <w:rPr>
          <w:rFonts w:ascii="Verdana" w:hAnsi="Verdana" w:cs="Arial"/>
          <w:sz w:val="18"/>
          <w:szCs w:val="18"/>
          <w:shd w:val="clear" w:color="auto" w:fill="00FFFF"/>
        </w:rPr>
      </w:pPr>
    </w:p>
    <w:p w:rsidR="00922DF6" w:rsidRPr="00EA3F3D" w:rsidRDefault="00922DF6" w:rsidP="003C5DC9">
      <w:pPr>
        <w:keepNext/>
        <w:numPr>
          <w:ilvl w:val="3"/>
          <w:numId w:val="36"/>
        </w:numPr>
        <w:tabs>
          <w:tab w:val="left" w:pos="0"/>
        </w:tabs>
        <w:jc w:val="center"/>
        <w:rPr>
          <w:rFonts w:ascii="Verdana" w:hAnsi="Verdana"/>
          <w:b/>
          <w:bCs/>
          <w:sz w:val="18"/>
          <w:szCs w:val="18"/>
        </w:rPr>
      </w:pPr>
      <w:r w:rsidRPr="00EA3F3D">
        <w:rPr>
          <w:rFonts w:ascii="Verdana" w:hAnsi="Verdana"/>
          <w:b/>
          <w:bCs/>
          <w:sz w:val="18"/>
          <w:szCs w:val="18"/>
        </w:rPr>
        <w:t>XI. Zvláštní ujednání</w:t>
      </w:r>
    </w:p>
    <w:tbl>
      <w:tblPr>
        <w:tblW w:w="0" w:type="auto"/>
        <w:tblInd w:w="-25" w:type="dxa"/>
        <w:tblLayout w:type="fixed"/>
        <w:tblCellMar>
          <w:top w:w="57" w:type="dxa"/>
          <w:left w:w="57" w:type="dxa"/>
          <w:bottom w:w="57" w:type="dxa"/>
          <w:right w:w="57" w:type="dxa"/>
        </w:tblCellMar>
        <w:tblLook w:val="04A0" w:firstRow="1" w:lastRow="0" w:firstColumn="1" w:lastColumn="0" w:noHBand="0" w:noVBand="1"/>
      </w:tblPr>
      <w:tblGrid>
        <w:gridCol w:w="9734"/>
      </w:tblGrid>
      <w:tr w:rsidR="00922DF6" w:rsidRPr="00EA3F3D" w:rsidTr="0042067F">
        <w:trPr>
          <w:trHeight w:val="712"/>
        </w:trPr>
        <w:tc>
          <w:tcPr>
            <w:tcW w:w="9734" w:type="dxa"/>
            <w:tcBorders>
              <w:top w:val="single" w:sz="4" w:space="0" w:color="000000"/>
              <w:left w:val="single" w:sz="4" w:space="0" w:color="000000"/>
              <w:bottom w:val="single" w:sz="4" w:space="0" w:color="000000"/>
              <w:right w:val="single" w:sz="4" w:space="0" w:color="000000"/>
            </w:tcBorders>
          </w:tcPr>
          <w:p w:rsidR="00922DF6" w:rsidRPr="00EA3F3D" w:rsidRDefault="00922DF6" w:rsidP="003C5DC9">
            <w:pPr>
              <w:jc w:val="both"/>
              <w:rPr>
                <w:rFonts w:ascii="Verdana" w:hAnsi="Verdana" w:cs="Arial"/>
                <w:b/>
                <w:bCs/>
                <w:sz w:val="18"/>
                <w:szCs w:val="18"/>
              </w:rPr>
            </w:pPr>
          </w:p>
        </w:tc>
      </w:tr>
    </w:tbl>
    <w:p w:rsidR="00922DF6" w:rsidRPr="00EA3F3D" w:rsidRDefault="00922DF6" w:rsidP="003C5DC9">
      <w:pPr>
        <w:jc w:val="both"/>
        <w:rPr>
          <w:rFonts w:ascii="Verdana" w:hAnsi="Verdana" w:cs="Arial"/>
          <w:sz w:val="18"/>
          <w:szCs w:val="18"/>
        </w:rPr>
      </w:pPr>
    </w:p>
    <w:p w:rsidR="00532324" w:rsidRPr="00EA3F3D" w:rsidRDefault="00532324" w:rsidP="003C5DC9">
      <w:pPr>
        <w:jc w:val="both"/>
        <w:rPr>
          <w:rFonts w:ascii="Verdana" w:hAnsi="Verdana" w:cs="Arial"/>
          <w:sz w:val="18"/>
          <w:szCs w:val="18"/>
        </w:rPr>
      </w:pPr>
    </w:p>
    <w:p w:rsidR="00922DF6" w:rsidRPr="00EA3F3D" w:rsidRDefault="00922DF6" w:rsidP="003C5DC9">
      <w:pPr>
        <w:jc w:val="center"/>
        <w:rPr>
          <w:rFonts w:ascii="Verdana" w:hAnsi="Verdana" w:cs="Arial"/>
          <w:b/>
          <w:bCs/>
          <w:sz w:val="18"/>
          <w:szCs w:val="18"/>
        </w:rPr>
      </w:pPr>
      <w:r w:rsidRPr="00EA3F3D">
        <w:rPr>
          <w:rFonts w:ascii="Verdana" w:hAnsi="Verdana" w:cs="Arial"/>
          <w:b/>
          <w:bCs/>
          <w:sz w:val="18"/>
          <w:szCs w:val="18"/>
        </w:rPr>
        <w:t>XII. Závěrečn</w:t>
      </w:r>
      <w:r w:rsidR="009053D9" w:rsidRPr="00EA3F3D">
        <w:rPr>
          <w:rFonts w:ascii="Verdana" w:hAnsi="Verdana" w:cs="Arial"/>
          <w:b/>
          <w:bCs/>
          <w:sz w:val="18"/>
          <w:szCs w:val="18"/>
        </w:rPr>
        <w:t>á</w:t>
      </w:r>
      <w:r w:rsidRPr="00EA3F3D">
        <w:rPr>
          <w:rFonts w:ascii="Verdana" w:hAnsi="Verdana" w:cs="Arial"/>
          <w:b/>
          <w:bCs/>
          <w:sz w:val="18"/>
          <w:szCs w:val="18"/>
        </w:rPr>
        <w:t xml:space="preserve"> ustanovení</w:t>
      </w:r>
    </w:p>
    <w:p w:rsidR="00922DF6" w:rsidRPr="00EA3F3D" w:rsidRDefault="00F645D9" w:rsidP="003C5DC9">
      <w:pPr>
        <w:numPr>
          <w:ilvl w:val="0"/>
          <w:numId w:val="31"/>
        </w:numPr>
        <w:suppressAutoHyphens w:val="0"/>
        <w:jc w:val="both"/>
        <w:rPr>
          <w:rFonts w:ascii="Verdana" w:hAnsi="Verdana" w:cs="Arial"/>
          <w:sz w:val="18"/>
          <w:szCs w:val="18"/>
        </w:rPr>
      </w:pPr>
      <w:r w:rsidRPr="00EA3F3D">
        <w:rPr>
          <w:rFonts w:ascii="Verdana" w:hAnsi="Verdana" w:cs="Arial"/>
          <w:sz w:val="18"/>
          <w:szCs w:val="18"/>
        </w:rPr>
        <w:t xml:space="preserve">Povinnými přílohami </w:t>
      </w:r>
      <w:r w:rsidR="00922DF6" w:rsidRPr="00EA3F3D">
        <w:rPr>
          <w:rFonts w:ascii="Verdana" w:hAnsi="Verdana" w:cs="Arial"/>
          <w:sz w:val="18"/>
          <w:szCs w:val="18"/>
        </w:rPr>
        <w:t>této smlouvy jsou</w:t>
      </w:r>
      <w:r w:rsidRPr="00EA3F3D">
        <w:rPr>
          <w:rFonts w:ascii="Verdana" w:hAnsi="Verdana" w:cs="Arial"/>
          <w:sz w:val="18"/>
          <w:szCs w:val="18"/>
        </w:rPr>
        <w:t xml:space="preserve"> formuláře F 06 Přehled dočasně předaných sbírkových předmětů, F 07 Protokol o stavu sbírkových předmětů a F 08 </w:t>
      </w:r>
      <w:r w:rsidR="00922DF6" w:rsidRPr="00EA3F3D">
        <w:rPr>
          <w:rFonts w:ascii="Verdana" w:hAnsi="Verdana" w:cs="Arial"/>
          <w:sz w:val="18"/>
          <w:szCs w:val="18"/>
        </w:rPr>
        <w:t xml:space="preserve">Specifická ujednání badatelské činnosti </w:t>
      </w:r>
      <w:r w:rsidR="00756F2A" w:rsidRPr="00EA3F3D">
        <w:rPr>
          <w:rFonts w:ascii="Verdana" w:hAnsi="Verdana" w:cs="Arial"/>
          <w:sz w:val="18"/>
          <w:szCs w:val="18"/>
        </w:rPr>
        <w:t>-</w:t>
      </w:r>
      <w:r w:rsidR="00922DF6" w:rsidRPr="00EA3F3D">
        <w:rPr>
          <w:rFonts w:ascii="Verdana" w:hAnsi="Verdana" w:cs="Arial"/>
          <w:sz w:val="18"/>
          <w:szCs w:val="18"/>
        </w:rPr>
        <w:t xml:space="preserve"> konzervace </w:t>
      </w:r>
      <w:r w:rsidR="00756F2A" w:rsidRPr="00EA3F3D">
        <w:rPr>
          <w:rFonts w:ascii="Verdana" w:hAnsi="Verdana" w:cs="Arial"/>
          <w:sz w:val="18"/>
          <w:szCs w:val="18"/>
        </w:rPr>
        <w:t>-</w:t>
      </w:r>
      <w:r w:rsidR="00922DF6" w:rsidRPr="00EA3F3D">
        <w:rPr>
          <w:rFonts w:ascii="Verdana" w:hAnsi="Verdana" w:cs="Arial"/>
          <w:sz w:val="18"/>
          <w:szCs w:val="18"/>
        </w:rPr>
        <w:t xml:space="preserve"> restaurování - preparování, </w:t>
      </w:r>
      <w:r w:rsidRPr="00EA3F3D">
        <w:rPr>
          <w:rFonts w:ascii="Verdana" w:hAnsi="Verdana" w:cs="Arial"/>
          <w:sz w:val="18"/>
          <w:szCs w:val="18"/>
        </w:rPr>
        <w:t>které obsahují následující údaje</w:t>
      </w:r>
      <w:r w:rsidR="00922DF6" w:rsidRPr="00EA3F3D">
        <w:rPr>
          <w:rFonts w:ascii="Verdana" w:hAnsi="Verdana" w:cs="Arial"/>
          <w:sz w:val="18"/>
          <w:szCs w:val="18"/>
        </w:rPr>
        <w:t>:</w:t>
      </w:r>
    </w:p>
    <w:p w:rsidR="00922DF6" w:rsidRPr="00EA3F3D" w:rsidRDefault="00922DF6" w:rsidP="003C5DC9">
      <w:pPr>
        <w:numPr>
          <w:ilvl w:val="1"/>
          <w:numId w:val="31"/>
        </w:numPr>
        <w:suppressAutoHyphens w:val="0"/>
        <w:jc w:val="both"/>
        <w:rPr>
          <w:rFonts w:ascii="Verdana" w:hAnsi="Verdana" w:cs="Arial"/>
          <w:sz w:val="18"/>
          <w:szCs w:val="18"/>
        </w:rPr>
      </w:pPr>
      <w:r w:rsidRPr="00EA3F3D">
        <w:rPr>
          <w:rFonts w:ascii="Verdana" w:hAnsi="Verdana" w:cs="Arial"/>
          <w:sz w:val="18"/>
          <w:szCs w:val="18"/>
        </w:rPr>
        <w:t>sbírkové číslo předmětu,</w:t>
      </w:r>
    </w:p>
    <w:p w:rsidR="00922DF6" w:rsidRPr="00EA3F3D" w:rsidRDefault="00922DF6" w:rsidP="003C5DC9">
      <w:pPr>
        <w:numPr>
          <w:ilvl w:val="1"/>
          <w:numId w:val="31"/>
        </w:numPr>
        <w:suppressAutoHyphens w:val="0"/>
        <w:jc w:val="both"/>
        <w:rPr>
          <w:rFonts w:ascii="Verdana" w:hAnsi="Verdana" w:cs="Arial"/>
          <w:sz w:val="18"/>
          <w:szCs w:val="18"/>
        </w:rPr>
      </w:pPr>
      <w:r w:rsidRPr="00EA3F3D">
        <w:rPr>
          <w:rFonts w:ascii="Verdana" w:hAnsi="Verdana" w:cs="Arial"/>
          <w:sz w:val="18"/>
          <w:szCs w:val="18"/>
        </w:rPr>
        <w:t>název předmětu,</w:t>
      </w:r>
    </w:p>
    <w:p w:rsidR="00922DF6" w:rsidRPr="00EA3F3D" w:rsidRDefault="00922DF6" w:rsidP="003C5DC9">
      <w:pPr>
        <w:numPr>
          <w:ilvl w:val="1"/>
          <w:numId w:val="31"/>
        </w:numPr>
        <w:suppressAutoHyphens w:val="0"/>
        <w:jc w:val="both"/>
        <w:rPr>
          <w:rFonts w:ascii="Verdana" w:hAnsi="Verdana" w:cs="Arial"/>
          <w:sz w:val="18"/>
          <w:szCs w:val="18"/>
        </w:rPr>
      </w:pPr>
      <w:r w:rsidRPr="00EA3F3D">
        <w:rPr>
          <w:rFonts w:ascii="Verdana" w:hAnsi="Verdana" w:cs="Arial"/>
          <w:sz w:val="18"/>
          <w:szCs w:val="18"/>
        </w:rPr>
        <w:t>cena,</w:t>
      </w:r>
    </w:p>
    <w:p w:rsidR="00922DF6" w:rsidRPr="00EA3F3D" w:rsidRDefault="00922DF6" w:rsidP="003C5DC9">
      <w:pPr>
        <w:numPr>
          <w:ilvl w:val="1"/>
          <w:numId w:val="31"/>
        </w:numPr>
        <w:suppressAutoHyphens w:val="0"/>
        <w:jc w:val="both"/>
        <w:rPr>
          <w:rFonts w:ascii="Verdana" w:hAnsi="Verdana" w:cs="Arial"/>
          <w:sz w:val="18"/>
          <w:szCs w:val="18"/>
        </w:rPr>
      </w:pPr>
      <w:r w:rsidRPr="00EA3F3D">
        <w:rPr>
          <w:rFonts w:ascii="Verdana" w:hAnsi="Verdana" w:cs="Arial"/>
          <w:sz w:val="18"/>
          <w:szCs w:val="18"/>
        </w:rPr>
        <w:t>stav předmětu,</w:t>
      </w:r>
    </w:p>
    <w:p w:rsidR="00922DF6" w:rsidRPr="00EA3F3D" w:rsidRDefault="00922DF6" w:rsidP="003C5DC9">
      <w:pPr>
        <w:numPr>
          <w:ilvl w:val="1"/>
          <w:numId w:val="31"/>
        </w:numPr>
        <w:suppressAutoHyphens w:val="0"/>
        <w:jc w:val="both"/>
        <w:rPr>
          <w:rFonts w:ascii="Verdana" w:hAnsi="Verdana" w:cs="Arial"/>
          <w:sz w:val="18"/>
          <w:szCs w:val="18"/>
        </w:rPr>
      </w:pPr>
      <w:r w:rsidRPr="00EA3F3D">
        <w:rPr>
          <w:rFonts w:ascii="Verdana" w:hAnsi="Verdana" w:cs="Arial"/>
          <w:sz w:val="18"/>
          <w:szCs w:val="18"/>
        </w:rPr>
        <w:t>celkový počet zapůjčených předmětů,</w:t>
      </w:r>
    </w:p>
    <w:p w:rsidR="00922DF6" w:rsidRPr="00EA3F3D" w:rsidRDefault="00922DF6" w:rsidP="003C5DC9">
      <w:pPr>
        <w:numPr>
          <w:ilvl w:val="1"/>
          <w:numId w:val="31"/>
        </w:numPr>
        <w:suppressAutoHyphens w:val="0"/>
        <w:jc w:val="both"/>
        <w:rPr>
          <w:rFonts w:ascii="Verdana" w:hAnsi="Verdana" w:cs="Arial"/>
          <w:sz w:val="18"/>
          <w:szCs w:val="18"/>
        </w:rPr>
      </w:pPr>
      <w:r w:rsidRPr="00EA3F3D">
        <w:rPr>
          <w:rFonts w:ascii="Verdana" w:hAnsi="Verdana" w:cs="Arial"/>
          <w:sz w:val="18"/>
          <w:szCs w:val="18"/>
        </w:rPr>
        <w:t xml:space="preserve">specifická ujednání badatelské činnosti </w:t>
      </w:r>
      <w:r w:rsidR="00756F2A" w:rsidRPr="00EA3F3D">
        <w:rPr>
          <w:rFonts w:ascii="Verdana" w:hAnsi="Verdana" w:cs="Arial"/>
          <w:sz w:val="18"/>
          <w:szCs w:val="18"/>
        </w:rPr>
        <w:t>-</w:t>
      </w:r>
      <w:r w:rsidRPr="00EA3F3D">
        <w:rPr>
          <w:rFonts w:ascii="Verdana" w:hAnsi="Verdana" w:cs="Arial"/>
          <w:sz w:val="18"/>
          <w:szCs w:val="18"/>
        </w:rPr>
        <w:t xml:space="preserve"> konzervace </w:t>
      </w:r>
      <w:r w:rsidR="00756F2A" w:rsidRPr="00EA3F3D">
        <w:rPr>
          <w:rFonts w:ascii="Verdana" w:hAnsi="Verdana" w:cs="Arial"/>
          <w:sz w:val="18"/>
          <w:szCs w:val="18"/>
        </w:rPr>
        <w:t>-</w:t>
      </w:r>
      <w:r w:rsidRPr="00EA3F3D">
        <w:rPr>
          <w:rFonts w:ascii="Verdana" w:hAnsi="Verdana" w:cs="Arial"/>
          <w:sz w:val="18"/>
          <w:szCs w:val="18"/>
        </w:rPr>
        <w:t xml:space="preserve"> restaurování </w:t>
      </w:r>
      <w:r w:rsidR="00756F2A" w:rsidRPr="00EA3F3D">
        <w:rPr>
          <w:rFonts w:ascii="Verdana" w:hAnsi="Verdana" w:cs="Arial"/>
          <w:sz w:val="18"/>
          <w:szCs w:val="18"/>
        </w:rPr>
        <w:t>-</w:t>
      </w:r>
      <w:r w:rsidRPr="00EA3F3D">
        <w:rPr>
          <w:rFonts w:ascii="Verdana" w:hAnsi="Verdana" w:cs="Arial"/>
          <w:sz w:val="18"/>
          <w:szCs w:val="18"/>
        </w:rPr>
        <w:t xml:space="preserve"> preparo</w:t>
      </w:r>
      <w:r w:rsidR="00756F2A" w:rsidRPr="00EA3F3D">
        <w:rPr>
          <w:rFonts w:ascii="Verdana" w:hAnsi="Verdana" w:cs="Arial"/>
          <w:sz w:val="18"/>
          <w:szCs w:val="18"/>
        </w:rPr>
        <w:t>vání,</w:t>
      </w:r>
    </w:p>
    <w:p w:rsidR="00922DF6" w:rsidRPr="00EA3F3D" w:rsidRDefault="00922DF6" w:rsidP="003C5DC9">
      <w:pPr>
        <w:numPr>
          <w:ilvl w:val="1"/>
          <w:numId w:val="31"/>
        </w:numPr>
        <w:suppressAutoHyphens w:val="0"/>
        <w:jc w:val="both"/>
        <w:rPr>
          <w:rFonts w:ascii="Verdana" w:hAnsi="Verdana" w:cs="Arial"/>
          <w:sz w:val="18"/>
          <w:szCs w:val="18"/>
        </w:rPr>
      </w:pPr>
      <w:r w:rsidRPr="00EA3F3D">
        <w:rPr>
          <w:rFonts w:ascii="Verdana" w:hAnsi="Verdana" w:cs="Arial"/>
          <w:sz w:val="18"/>
          <w:szCs w:val="18"/>
        </w:rPr>
        <w:t>případně stanovení klimatických podmínek uložení předmětů,</w:t>
      </w:r>
    </w:p>
    <w:p w:rsidR="00922DF6" w:rsidRPr="00EA3F3D" w:rsidRDefault="00922DF6" w:rsidP="003C5DC9">
      <w:pPr>
        <w:numPr>
          <w:ilvl w:val="1"/>
          <w:numId w:val="31"/>
        </w:numPr>
        <w:suppressAutoHyphens w:val="0"/>
        <w:jc w:val="both"/>
        <w:rPr>
          <w:rFonts w:ascii="Verdana" w:hAnsi="Verdana" w:cs="Arial"/>
          <w:sz w:val="18"/>
          <w:szCs w:val="18"/>
        </w:rPr>
      </w:pPr>
      <w:r w:rsidRPr="00EA3F3D">
        <w:rPr>
          <w:rFonts w:ascii="Verdana" w:hAnsi="Verdana" w:cs="Arial"/>
          <w:sz w:val="18"/>
          <w:szCs w:val="18"/>
        </w:rPr>
        <w:t>případně podmínky, za jakých může být předmět uložen, vystavován, případně další náležitosti týkající se transportu a specifických podmínek konkrétních předmětů,</w:t>
      </w:r>
    </w:p>
    <w:p w:rsidR="0014640B" w:rsidRPr="00EA3F3D" w:rsidRDefault="00922DF6" w:rsidP="003C5DC9">
      <w:pPr>
        <w:numPr>
          <w:ilvl w:val="1"/>
          <w:numId w:val="31"/>
        </w:numPr>
        <w:suppressAutoHyphens w:val="0"/>
        <w:jc w:val="both"/>
        <w:rPr>
          <w:rFonts w:ascii="Verdana" w:hAnsi="Verdana" w:cs="Arial"/>
          <w:sz w:val="18"/>
          <w:szCs w:val="18"/>
        </w:rPr>
      </w:pPr>
      <w:r w:rsidRPr="00EA3F3D">
        <w:rPr>
          <w:rFonts w:ascii="Verdana" w:hAnsi="Verdana" w:cs="Arial"/>
          <w:sz w:val="18"/>
          <w:szCs w:val="18"/>
        </w:rPr>
        <w:t>případně podmínky pro uložení, vystavení, balení a manipulaci předmětů výpůjčky</w:t>
      </w:r>
      <w:r w:rsidR="0014640B" w:rsidRPr="00EA3F3D">
        <w:rPr>
          <w:rFonts w:ascii="Verdana" w:hAnsi="Verdana" w:cs="Arial"/>
          <w:sz w:val="18"/>
          <w:szCs w:val="18"/>
        </w:rPr>
        <w:t>,</w:t>
      </w:r>
    </w:p>
    <w:p w:rsidR="00922DF6" w:rsidRPr="00EA3F3D" w:rsidRDefault="0014640B" w:rsidP="003C5DC9">
      <w:pPr>
        <w:numPr>
          <w:ilvl w:val="1"/>
          <w:numId w:val="31"/>
        </w:numPr>
        <w:suppressAutoHyphens w:val="0"/>
        <w:jc w:val="both"/>
        <w:rPr>
          <w:rFonts w:ascii="Verdana" w:hAnsi="Verdana" w:cs="Arial"/>
          <w:sz w:val="18"/>
          <w:szCs w:val="18"/>
        </w:rPr>
      </w:pPr>
      <w:r w:rsidRPr="00EA3F3D">
        <w:rPr>
          <w:rFonts w:ascii="Verdana" w:hAnsi="Verdana" w:cs="Arial"/>
          <w:sz w:val="18"/>
          <w:szCs w:val="18"/>
        </w:rPr>
        <w:t>případně vyznačení odchylných podmínek vrácení předmětů</w:t>
      </w:r>
      <w:r w:rsidR="00922DF6" w:rsidRPr="00EA3F3D">
        <w:rPr>
          <w:rFonts w:ascii="Verdana" w:hAnsi="Verdana" w:cs="Arial"/>
          <w:sz w:val="18"/>
          <w:szCs w:val="18"/>
        </w:rPr>
        <w:t>.</w:t>
      </w:r>
    </w:p>
    <w:p w:rsidR="00922DF6" w:rsidRPr="00EA3F3D" w:rsidRDefault="0014640B" w:rsidP="003C5DC9">
      <w:pPr>
        <w:numPr>
          <w:ilvl w:val="0"/>
          <w:numId w:val="31"/>
        </w:numPr>
        <w:suppressAutoHyphens w:val="0"/>
        <w:jc w:val="both"/>
        <w:rPr>
          <w:rFonts w:ascii="Verdana" w:hAnsi="Verdana" w:cs="Arial"/>
          <w:sz w:val="18"/>
          <w:szCs w:val="18"/>
        </w:rPr>
      </w:pPr>
      <w:r w:rsidRPr="00EA3F3D">
        <w:rPr>
          <w:rFonts w:ascii="Verdana" w:hAnsi="Verdana" w:cs="Arial"/>
          <w:sz w:val="18"/>
          <w:szCs w:val="18"/>
        </w:rPr>
        <w:t>Tuto smlouvu lze měnit pouze písemnými listinnými dodatky</w:t>
      </w:r>
      <w:r w:rsidR="00922DF6" w:rsidRPr="00EA3F3D">
        <w:rPr>
          <w:rFonts w:ascii="Verdana" w:hAnsi="Verdana" w:cs="Arial"/>
          <w:sz w:val="18"/>
          <w:szCs w:val="18"/>
        </w:rPr>
        <w:t>, označenými jako dodatek s pořadovým číslem</w:t>
      </w:r>
      <w:r w:rsidR="00CB43B0" w:rsidRPr="00EA3F3D">
        <w:rPr>
          <w:rFonts w:ascii="Verdana" w:hAnsi="Verdana" w:cs="Arial"/>
          <w:sz w:val="18"/>
          <w:szCs w:val="18"/>
        </w:rPr>
        <w:t xml:space="preserve"> </w:t>
      </w:r>
      <w:r w:rsidR="00922DF6" w:rsidRPr="00EA3F3D">
        <w:rPr>
          <w:rFonts w:ascii="Verdana" w:hAnsi="Verdana" w:cs="Arial"/>
          <w:sz w:val="18"/>
          <w:szCs w:val="18"/>
        </w:rPr>
        <w:t xml:space="preserve">o smlouvě o </w:t>
      </w:r>
      <w:r w:rsidRPr="00EA3F3D">
        <w:rPr>
          <w:rFonts w:ascii="Verdana" w:hAnsi="Verdana" w:cs="Arial"/>
          <w:sz w:val="18"/>
          <w:szCs w:val="18"/>
        </w:rPr>
        <w:t xml:space="preserve">dočasném fyzickém předání věci (smlouva </w:t>
      </w:r>
      <w:proofErr w:type="spellStart"/>
      <w:r w:rsidRPr="00EA3F3D">
        <w:rPr>
          <w:rFonts w:ascii="Verdana" w:hAnsi="Verdana" w:cs="Arial"/>
          <w:sz w:val="18"/>
          <w:szCs w:val="18"/>
        </w:rPr>
        <w:t>innominátní</w:t>
      </w:r>
      <w:proofErr w:type="spellEnd"/>
      <w:r w:rsidRPr="00EA3F3D">
        <w:rPr>
          <w:rFonts w:ascii="Verdana" w:hAnsi="Verdana" w:cs="Arial"/>
          <w:sz w:val="18"/>
          <w:szCs w:val="18"/>
        </w:rPr>
        <w:t>)</w:t>
      </w:r>
      <w:r w:rsidR="00922DF6" w:rsidRPr="00EA3F3D">
        <w:rPr>
          <w:rFonts w:ascii="Verdana" w:hAnsi="Verdana" w:cs="Arial"/>
          <w:sz w:val="18"/>
          <w:szCs w:val="18"/>
        </w:rPr>
        <w:t xml:space="preserve"> a potvrzenými oběma smluvními stranami. </w:t>
      </w:r>
    </w:p>
    <w:p w:rsidR="00922DF6" w:rsidRPr="00EA3F3D" w:rsidRDefault="00922DF6" w:rsidP="003C5DC9">
      <w:pPr>
        <w:numPr>
          <w:ilvl w:val="0"/>
          <w:numId w:val="31"/>
        </w:numPr>
        <w:suppressAutoHyphens w:val="0"/>
        <w:jc w:val="both"/>
        <w:rPr>
          <w:rFonts w:ascii="Verdana" w:hAnsi="Verdana" w:cs="Arial"/>
          <w:sz w:val="18"/>
          <w:szCs w:val="18"/>
        </w:rPr>
      </w:pPr>
      <w:r w:rsidRPr="00EA3F3D">
        <w:rPr>
          <w:rFonts w:ascii="Verdana" w:hAnsi="Verdana" w:cs="Arial"/>
          <w:sz w:val="18"/>
          <w:szCs w:val="18"/>
        </w:rPr>
        <w:t xml:space="preserve">Tato smlouva je vyhotovena ve </w:t>
      </w:r>
      <w:r w:rsidR="00532324" w:rsidRPr="00EA3F3D">
        <w:rPr>
          <w:rFonts w:ascii="Verdana" w:hAnsi="Verdana" w:cs="Arial"/>
          <w:sz w:val="18"/>
          <w:szCs w:val="18"/>
        </w:rPr>
        <w:t>čtyřech</w:t>
      </w:r>
      <w:r w:rsidRPr="00EA3F3D">
        <w:rPr>
          <w:rFonts w:ascii="Verdana" w:hAnsi="Verdana" w:cs="Arial"/>
          <w:sz w:val="18"/>
          <w:szCs w:val="18"/>
        </w:rPr>
        <w:t xml:space="preserve"> stejnopisech, z nichž </w:t>
      </w:r>
      <w:r w:rsidR="00532324" w:rsidRPr="00EA3F3D">
        <w:rPr>
          <w:rFonts w:ascii="Verdana" w:hAnsi="Verdana" w:cs="Arial"/>
          <w:sz w:val="18"/>
          <w:szCs w:val="18"/>
        </w:rPr>
        <w:t>tři</w:t>
      </w:r>
      <w:r w:rsidRPr="00EA3F3D">
        <w:rPr>
          <w:rFonts w:ascii="Verdana" w:hAnsi="Verdana" w:cs="Arial"/>
          <w:sz w:val="18"/>
          <w:szCs w:val="18"/>
        </w:rPr>
        <w:t xml:space="preserve"> obdrží první smluvní strana a jeden stejnopis obdrží druhá smluvní strana.</w:t>
      </w:r>
    </w:p>
    <w:p w:rsidR="00922DF6" w:rsidRPr="00EA3F3D" w:rsidRDefault="0014640B" w:rsidP="003C5DC9">
      <w:pPr>
        <w:numPr>
          <w:ilvl w:val="0"/>
          <w:numId w:val="31"/>
        </w:numPr>
        <w:suppressAutoHyphens w:val="0"/>
        <w:jc w:val="both"/>
        <w:rPr>
          <w:rFonts w:ascii="Verdana" w:hAnsi="Verdana" w:cs="Arial"/>
          <w:sz w:val="18"/>
          <w:szCs w:val="18"/>
        </w:rPr>
      </w:pPr>
      <w:r w:rsidRPr="00EA3F3D">
        <w:rPr>
          <w:rFonts w:ascii="Verdana" w:hAnsi="Verdana" w:cs="Arial"/>
          <w:sz w:val="18"/>
          <w:szCs w:val="18"/>
        </w:rPr>
        <w:lastRenderedPageBreak/>
        <w:t>Tato smlouva se řídí českým právním řádem s vyloučením kolizních norem a k rozhodování sporů z této smlouvy jsou příslušné české soudy podle českého práva</w:t>
      </w:r>
      <w:r w:rsidR="00922DF6" w:rsidRPr="00EA3F3D">
        <w:rPr>
          <w:rFonts w:ascii="Verdana" w:hAnsi="Verdana" w:cs="Arial"/>
          <w:sz w:val="18"/>
          <w:szCs w:val="18"/>
        </w:rPr>
        <w:t>.</w:t>
      </w:r>
    </w:p>
    <w:p w:rsidR="005F0000" w:rsidRPr="00EA3F3D" w:rsidRDefault="005F0000" w:rsidP="003C5DC9">
      <w:pPr>
        <w:numPr>
          <w:ilvl w:val="0"/>
          <w:numId w:val="31"/>
        </w:numPr>
        <w:suppressAutoHyphens w:val="0"/>
        <w:jc w:val="both"/>
        <w:rPr>
          <w:rFonts w:ascii="Verdana" w:hAnsi="Verdana" w:cs="Arial"/>
          <w:sz w:val="18"/>
          <w:szCs w:val="18"/>
        </w:rPr>
      </w:pPr>
      <w:r w:rsidRPr="00EA3F3D">
        <w:rPr>
          <w:rFonts w:ascii="Verdana" w:hAnsi="Verdana"/>
          <w:sz w:val="18"/>
          <w:szCs w:val="18"/>
        </w:rPr>
        <w:t xml:space="preserve">Vypůjčitel bere na vědomí a souhlasí s tím, že tato smlouva bude v souladu se zákonem č. 340/2015 Sb., o zvláštních podmínkách účinnosti některých smluv, uveřejňování těchto smluv a o registru smluv ve znění pozdějších předpisů zveřejněna v registru smluv. Uveřejnění postupem podle zákona č. 340/2015 Sb., o registru smluv, zajistí </w:t>
      </w:r>
      <w:r w:rsidR="00973B04" w:rsidRPr="00EA3F3D">
        <w:rPr>
          <w:rFonts w:ascii="Verdana" w:hAnsi="Verdana"/>
          <w:sz w:val="18"/>
          <w:szCs w:val="18"/>
        </w:rPr>
        <w:t>NZM (první smluvní strana)</w:t>
      </w:r>
      <w:r w:rsidRPr="00EA3F3D">
        <w:rPr>
          <w:rFonts w:ascii="Verdana" w:hAnsi="Verdana"/>
          <w:sz w:val="18"/>
          <w:szCs w:val="18"/>
        </w:rPr>
        <w:t>.</w:t>
      </w:r>
    </w:p>
    <w:p w:rsidR="00922DF6" w:rsidRPr="00EA3F3D" w:rsidRDefault="00922DF6" w:rsidP="003C5DC9">
      <w:pPr>
        <w:numPr>
          <w:ilvl w:val="0"/>
          <w:numId w:val="31"/>
        </w:numPr>
        <w:suppressAutoHyphens w:val="0"/>
        <w:jc w:val="both"/>
        <w:rPr>
          <w:rFonts w:ascii="Verdana" w:hAnsi="Verdana" w:cs="Arial"/>
          <w:sz w:val="18"/>
          <w:szCs w:val="18"/>
        </w:rPr>
      </w:pPr>
      <w:r w:rsidRPr="00EA3F3D">
        <w:rPr>
          <w:rFonts w:ascii="Verdana" w:hAnsi="Verdana" w:cs="Arial"/>
          <w:sz w:val="18"/>
          <w:szCs w:val="18"/>
        </w:rPr>
        <w:t>Smluvní strany shodně a výslovně prohlašují, že došlo k dohodě o celém obsahu této smlouvy a že je jim obsah této smlouvy dobře znám, v celém jeho rozsahu s tím, že tato smlouva je projevem jejich vážné, pravé</w:t>
      </w:r>
      <w:r w:rsidR="00CB43B0" w:rsidRPr="00EA3F3D">
        <w:rPr>
          <w:rFonts w:ascii="Verdana" w:hAnsi="Verdana" w:cs="Arial"/>
          <w:sz w:val="18"/>
          <w:szCs w:val="18"/>
        </w:rPr>
        <w:t xml:space="preserve"> </w:t>
      </w:r>
      <w:r w:rsidRPr="00EA3F3D">
        <w:rPr>
          <w:rFonts w:ascii="Verdana" w:hAnsi="Verdana" w:cs="Arial"/>
          <w:sz w:val="18"/>
          <w:szCs w:val="18"/>
        </w:rPr>
        <w:t>a svobodné vůle. Na důkaz souhlasu připojují oprávnění zástupci smluvních stran své vlastnoruční podpisy, jak následuje.</w:t>
      </w:r>
    </w:p>
    <w:p w:rsidR="00AA2D7A" w:rsidRPr="00EA3F3D" w:rsidRDefault="00AA2D7A" w:rsidP="003C5DC9">
      <w:pPr>
        <w:jc w:val="both"/>
        <w:rPr>
          <w:rFonts w:ascii="Verdana" w:hAnsi="Verdana" w:cs="Arial"/>
          <w:sz w:val="18"/>
          <w:szCs w:val="18"/>
        </w:rPr>
      </w:pPr>
    </w:p>
    <w:p w:rsidR="00AA2D7A" w:rsidRPr="00EA3F3D" w:rsidRDefault="00AA2D7A" w:rsidP="003C5DC9">
      <w:pPr>
        <w:jc w:val="both"/>
        <w:rPr>
          <w:rFonts w:ascii="Verdana" w:hAnsi="Verdana" w:cs="Arial"/>
          <w:sz w:val="18"/>
          <w:szCs w:val="18"/>
        </w:rPr>
      </w:pPr>
    </w:p>
    <w:tbl>
      <w:tblPr>
        <w:tblStyle w:val="Mkatabulky"/>
        <w:tblW w:w="9639"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1701"/>
        <w:gridCol w:w="3969"/>
      </w:tblGrid>
      <w:tr w:rsidR="00AA2D7A" w:rsidRPr="00EA3F3D" w:rsidTr="00AA2D7A">
        <w:trPr>
          <w:jc w:val="center"/>
        </w:trPr>
        <w:tc>
          <w:tcPr>
            <w:tcW w:w="3969" w:type="dxa"/>
          </w:tcPr>
          <w:p w:rsidR="00AA2D7A" w:rsidRPr="00EA3F3D" w:rsidRDefault="00AA2D7A" w:rsidP="002141E1">
            <w:pPr>
              <w:rPr>
                <w:rFonts w:ascii="Verdana" w:hAnsi="Verdana" w:cs="Arial"/>
                <w:bCs/>
                <w:sz w:val="18"/>
                <w:szCs w:val="18"/>
              </w:rPr>
            </w:pPr>
            <w:r w:rsidRPr="00EA3F3D">
              <w:rPr>
                <w:rFonts w:ascii="Verdana" w:hAnsi="Verdana" w:cs="Arial"/>
                <w:bCs/>
                <w:sz w:val="18"/>
                <w:szCs w:val="18"/>
              </w:rPr>
              <w:t>V Praze dne</w:t>
            </w:r>
          </w:p>
        </w:tc>
        <w:tc>
          <w:tcPr>
            <w:tcW w:w="1701" w:type="dxa"/>
          </w:tcPr>
          <w:p w:rsidR="00AA2D7A" w:rsidRDefault="00AA2D7A" w:rsidP="00906FE1">
            <w:pPr>
              <w:jc w:val="center"/>
              <w:rPr>
                <w:rFonts w:ascii="Verdana" w:hAnsi="Verdana"/>
                <w:sz w:val="18"/>
                <w:szCs w:val="18"/>
              </w:rPr>
            </w:pPr>
          </w:p>
          <w:p w:rsidR="002141E1" w:rsidRDefault="002141E1" w:rsidP="00906FE1">
            <w:pPr>
              <w:jc w:val="center"/>
              <w:rPr>
                <w:rFonts w:ascii="Verdana" w:hAnsi="Verdana"/>
                <w:sz w:val="18"/>
                <w:szCs w:val="18"/>
              </w:rPr>
            </w:pPr>
          </w:p>
          <w:p w:rsidR="002141E1" w:rsidRPr="00EA3F3D" w:rsidRDefault="002141E1" w:rsidP="00906FE1">
            <w:pPr>
              <w:jc w:val="center"/>
              <w:rPr>
                <w:rFonts w:ascii="Verdana" w:hAnsi="Verdana"/>
                <w:sz w:val="18"/>
                <w:szCs w:val="18"/>
              </w:rPr>
            </w:pPr>
          </w:p>
        </w:tc>
        <w:tc>
          <w:tcPr>
            <w:tcW w:w="3969" w:type="dxa"/>
            <w:hideMark/>
          </w:tcPr>
          <w:p w:rsidR="00AA2D7A" w:rsidRPr="00EA3F3D" w:rsidRDefault="00AA2D7A">
            <w:pPr>
              <w:rPr>
                <w:rFonts w:ascii="Verdana" w:hAnsi="Verdana"/>
                <w:sz w:val="18"/>
                <w:szCs w:val="18"/>
              </w:rPr>
            </w:pPr>
            <w:r w:rsidRPr="00EA3F3D">
              <w:rPr>
                <w:rFonts w:ascii="Verdana" w:hAnsi="Verdana"/>
                <w:sz w:val="18"/>
                <w:szCs w:val="18"/>
              </w:rPr>
              <w:t>V ………………………… dne</w:t>
            </w:r>
          </w:p>
        </w:tc>
      </w:tr>
      <w:tr w:rsidR="00AA2D7A" w:rsidRPr="00EA3F3D" w:rsidTr="00B03F08">
        <w:trPr>
          <w:jc w:val="center"/>
        </w:trPr>
        <w:tc>
          <w:tcPr>
            <w:tcW w:w="3969" w:type="dxa"/>
            <w:tcBorders>
              <w:top w:val="single" w:sz="4" w:space="0" w:color="auto"/>
              <w:left w:val="nil"/>
              <w:right w:val="nil"/>
            </w:tcBorders>
          </w:tcPr>
          <w:p w:rsidR="00AA2D7A" w:rsidRPr="00EA3F3D" w:rsidRDefault="00AA2D7A" w:rsidP="00AA2D7A">
            <w:pPr>
              <w:jc w:val="center"/>
              <w:rPr>
                <w:rFonts w:ascii="Verdana" w:hAnsi="Verdana"/>
                <w:b/>
                <w:sz w:val="10"/>
                <w:szCs w:val="10"/>
              </w:rPr>
            </w:pPr>
          </w:p>
        </w:tc>
        <w:tc>
          <w:tcPr>
            <w:tcW w:w="1701" w:type="dxa"/>
          </w:tcPr>
          <w:p w:rsidR="00AA2D7A" w:rsidRPr="00EA3F3D" w:rsidRDefault="00AA2D7A">
            <w:pPr>
              <w:jc w:val="both"/>
              <w:rPr>
                <w:rFonts w:ascii="Verdana" w:hAnsi="Verdana"/>
                <w:sz w:val="10"/>
                <w:szCs w:val="10"/>
              </w:rPr>
            </w:pPr>
          </w:p>
        </w:tc>
        <w:tc>
          <w:tcPr>
            <w:tcW w:w="3969" w:type="dxa"/>
            <w:tcBorders>
              <w:top w:val="single" w:sz="4" w:space="0" w:color="auto"/>
              <w:left w:val="nil"/>
              <w:right w:val="nil"/>
            </w:tcBorders>
          </w:tcPr>
          <w:p w:rsidR="00AA2D7A" w:rsidRPr="00EA3F3D" w:rsidRDefault="00AA2D7A">
            <w:pPr>
              <w:jc w:val="center"/>
              <w:rPr>
                <w:rFonts w:ascii="Verdana" w:hAnsi="Verdana"/>
                <w:b/>
                <w:sz w:val="10"/>
                <w:szCs w:val="10"/>
              </w:rPr>
            </w:pPr>
          </w:p>
        </w:tc>
      </w:tr>
      <w:tr w:rsidR="00B03F08" w:rsidRPr="00EA3F3D" w:rsidTr="00B03F08">
        <w:trPr>
          <w:jc w:val="center"/>
        </w:trPr>
        <w:tc>
          <w:tcPr>
            <w:tcW w:w="3969" w:type="dxa"/>
            <w:tcBorders>
              <w:left w:val="nil"/>
              <w:bottom w:val="nil"/>
              <w:right w:val="nil"/>
            </w:tcBorders>
          </w:tcPr>
          <w:p w:rsidR="00B03F08" w:rsidRPr="00EA3F3D" w:rsidRDefault="00B03F08" w:rsidP="00B03F08">
            <w:pPr>
              <w:jc w:val="center"/>
              <w:rPr>
                <w:rFonts w:ascii="Verdana" w:hAnsi="Verdana" w:cs="Arial"/>
                <w:bCs/>
                <w:sz w:val="18"/>
                <w:szCs w:val="18"/>
              </w:rPr>
            </w:pPr>
            <w:r w:rsidRPr="00EA3F3D">
              <w:rPr>
                <w:rFonts w:ascii="Verdana" w:hAnsi="Verdana"/>
                <w:b/>
                <w:sz w:val="18"/>
                <w:szCs w:val="18"/>
              </w:rPr>
              <w:t>první smluvní strana</w:t>
            </w:r>
          </w:p>
        </w:tc>
        <w:tc>
          <w:tcPr>
            <w:tcW w:w="1701" w:type="dxa"/>
          </w:tcPr>
          <w:p w:rsidR="00B03F08" w:rsidRPr="00EA3F3D" w:rsidRDefault="00B03F08">
            <w:pPr>
              <w:jc w:val="both"/>
              <w:rPr>
                <w:rFonts w:ascii="Verdana" w:hAnsi="Verdana"/>
                <w:sz w:val="18"/>
                <w:szCs w:val="18"/>
              </w:rPr>
            </w:pPr>
          </w:p>
        </w:tc>
        <w:tc>
          <w:tcPr>
            <w:tcW w:w="3969" w:type="dxa"/>
            <w:tcBorders>
              <w:left w:val="nil"/>
              <w:bottom w:val="nil"/>
              <w:right w:val="nil"/>
            </w:tcBorders>
          </w:tcPr>
          <w:p w:rsidR="00B03F08" w:rsidRPr="00EA3F3D" w:rsidRDefault="00BC0E3A" w:rsidP="002141E1">
            <w:pPr>
              <w:autoSpaceDE w:val="0"/>
              <w:autoSpaceDN w:val="0"/>
              <w:adjustRightInd w:val="0"/>
              <w:rPr>
                <w:rFonts w:ascii="Verdana" w:hAnsi="Verdana"/>
                <w:sz w:val="18"/>
                <w:szCs w:val="18"/>
              </w:rPr>
            </w:pPr>
            <w:r w:rsidRPr="00EA3F3D">
              <w:rPr>
                <w:rFonts w:ascii="Verdana" w:eastAsia="Calibri" w:hAnsi="Verdana" w:cstheme="minorHAnsi"/>
                <w:sz w:val="18"/>
                <w:szCs w:val="18"/>
              </w:rPr>
              <w:t xml:space="preserve">        </w:t>
            </w:r>
            <w:r w:rsidR="00B03F08" w:rsidRPr="00EA3F3D">
              <w:rPr>
                <w:rFonts w:ascii="Verdana" w:hAnsi="Verdana"/>
                <w:b/>
                <w:sz w:val="18"/>
                <w:szCs w:val="18"/>
              </w:rPr>
              <w:t>druhá smluvní strana</w:t>
            </w:r>
          </w:p>
        </w:tc>
      </w:tr>
    </w:tbl>
    <w:p w:rsidR="00CB43B0" w:rsidRPr="00EA3F3D" w:rsidRDefault="00CB43B0" w:rsidP="00975541">
      <w:pPr>
        <w:jc w:val="both"/>
        <w:rPr>
          <w:rFonts w:ascii="Verdana" w:hAnsi="Verdana"/>
          <w:b/>
          <w:bCs/>
          <w:sz w:val="18"/>
          <w:szCs w:val="18"/>
        </w:rPr>
      </w:pPr>
    </w:p>
    <w:p w:rsidR="001920BA" w:rsidRPr="00EA3F3D" w:rsidRDefault="001920BA" w:rsidP="00975541">
      <w:pPr>
        <w:jc w:val="both"/>
        <w:rPr>
          <w:rFonts w:ascii="Verdana" w:hAnsi="Verdana"/>
          <w:b/>
          <w:bCs/>
          <w:sz w:val="18"/>
          <w:szCs w:val="18"/>
        </w:rPr>
      </w:pPr>
    </w:p>
    <w:p w:rsidR="00532324" w:rsidRPr="00EA3F3D" w:rsidRDefault="00532324">
      <w:pPr>
        <w:suppressAutoHyphens w:val="0"/>
        <w:rPr>
          <w:rFonts w:ascii="Verdana" w:hAnsi="Verdana"/>
          <w:b/>
          <w:bCs/>
          <w:sz w:val="18"/>
          <w:szCs w:val="18"/>
        </w:rPr>
      </w:pPr>
      <w:r w:rsidRPr="00EA3F3D">
        <w:rPr>
          <w:rFonts w:ascii="Verdana" w:hAnsi="Verdana"/>
          <w:b/>
          <w:bCs/>
          <w:sz w:val="18"/>
          <w:szCs w:val="18"/>
        </w:rPr>
        <w:br w:type="page"/>
      </w:r>
    </w:p>
    <w:p w:rsidR="009D5559" w:rsidRPr="00EA3F3D" w:rsidRDefault="009D5559" w:rsidP="009D5559">
      <w:pPr>
        <w:jc w:val="both"/>
        <w:rPr>
          <w:rFonts w:ascii="Verdana" w:hAnsi="Verdana" w:cs="Arial"/>
          <w:b/>
          <w:sz w:val="18"/>
          <w:szCs w:val="18"/>
        </w:rPr>
      </w:pPr>
      <w:r w:rsidRPr="00EA3F3D">
        <w:rPr>
          <w:rFonts w:ascii="Verdana" w:hAnsi="Verdana" w:cs="Arial"/>
          <w:b/>
          <w:sz w:val="18"/>
          <w:szCs w:val="18"/>
        </w:rPr>
        <w:lastRenderedPageBreak/>
        <w:t xml:space="preserve">Potvrzení osob(y) </w:t>
      </w:r>
      <w:proofErr w:type="gramStart"/>
      <w:r w:rsidRPr="00EA3F3D">
        <w:rPr>
          <w:rFonts w:ascii="Verdana" w:hAnsi="Verdana" w:cs="Arial"/>
          <w:b/>
          <w:sz w:val="18"/>
          <w:szCs w:val="18"/>
        </w:rPr>
        <w:t>odpovědné(</w:t>
      </w:r>
      <w:proofErr w:type="spellStart"/>
      <w:r w:rsidRPr="00EA3F3D">
        <w:rPr>
          <w:rFonts w:ascii="Verdana" w:hAnsi="Verdana" w:cs="Arial"/>
          <w:b/>
          <w:sz w:val="18"/>
          <w:szCs w:val="18"/>
        </w:rPr>
        <w:t>ých</w:t>
      </w:r>
      <w:proofErr w:type="spellEnd"/>
      <w:proofErr w:type="gramEnd"/>
      <w:r w:rsidRPr="00EA3F3D">
        <w:rPr>
          <w:rFonts w:ascii="Verdana" w:hAnsi="Verdana" w:cs="Arial"/>
          <w:b/>
          <w:sz w:val="18"/>
          <w:szCs w:val="18"/>
        </w:rPr>
        <w:t>) za podsbírku(y):</w:t>
      </w:r>
    </w:p>
    <w:p w:rsidR="009D5559" w:rsidRPr="00EA3F3D" w:rsidRDefault="009D5559" w:rsidP="009D5559">
      <w:pPr>
        <w:jc w:val="both"/>
        <w:rPr>
          <w:rFonts w:ascii="Verdana" w:hAnsi="Verdana" w:cs="Arial"/>
          <w:sz w:val="18"/>
          <w:szCs w:val="18"/>
        </w:rPr>
      </w:pPr>
    </w:p>
    <w:p w:rsidR="00A27294" w:rsidRPr="00EA3F3D" w:rsidRDefault="00A27294" w:rsidP="009D5559">
      <w:pPr>
        <w:jc w:val="both"/>
        <w:rPr>
          <w:rStyle w:val="Hypertextovodkaz"/>
          <w:rFonts w:ascii="Verdana" w:hAnsi="Verdana" w:cs="Arial"/>
          <w:color w:val="auto"/>
          <w:sz w:val="18"/>
          <w:szCs w:val="18"/>
          <w:u w:val="none"/>
        </w:rPr>
      </w:pPr>
    </w:p>
    <w:p w:rsidR="009D5559" w:rsidRPr="00EA3F3D" w:rsidRDefault="002141E1" w:rsidP="009D5559">
      <w:pPr>
        <w:jc w:val="both"/>
        <w:rPr>
          <w:rFonts w:ascii="Verdana" w:hAnsi="Verdana" w:cs="Arial"/>
          <w:sz w:val="18"/>
          <w:szCs w:val="18"/>
        </w:rPr>
      </w:pPr>
      <w:r w:rsidRPr="002141E1">
        <w:rPr>
          <w:rStyle w:val="Hypertextovodkaz"/>
          <w:rFonts w:ascii="Verdana" w:hAnsi="Verdana" w:cs="Arial"/>
          <w:i/>
          <w:color w:val="auto"/>
          <w:sz w:val="18"/>
          <w:szCs w:val="18"/>
          <w:u w:val="none"/>
        </w:rPr>
        <w:t>XXX</w:t>
      </w:r>
      <w:r w:rsidR="001D036D" w:rsidRPr="00EA3F3D">
        <w:rPr>
          <w:rFonts w:ascii="Verdana" w:hAnsi="Verdana" w:cs="Arial"/>
          <w:sz w:val="18"/>
          <w:szCs w:val="18"/>
        </w:rPr>
        <w:t xml:space="preserve">                                 </w:t>
      </w:r>
      <w:r w:rsidR="009D5559" w:rsidRPr="00EA3F3D">
        <w:rPr>
          <w:rFonts w:ascii="Verdana" w:hAnsi="Verdana" w:cs="Arial"/>
          <w:sz w:val="18"/>
          <w:szCs w:val="18"/>
        </w:rPr>
        <w:t>datum:………</w:t>
      </w:r>
      <w:r w:rsidR="001D036D" w:rsidRPr="00EA3F3D">
        <w:rPr>
          <w:rFonts w:ascii="Verdana" w:hAnsi="Verdana" w:cs="Arial"/>
          <w:sz w:val="18"/>
          <w:szCs w:val="18"/>
        </w:rPr>
        <w:t>…………………</w:t>
      </w:r>
      <w:r w:rsidR="009D5559" w:rsidRPr="00EA3F3D">
        <w:rPr>
          <w:rFonts w:ascii="Verdana" w:hAnsi="Verdana" w:cs="Arial"/>
          <w:sz w:val="18"/>
          <w:szCs w:val="18"/>
        </w:rPr>
        <w:tab/>
      </w:r>
      <w:r w:rsidR="001D036D" w:rsidRPr="00EA3F3D">
        <w:rPr>
          <w:rFonts w:ascii="Verdana" w:hAnsi="Verdana" w:cs="Arial"/>
          <w:sz w:val="18"/>
          <w:szCs w:val="18"/>
        </w:rPr>
        <w:t xml:space="preserve">  podpis:…………………………</w:t>
      </w:r>
    </w:p>
    <w:p w:rsidR="009D5559" w:rsidRPr="00EA3F3D" w:rsidRDefault="009D5559" w:rsidP="009D5559">
      <w:pPr>
        <w:jc w:val="both"/>
        <w:rPr>
          <w:rFonts w:ascii="Verdana" w:hAnsi="Verdana" w:cs="Arial"/>
          <w:sz w:val="18"/>
          <w:szCs w:val="18"/>
        </w:rPr>
      </w:pPr>
    </w:p>
    <w:p w:rsidR="002141E1" w:rsidRPr="00EA3F3D" w:rsidRDefault="002141E1" w:rsidP="002141E1">
      <w:pPr>
        <w:jc w:val="both"/>
        <w:rPr>
          <w:rFonts w:ascii="Verdana" w:hAnsi="Verdana" w:cs="Arial"/>
          <w:sz w:val="18"/>
          <w:szCs w:val="18"/>
        </w:rPr>
      </w:pPr>
      <w:r w:rsidRPr="002141E1">
        <w:rPr>
          <w:rStyle w:val="Hypertextovodkaz"/>
          <w:rFonts w:ascii="Verdana" w:hAnsi="Verdana" w:cs="Arial"/>
          <w:i/>
          <w:color w:val="auto"/>
          <w:sz w:val="18"/>
          <w:szCs w:val="18"/>
          <w:u w:val="none"/>
        </w:rPr>
        <w:t>XXX</w:t>
      </w:r>
      <w:r w:rsidRPr="00EA3F3D">
        <w:rPr>
          <w:rFonts w:ascii="Verdana" w:hAnsi="Verdana" w:cs="Arial"/>
          <w:sz w:val="18"/>
          <w:szCs w:val="18"/>
        </w:rPr>
        <w:t xml:space="preserve">                                 datum:…………………………</w:t>
      </w:r>
      <w:r w:rsidRPr="00EA3F3D">
        <w:rPr>
          <w:rFonts w:ascii="Verdana" w:hAnsi="Verdana" w:cs="Arial"/>
          <w:sz w:val="18"/>
          <w:szCs w:val="18"/>
        </w:rPr>
        <w:tab/>
        <w:t xml:space="preserve">  podpis:…………………………</w:t>
      </w:r>
    </w:p>
    <w:p w:rsidR="009D5559" w:rsidRPr="00EA3F3D" w:rsidRDefault="009D5559" w:rsidP="009D5559">
      <w:pPr>
        <w:jc w:val="both"/>
        <w:rPr>
          <w:rFonts w:ascii="Verdana" w:hAnsi="Verdana" w:cs="Arial"/>
          <w:b/>
          <w:sz w:val="18"/>
          <w:szCs w:val="18"/>
        </w:rPr>
      </w:pPr>
      <w:r w:rsidRPr="00EA3F3D">
        <w:rPr>
          <w:rFonts w:ascii="Verdana" w:hAnsi="Verdana" w:cs="Arial"/>
          <w:b/>
          <w:sz w:val="18"/>
          <w:szCs w:val="18"/>
        </w:rPr>
        <w:tab/>
      </w:r>
    </w:p>
    <w:p w:rsidR="009D5559" w:rsidRPr="00EA3F3D" w:rsidRDefault="009D5559" w:rsidP="009D5559">
      <w:pPr>
        <w:jc w:val="both"/>
        <w:rPr>
          <w:rFonts w:ascii="Verdana" w:hAnsi="Verdana" w:cs="Arial"/>
          <w:b/>
          <w:sz w:val="18"/>
          <w:szCs w:val="18"/>
        </w:rPr>
      </w:pPr>
    </w:p>
    <w:p w:rsidR="009D5559" w:rsidRPr="00EA3F3D" w:rsidRDefault="009D5559" w:rsidP="009D5559">
      <w:pPr>
        <w:jc w:val="both"/>
        <w:rPr>
          <w:rFonts w:ascii="Verdana" w:hAnsi="Verdana" w:cs="Arial"/>
          <w:b/>
          <w:sz w:val="18"/>
          <w:szCs w:val="18"/>
        </w:rPr>
      </w:pPr>
    </w:p>
    <w:p w:rsidR="009D5559" w:rsidRPr="00EA3F3D" w:rsidRDefault="009D5559" w:rsidP="009D5559">
      <w:pPr>
        <w:jc w:val="both"/>
        <w:rPr>
          <w:rFonts w:ascii="Verdana" w:hAnsi="Verdana" w:cs="Arial"/>
          <w:b/>
          <w:sz w:val="18"/>
          <w:szCs w:val="18"/>
        </w:rPr>
      </w:pPr>
      <w:r w:rsidRPr="00EA3F3D">
        <w:rPr>
          <w:rFonts w:ascii="Verdana" w:hAnsi="Verdana" w:cs="Arial"/>
          <w:b/>
          <w:sz w:val="18"/>
          <w:szCs w:val="18"/>
        </w:rPr>
        <w:t>Potvrzení osoby odpovědné za ochranu sbírek:</w:t>
      </w:r>
    </w:p>
    <w:p w:rsidR="00F54989" w:rsidRPr="00EA3F3D" w:rsidRDefault="00F54989" w:rsidP="009D5559">
      <w:pPr>
        <w:jc w:val="both"/>
        <w:rPr>
          <w:rFonts w:ascii="Verdana" w:hAnsi="Verdana" w:cs="Arial"/>
          <w:sz w:val="18"/>
          <w:szCs w:val="18"/>
        </w:rPr>
      </w:pPr>
    </w:p>
    <w:p w:rsidR="002141E1" w:rsidRPr="00EA3F3D" w:rsidRDefault="002141E1" w:rsidP="002141E1">
      <w:pPr>
        <w:jc w:val="both"/>
        <w:rPr>
          <w:rFonts w:ascii="Verdana" w:hAnsi="Verdana" w:cs="Arial"/>
          <w:sz w:val="18"/>
          <w:szCs w:val="18"/>
        </w:rPr>
      </w:pPr>
      <w:r w:rsidRPr="002141E1">
        <w:rPr>
          <w:rStyle w:val="Hypertextovodkaz"/>
          <w:rFonts w:ascii="Verdana" w:hAnsi="Verdana" w:cs="Arial"/>
          <w:i/>
          <w:color w:val="auto"/>
          <w:sz w:val="18"/>
          <w:szCs w:val="18"/>
          <w:u w:val="none"/>
        </w:rPr>
        <w:t>XXX</w:t>
      </w:r>
      <w:r w:rsidRPr="00EA3F3D">
        <w:rPr>
          <w:rFonts w:ascii="Verdana" w:hAnsi="Verdana" w:cs="Arial"/>
          <w:sz w:val="18"/>
          <w:szCs w:val="18"/>
        </w:rPr>
        <w:t xml:space="preserve">                                 datum:…………………………</w:t>
      </w:r>
      <w:r w:rsidRPr="00EA3F3D">
        <w:rPr>
          <w:rFonts w:ascii="Verdana" w:hAnsi="Verdana" w:cs="Arial"/>
          <w:sz w:val="18"/>
          <w:szCs w:val="18"/>
        </w:rPr>
        <w:tab/>
        <w:t xml:space="preserve">  podpis:…………………………</w:t>
      </w:r>
    </w:p>
    <w:p w:rsidR="009D5559" w:rsidRPr="00EA3F3D" w:rsidRDefault="009D5559" w:rsidP="009D5559">
      <w:pPr>
        <w:jc w:val="both"/>
        <w:rPr>
          <w:rFonts w:ascii="Verdana" w:hAnsi="Verdana" w:cs="Arial"/>
          <w:sz w:val="18"/>
          <w:szCs w:val="18"/>
        </w:rPr>
      </w:pPr>
    </w:p>
    <w:p w:rsidR="009D5559" w:rsidRPr="00EA3F3D" w:rsidRDefault="009D5559" w:rsidP="009D5559">
      <w:pPr>
        <w:jc w:val="both"/>
        <w:rPr>
          <w:rFonts w:ascii="Verdana" w:hAnsi="Verdana" w:cs="Arial"/>
          <w:sz w:val="18"/>
          <w:szCs w:val="18"/>
        </w:rPr>
      </w:pPr>
    </w:p>
    <w:p w:rsidR="009D5559" w:rsidRPr="00EA3F3D" w:rsidRDefault="009D5559" w:rsidP="009D5559">
      <w:pPr>
        <w:jc w:val="both"/>
        <w:rPr>
          <w:rFonts w:ascii="Verdana" w:hAnsi="Verdana" w:cs="Arial"/>
          <w:sz w:val="18"/>
          <w:szCs w:val="18"/>
        </w:rPr>
      </w:pPr>
    </w:p>
    <w:p w:rsidR="009D5559" w:rsidRPr="00EA3F3D" w:rsidRDefault="009D5559" w:rsidP="009D5559">
      <w:pPr>
        <w:jc w:val="both"/>
        <w:rPr>
          <w:rFonts w:ascii="Verdana" w:hAnsi="Verdana" w:cs="Arial"/>
          <w:sz w:val="18"/>
          <w:szCs w:val="18"/>
        </w:rPr>
      </w:pPr>
    </w:p>
    <w:p w:rsidR="009D5559" w:rsidRPr="00EA3F3D" w:rsidRDefault="009D5559" w:rsidP="009D5559">
      <w:pPr>
        <w:jc w:val="both"/>
        <w:rPr>
          <w:rFonts w:ascii="Verdana" w:hAnsi="Verdana" w:cs="Arial"/>
          <w:sz w:val="18"/>
          <w:szCs w:val="18"/>
        </w:rPr>
      </w:pPr>
    </w:p>
    <w:p w:rsidR="009D5559" w:rsidRPr="00EA3F3D" w:rsidRDefault="009D5559" w:rsidP="009D5559">
      <w:pPr>
        <w:jc w:val="both"/>
        <w:rPr>
          <w:rFonts w:ascii="Verdana" w:hAnsi="Verdana" w:cs="Arial"/>
          <w:sz w:val="18"/>
          <w:szCs w:val="18"/>
        </w:rPr>
      </w:pPr>
    </w:p>
    <w:p w:rsidR="009D5559" w:rsidRPr="00EA3F3D" w:rsidRDefault="009D5559" w:rsidP="009D5559">
      <w:pPr>
        <w:keepNext/>
        <w:numPr>
          <w:ilvl w:val="3"/>
          <w:numId w:val="36"/>
        </w:numPr>
        <w:tabs>
          <w:tab w:val="left" w:pos="0"/>
        </w:tabs>
        <w:ind w:left="0" w:firstLine="0"/>
        <w:rPr>
          <w:rFonts w:ascii="Verdana" w:hAnsi="Verdana"/>
          <w:b/>
          <w:bCs/>
          <w:sz w:val="18"/>
          <w:szCs w:val="18"/>
        </w:rPr>
      </w:pPr>
      <w:r w:rsidRPr="00EA3F3D">
        <w:rPr>
          <w:rFonts w:ascii="Verdana" w:hAnsi="Verdana"/>
          <w:b/>
          <w:bCs/>
          <w:sz w:val="18"/>
          <w:szCs w:val="18"/>
        </w:rPr>
        <w:t>Zápis o předání</w:t>
      </w:r>
    </w:p>
    <w:p w:rsidR="009D5559" w:rsidRPr="00EA3F3D" w:rsidRDefault="009D5559" w:rsidP="009D5559">
      <w:pPr>
        <w:jc w:val="both"/>
        <w:rPr>
          <w:rFonts w:ascii="Verdana" w:hAnsi="Verdana" w:cs="Arial"/>
          <w:b/>
          <w:bCs/>
          <w:sz w:val="18"/>
          <w:szCs w:val="18"/>
        </w:rPr>
      </w:pPr>
    </w:p>
    <w:p w:rsidR="009D5559" w:rsidRPr="00EA3F3D" w:rsidRDefault="009D5559" w:rsidP="009D5559">
      <w:pPr>
        <w:jc w:val="both"/>
        <w:rPr>
          <w:rFonts w:ascii="Verdana" w:hAnsi="Verdana" w:cs="Arial"/>
          <w:sz w:val="18"/>
          <w:szCs w:val="18"/>
        </w:rPr>
      </w:pPr>
      <w:r w:rsidRPr="00EA3F3D">
        <w:rPr>
          <w:rFonts w:ascii="Verdana" w:hAnsi="Verdana" w:cs="Arial"/>
          <w:sz w:val="18"/>
          <w:szCs w:val="18"/>
        </w:rPr>
        <w:t>Předmět výpůjčky byl předán vypůjčiteli dne …………………… ve stavu podle seznamu v čl. I.</w:t>
      </w:r>
    </w:p>
    <w:p w:rsidR="009D5559" w:rsidRPr="00EA3F3D" w:rsidRDefault="009D5559" w:rsidP="009D5559">
      <w:pPr>
        <w:jc w:val="both"/>
        <w:rPr>
          <w:rFonts w:ascii="Verdana" w:hAnsi="Verdana" w:cs="Arial"/>
          <w:sz w:val="18"/>
          <w:szCs w:val="18"/>
        </w:rPr>
      </w:pPr>
    </w:p>
    <w:p w:rsidR="00A27294" w:rsidRPr="00EA3F3D" w:rsidRDefault="00A27294" w:rsidP="009D5559">
      <w:pPr>
        <w:jc w:val="both"/>
        <w:rPr>
          <w:rFonts w:ascii="Verdana" w:hAnsi="Verdana" w:cs="Arial"/>
          <w:sz w:val="18"/>
          <w:szCs w:val="18"/>
        </w:rPr>
      </w:pPr>
    </w:p>
    <w:p w:rsidR="009D5559" w:rsidRPr="00EA3F3D" w:rsidRDefault="009D5559" w:rsidP="009D5559">
      <w:pPr>
        <w:jc w:val="both"/>
        <w:rPr>
          <w:rFonts w:ascii="Verdana" w:hAnsi="Verdana" w:cs="Arial"/>
          <w:sz w:val="18"/>
          <w:szCs w:val="18"/>
        </w:rPr>
      </w:pPr>
      <w:r w:rsidRPr="00EA3F3D">
        <w:rPr>
          <w:rFonts w:ascii="Verdana" w:hAnsi="Verdana" w:cs="Arial"/>
          <w:sz w:val="18"/>
          <w:szCs w:val="18"/>
        </w:rPr>
        <w:t xml:space="preserve">předal …………………………………………………. </w:t>
      </w:r>
      <w:r w:rsidRPr="00EA3F3D">
        <w:rPr>
          <w:rFonts w:ascii="Verdana" w:hAnsi="Verdana" w:cs="Arial"/>
          <w:sz w:val="18"/>
          <w:szCs w:val="18"/>
        </w:rPr>
        <w:tab/>
      </w:r>
      <w:r w:rsidRPr="00EA3F3D">
        <w:rPr>
          <w:rFonts w:ascii="Verdana" w:hAnsi="Verdana" w:cs="Arial"/>
          <w:sz w:val="18"/>
          <w:szCs w:val="18"/>
        </w:rPr>
        <w:tab/>
        <w:t>převzal ………………………………………………………</w:t>
      </w:r>
    </w:p>
    <w:p w:rsidR="009D5559" w:rsidRPr="00EA3F3D" w:rsidRDefault="009D5559" w:rsidP="009D5559">
      <w:pPr>
        <w:jc w:val="both"/>
        <w:rPr>
          <w:rFonts w:ascii="Verdana" w:hAnsi="Verdana" w:cs="Arial"/>
          <w:sz w:val="18"/>
          <w:szCs w:val="18"/>
        </w:rPr>
      </w:pPr>
    </w:p>
    <w:p w:rsidR="009D5559" w:rsidRPr="00EA3F3D" w:rsidRDefault="009D5559" w:rsidP="009D5559">
      <w:pPr>
        <w:jc w:val="both"/>
        <w:rPr>
          <w:rFonts w:ascii="Verdana" w:hAnsi="Verdana" w:cs="Arial"/>
          <w:sz w:val="18"/>
          <w:szCs w:val="18"/>
        </w:rPr>
      </w:pPr>
    </w:p>
    <w:p w:rsidR="009D5559" w:rsidRPr="00EA3F3D" w:rsidRDefault="009D5559" w:rsidP="009D5559">
      <w:pPr>
        <w:jc w:val="both"/>
        <w:rPr>
          <w:rFonts w:ascii="Verdana" w:hAnsi="Verdana" w:cs="Arial"/>
          <w:sz w:val="18"/>
          <w:szCs w:val="18"/>
        </w:rPr>
      </w:pPr>
    </w:p>
    <w:p w:rsidR="009D5559" w:rsidRPr="00EA3F3D" w:rsidRDefault="009D5559" w:rsidP="009D5559">
      <w:pPr>
        <w:jc w:val="both"/>
        <w:rPr>
          <w:rFonts w:ascii="Verdana" w:hAnsi="Verdana" w:cs="Arial"/>
          <w:sz w:val="18"/>
          <w:szCs w:val="18"/>
        </w:rPr>
      </w:pPr>
    </w:p>
    <w:p w:rsidR="009D5559" w:rsidRPr="00EA3F3D" w:rsidRDefault="009D5559" w:rsidP="009D5559">
      <w:pPr>
        <w:jc w:val="both"/>
        <w:rPr>
          <w:rFonts w:ascii="Verdana" w:hAnsi="Verdana" w:cs="Arial"/>
          <w:sz w:val="18"/>
          <w:szCs w:val="18"/>
        </w:rPr>
      </w:pPr>
      <w:r w:rsidRPr="00EA3F3D">
        <w:rPr>
          <w:rFonts w:ascii="Verdana" w:hAnsi="Verdana" w:cs="Arial"/>
          <w:sz w:val="18"/>
          <w:szCs w:val="18"/>
        </w:rPr>
        <w:tab/>
      </w:r>
    </w:p>
    <w:p w:rsidR="009D5559" w:rsidRPr="00EA3F3D" w:rsidRDefault="009D5559" w:rsidP="009D5559">
      <w:pPr>
        <w:jc w:val="both"/>
        <w:rPr>
          <w:rFonts w:ascii="Verdana" w:hAnsi="Verdana" w:cs="Arial"/>
          <w:sz w:val="18"/>
          <w:szCs w:val="18"/>
        </w:rPr>
      </w:pPr>
    </w:p>
    <w:p w:rsidR="009D5559" w:rsidRPr="00EA3F3D" w:rsidRDefault="009D5559" w:rsidP="009D5559">
      <w:pPr>
        <w:jc w:val="both"/>
        <w:rPr>
          <w:rFonts w:ascii="Verdana" w:hAnsi="Verdana" w:cs="Arial"/>
          <w:sz w:val="18"/>
          <w:szCs w:val="18"/>
        </w:rPr>
      </w:pPr>
    </w:p>
    <w:p w:rsidR="009D5559" w:rsidRPr="00EA3F3D" w:rsidRDefault="009D5559" w:rsidP="009D5559">
      <w:pPr>
        <w:keepNext/>
        <w:numPr>
          <w:ilvl w:val="3"/>
          <w:numId w:val="36"/>
        </w:numPr>
        <w:tabs>
          <w:tab w:val="left" w:pos="0"/>
        </w:tabs>
        <w:ind w:left="0" w:firstLine="0"/>
        <w:rPr>
          <w:rFonts w:ascii="Verdana" w:hAnsi="Verdana"/>
          <w:b/>
          <w:bCs/>
          <w:sz w:val="18"/>
          <w:szCs w:val="18"/>
        </w:rPr>
      </w:pPr>
      <w:r w:rsidRPr="00EA3F3D">
        <w:rPr>
          <w:rFonts w:ascii="Verdana" w:hAnsi="Verdana"/>
          <w:b/>
          <w:bCs/>
          <w:sz w:val="18"/>
          <w:szCs w:val="18"/>
        </w:rPr>
        <w:t>Zápis o vrácení</w:t>
      </w:r>
    </w:p>
    <w:p w:rsidR="009D5559" w:rsidRPr="00EA3F3D" w:rsidRDefault="009D5559" w:rsidP="009D5559">
      <w:pPr>
        <w:jc w:val="both"/>
        <w:rPr>
          <w:rFonts w:ascii="Verdana" w:hAnsi="Verdana" w:cs="Arial"/>
          <w:b/>
          <w:bCs/>
          <w:sz w:val="18"/>
          <w:szCs w:val="18"/>
        </w:rPr>
      </w:pPr>
    </w:p>
    <w:p w:rsidR="009D5559" w:rsidRPr="00EA3F3D" w:rsidRDefault="009D5559" w:rsidP="009D5559">
      <w:pPr>
        <w:jc w:val="both"/>
        <w:rPr>
          <w:rFonts w:ascii="Verdana" w:hAnsi="Verdana" w:cs="Arial"/>
          <w:sz w:val="18"/>
          <w:szCs w:val="18"/>
        </w:rPr>
      </w:pPr>
      <w:r w:rsidRPr="00EA3F3D">
        <w:rPr>
          <w:rFonts w:ascii="Verdana" w:hAnsi="Verdana" w:cs="Arial"/>
          <w:sz w:val="18"/>
          <w:szCs w:val="18"/>
        </w:rPr>
        <w:t xml:space="preserve">Předmět výpůjčky byl vrácen </w:t>
      </w:r>
      <w:proofErr w:type="spellStart"/>
      <w:r w:rsidRPr="00EA3F3D">
        <w:rPr>
          <w:rFonts w:ascii="Verdana" w:hAnsi="Verdana" w:cs="Arial"/>
          <w:sz w:val="18"/>
          <w:szCs w:val="18"/>
        </w:rPr>
        <w:t>půjčiteli</w:t>
      </w:r>
      <w:proofErr w:type="spellEnd"/>
      <w:r w:rsidRPr="00EA3F3D">
        <w:rPr>
          <w:rFonts w:ascii="Verdana" w:hAnsi="Verdana" w:cs="Arial"/>
          <w:sz w:val="18"/>
          <w:szCs w:val="18"/>
        </w:rPr>
        <w:t xml:space="preserve"> dne …………………… ve stavu ………………………………………</w:t>
      </w:r>
    </w:p>
    <w:p w:rsidR="009D5559" w:rsidRPr="00EA3F3D" w:rsidRDefault="009D5559" w:rsidP="009D5559">
      <w:pPr>
        <w:jc w:val="both"/>
        <w:rPr>
          <w:rFonts w:ascii="Verdana" w:hAnsi="Verdana" w:cs="Arial"/>
          <w:sz w:val="18"/>
          <w:szCs w:val="18"/>
        </w:rPr>
      </w:pPr>
    </w:p>
    <w:p w:rsidR="00A27294" w:rsidRPr="00EA3F3D" w:rsidRDefault="00A27294" w:rsidP="009D5559">
      <w:pPr>
        <w:jc w:val="both"/>
        <w:rPr>
          <w:rFonts w:ascii="Verdana" w:hAnsi="Verdana" w:cs="Arial"/>
          <w:sz w:val="18"/>
          <w:szCs w:val="18"/>
        </w:rPr>
      </w:pPr>
    </w:p>
    <w:p w:rsidR="009D5559" w:rsidRPr="00EA3F3D" w:rsidRDefault="009D5559" w:rsidP="009D5559">
      <w:pPr>
        <w:jc w:val="both"/>
        <w:rPr>
          <w:rFonts w:ascii="Verdana" w:hAnsi="Verdana" w:cs="Arial"/>
          <w:sz w:val="18"/>
          <w:szCs w:val="18"/>
        </w:rPr>
      </w:pPr>
      <w:r w:rsidRPr="00EA3F3D">
        <w:rPr>
          <w:rFonts w:ascii="Verdana" w:hAnsi="Verdana" w:cs="Arial"/>
          <w:sz w:val="18"/>
          <w:szCs w:val="18"/>
        </w:rPr>
        <w:t xml:space="preserve">předal …………………………………………………. </w:t>
      </w:r>
      <w:r w:rsidRPr="00EA3F3D">
        <w:rPr>
          <w:rFonts w:ascii="Verdana" w:hAnsi="Verdana" w:cs="Arial"/>
          <w:sz w:val="18"/>
          <w:szCs w:val="18"/>
        </w:rPr>
        <w:tab/>
      </w:r>
      <w:r w:rsidRPr="00EA3F3D">
        <w:rPr>
          <w:rFonts w:ascii="Verdana" w:hAnsi="Verdana" w:cs="Arial"/>
          <w:sz w:val="18"/>
          <w:szCs w:val="18"/>
        </w:rPr>
        <w:tab/>
        <w:t>převzal ………………………………………………………</w:t>
      </w:r>
    </w:p>
    <w:p w:rsidR="009D5559" w:rsidRPr="00EA3F3D" w:rsidRDefault="009D5559" w:rsidP="009D5559">
      <w:pPr>
        <w:jc w:val="both"/>
        <w:rPr>
          <w:rFonts w:ascii="Verdana" w:hAnsi="Verdana" w:cs="Arial"/>
          <w:sz w:val="18"/>
          <w:szCs w:val="18"/>
        </w:rPr>
      </w:pPr>
    </w:p>
    <w:p w:rsidR="009D5559" w:rsidRPr="00EA3F3D" w:rsidRDefault="009D5559" w:rsidP="009D5559">
      <w:pPr>
        <w:jc w:val="both"/>
        <w:rPr>
          <w:rFonts w:ascii="Verdana" w:hAnsi="Verdana" w:cs="Arial"/>
          <w:sz w:val="18"/>
          <w:szCs w:val="18"/>
        </w:rPr>
      </w:pPr>
    </w:p>
    <w:p w:rsidR="009D5559" w:rsidRPr="00EA3F3D" w:rsidRDefault="009D5559" w:rsidP="009D5559">
      <w:pPr>
        <w:jc w:val="both"/>
        <w:rPr>
          <w:rFonts w:ascii="Verdana" w:hAnsi="Verdana" w:cs="Arial"/>
          <w:sz w:val="18"/>
          <w:szCs w:val="18"/>
        </w:rPr>
      </w:pPr>
    </w:p>
    <w:p w:rsidR="009D5559" w:rsidRPr="00EA3F3D" w:rsidRDefault="009D5559" w:rsidP="009D5559">
      <w:pPr>
        <w:jc w:val="both"/>
        <w:rPr>
          <w:rFonts w:ascii="Verdana" w:hAnsi="Verdana" w:cs="Arial"/>
          <w:sz w:val="18"/>
          <w:szCs w:val="18"/>
        </w:rPr>
      </w:pPr>
    </w:p>
    <w:p w:rsidR="009D5559" w:rsidRPr="00EA3F3D" w:rsidRDefault="009D5559" w:rsidP="009D5559">
      <w:pPr>
        <w:jc w:val="both"/>
        <w:rPr>
          <w:rFonts w:ascii="Verdana" w:hAnsi="Verdana" w:cs="Arial"/>
          <w:sz w:val="18"/>
          <w:szCs w:val="18"/>
        </w:rPr>
      </w:pPr>
    </w:p>
    <w:p w:rsidR="009D5559" w:rsidRPr="00EA3F3D" w:rsidRDefault="009D5559" w:rsidP="009D5559">
      <w:pPr>
        <w:jc w:val="both"/>
        <w:rPr>
          <w:rFonts w:ascii="Verdana" w:hAnsi="Verdana" w:cs="Arial"/>
          <w:sz w:val="18"/>
          <w:szCs w:val="18"/>
        </w:rPr>
      </w:pPr>
    </w:p>
    <w:p w:rsidR="009D5559" w:rsidRPr="00EA3F3D" w:rsidRDefault="009D5559" w:rsidP="009D5559">
      <w:pPr>
        <w:jc w:val="both"/>
        <w:rPr>
          <w:rFonts w:ascii="Verdana" w:hAnsi="Verdana" w:cs="Arial"/>
          <w:sz w:val="18"/>
          <w:szCs w:val="18"/>
        </w:rPr>
      </w:pPr>
    </w:p>
    <w:p w:rsidR="009D5559" w:rsidRPr="00EA3F3D" w:rsidRDefault="009D5559" w:rsidP="009D5559">
      <w:pPr>
        <w:jc w:val="both"/>
        <w:rPr>
          <w:rFonts w:ascii="Verdana" w:hAnsi="Verdana" w:cs="Arial"/>
          <w:sz w:val="18"/>
          <w:szCs w:val="18"/>
        </w:rPr>
      </w:pPr>
    </w:p>
    <w:p w:rsidR="009D5559" w:rsidRPr="00EA3F3D" w:rsidRDefault="009D5559" w:rsidP="009D5559">
      <w:pPr>
        <w:jc w:val="both"/>
        <w:rPr>
          <w:rFonts w:ascii="Verdana" w:hAnsi="Verdana" w:cs="Arial"/>
          <w:sz w:val="18"/>
          <w:szCs w:val="18"/>
        </w:rPr>
      </w:pPr>
    </w:p>
    <w:p w:rsidR="009D5559" w:rsidRPr="00EA3F3D" w:rsidRDefault="009D5559" w:rsidP="009D5559">
      <w:pPr>
        <w:jc w:val="both"/>
        <w:rPr>
          <w:rFonts w:ascii="Verdana" w:hAnsi="Verdana" w:cs="Arial"/>
          <w:sz w:val="18"/>
          <w:szCs w:val="18"/>
        </w:rPr>
      </w:pPr>
    </w:p>
    <w:p w:rsidR="009D5559" w:rsidRPr="00EA3F3D" w:rsidRDefault="009D5559" w:rsidP="009D5559">
      <w:pPr>
        <w:jc w:val="both"/>
        <w:rPr>
          <w:rFonts w:ascii="Verdana" w:hAnsi="Verdana" w:cs="Arial"/>
          <w:sz w:val="18"/>
          <w:szCs w:val="18"/>
        </w:rPr>
      </w:pPr>
    </w:p>
    <w:p w:rsidR="009D5559" w:rsidRPr="00EA3F3D" w:rsidRDefault="009D5559" w:rsidP="009D5559">
      <w:pPr>
        <w:jc w:val="both"/>
        <w:rPr>
          <w:rFonts w:ascii="Verdana" w:hAnsi="Verdana" w:cs="Arial"/>
          <w:sz w:val="18"/>
          <w:szCs w:val="18"/>
        </w:rPr>
      </w:pPr>
    </w:p>
    <w:p w:rsidR="009D5559" w:rsidRPr="00EA3F3D" w:rsidRDefault="009D5559" w:rsidP="009D5559">
      <w:pPr>
        <w:jc w:val="both"/>
        <w:rPr>
          <w:rFonts w:ascii="Verdana" w:hAnsi="Verdana" w:cs="Arial"/>
          <w:sz w:val="18"/>
          <w:szCs w:val="18"/>
        </w:rPr>
      </w:pPr>
    </w:p>
    <w:p w:rsidR="009D5559" w:rsidRPr="00EA3F3D" w:rsidRDefault="009D5559" w:rsidP="009D5559">
      <w:pPr>
        <w:jc w:val="both"/>
        <w:rPr>
          <w:rFonts w:ascii="Verdana" w:hAnsi="Verdana" w:cs="Arial"/>
          <w:sz w:val="18"/>
          <w:szCs w:val="18"/>
        </w:rPr>
      </w:pPr>
    </w:p>
    <w:p w:rsidR="009D5559" w:rsidRPr="00EA3F3D" w:rsidRDefault="009D5559" w:rsidP="009D5559">
      <w:pPr>
        <w:jc w:val="both"/>
        <w:rPr>
          <w:rFonts w:ascii="Verdana" w:hAnsi="Verdana" w:cs="Arial"/>
          <w:sz w:val="18"/>
          <w:szCs w:val="18"/>
        </w:rPr>
      </w:pPr>
    </w:p>
    <w:p w:rsidR="009D5559" w:rsidRPr="00EA3F3D" w:rsidRDefault="009D5559" w:rsidP="009D5559">
      <w:pPr>
        <w:jc w:val="both"/>
        <w:rPr>
          <w:rFonts w:ascii="Verdana" w:hAnsi="Verdana" w:cs="Arial"/>
          <w:sz w:val="18"/>
          <w:szCs w:val="18"/>
        </w:rPr>
      </w:pPr>
    </w:p>
    <w:p w:rsidR="009D5559" w:rsidRPr="00EA3F3D" w:rsidRDefault="009D5559" w:rsidP="009D5559">
      <w:pPr>
        <w:jc w:val="both"/>
        <w:rPr>
          <w:rFonts w:ascii="Verdana" w:hAnsi="Verdana" w:cs="Arial"/>
          <w:sz w:val="18"/>
          <w:szCs w:val="18"/>
        </w:rPr>
      </w:pPr>
    </w:p>
    <w:p w:rsidR="009D5559" w:rsidRPr="00EA3F3D" w:rsidRDefault="009D5559" w:rsidP="009D5559">
      <w:pPr>
        <w:jc w:val="both"/>
        <w:rPr>
          <w:rFonts w:ascii="Verdana" w:hAnsi="Verdana" w:cs="Arial"/>
          <w:sz w:val="18"/>
          <w:szCs w:val="18"/>
        </w:rPr>
      </w:pPr>
    </w:p>
    <w:p w:rsidR="009D5559" w:rsidRPr="00EA3F3D" w:rsidRDefault="009D5559" w:rsidP="009D5559">
      <w:pPr>
        <w:jc w:val="both"/>
        <w:rPr>
          <w:rFonts w:ascii="Verdana" w:hAnsi="Verdana" w:cs="Arial"/>
          <w:sz w:val="18"/>
          <w:szCs w:val="18"/>
        </w:rPr>
      </w:pPr>
    </w:p>
    <w:p w:rsidR="009D5559" w:rsidRPr="00EA3F3D" w:rsidRDefault="009D5559" w:rsidP="009D5559">
      <w:pPr>
        <w:jc w:val="both"/>
        <w:rPr>
          <w:rFonts w:ascii="Verdana" w:hAnsi="Verdana" w:cs="Arial"/>
          <w:sz w:val="18"/>
          <w:szCs w:val="18"/>
        </w:rPr>
      </w:pPr>
    </w:p>
    <w:p w:rsidR="009D5559" w:rsidRPr="00EA3F3D" w:rsidRDefault="009D5559" w:rsidP="009D5559">
      <w:pPr>
        <w:jc w:val="both"/>
        <w:rPr>
          <w:rFonts w:ascii="Verdana" w:hAnsi="Verdana" w:cs="Arial"/>
          <w:sz w:val="18"/>
          <w:szCs w:val="18"/>
        </w:rPr>
      </w:pPr>
    </w:p>
    <w:p w:rsidR="009D5559" w:rsidRPr="00EA3F3D" w:rsidRDefault="009D5559" w:rsidP="009D5559">
      <w:pPr>
        <w:jc w:val="both"/>
        <w:rPr>
          <w:rFonts w:ascii="Verdana" w:hAnsi="Verdana" w:cs="Arial"/>
          <w:sz w:val="18"/>
          <w:szCs w:val="18"/>
        </w:rPr>
      </w:pPr>
    </w:p>
    <w:p w:rsidR="009D5559" w:rsidRPr="00EA3F3D" w:rsidRDefault="009D5559" w:rsidP="009D5559">
      <w:pPr>
        <w:jc w:val="both"/>
        <w:rPr>
          <w:rFonts w:ascii="Verdana" w:hAnsi="Verdana" w:cs="Arial"/>
          <w:sz w:val="18"/>
          <w:szCs w:val="18"/>
        </w:rPr>
      </w:pPr>
    </w:p>
    <w:p w:rsidR="00B02110" w:rsidRPr="00EA3F3D" w:rsidRDefault="00B02110" w:rsidP="009D5559">
      <w:pPr>
        <w:jc w:val="both"/>
        <w:rPr>
          <w:rFonts w:ascii="Verdana" w:hAnsi="Verdana" w:cs="Arial"/>
          <w:sz w:val="18"/>
          <w:szCs w:val="18"/>
        </w:rPr>
      </w:pPr>
    </w:p>
    <w:sectPr w:rsidR="00B02110" w:rsidRPr="00EA3F3D" w:rsidSect="0090020F">
      <w:footerReference w:type="default" r:id="rId7"/>
      <w:headerReference w:type="first" r:id="rId8"/>
      <w:footerReference w:type="first" r:id="rId9"/>
      <w:footnotePr>
        <w:pos w:val="beneathText"/>
      </w:footnotePr>
      <w:pgSz w:w="11905" w:h="16837"/>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4BA8" w:rsidRDefault="00FF4BA8">
      <w:r>
        <w:separator/>
      </w:r>
    </w:p>
  </w:endnote>
  <w:endnote w:type="continuationSeparator" w:id="0">
    <w:p w:rsidR="00FF4BA8" w:rsidRDefault="00FF4B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999" w:rsidRPr="00D56D51" w:rsidRDefault="00190191" w:rsidP="00190191">
    <w:pPr>
      <w:pStyle w:val="Zpat"/>
      <w:jc w:val="center"/>
      <w:rPr>
        <w:rFonts w:ascii="Verdana" w:hAnsi="Verdana"/>
        <w:sz w:val="14"/>
        <w:szCs w:val="14"/>
      </w:rPr>
    </w:pPr>
    <w:r w:rsidRPr="00D56D51">
      <w:rPr>
        <w:rFonts w:ascii="Verdana" w:hAnsi="Verdana"/>
        <w:sz w:val="14"/>
        <w:szCs w:val="14"/>
      </w:rPr>
      <w:t xml:space="preserve">strana </w:t>
    </w:r>
    <w:r w:rsidRPr="00D56D51">
      <w:rPr>
        <w:rFonts w:ascii="Verdana" w:hAnsi="Verdana"/>
        <w:bCs/>
        <w:sz w:val="14"/>
        <w:szCs w:val="14"/>
      </w:rPr>
      <w:fldChar w:fldCharType="begin"/>
    </w:r>
    <w:r w:rsidRPr="00D56D51">
      <w:rPr>
        <w:rFonts w:ascii="Verdana" w:hAnsi="Verdana"/>
        <w:bCs/>
        <w:sz w:val="14"/>
        <w:szCs w:val="14"/>
      </w:rPr>
      <w:instrText>PAGE  \* Arabic  \* MERGEFORMAT</w:instrText>
    </w:r>
    <w:r w:rsidRPr="00D56D51">
      <w:rPr>
        <w:rFonts w:ascii="Verdana" w:hAnsi="Verdana"/>
        <w:bCs/>
        <w:sz w:val="14"/>
        <w:szCs w:val="14"/>
      </w:rPr>
      <w:fldChar w:fldCharType="separate"/>
    </w:r>
    <w:r w:rsidR="00D57905">
      <w:rPr>
        <w:rFonts w:ascii="Verdana" w:hAnsi="Verdana"/>
        <w:bCs/>
        <w:noProof/>
        <w:sz w:val="14"/>
        <w:szCs w:val="14"/>
      </w:rPr>
      <w:t>5</w:t>
    </w:r>
    <w:r w:rsidRPr="00D56D51">
      <w:rPr>
        <w:rFonts w:ascii="Verdana" w:hAnsi="Verdana"/>
        <w:bCs/>
        <w:sz w:val="14"/>
        <w:szCs w:val="14"/>
      </w:rPr>
      <w:fldChar w:fldCharType="end"/>
    </w:r>
    <w:r w:rsidRPr="00D56D51">
      <w:rPr>
        <w:rFonts w:ascii="Verdana" w:hAnsi="Verdana"/>
        <w:sz w:val="14"/>
        <w:szCs w:val="14"/>
      </w:rPr>
      <w:t xml:space="preserve"> z </w:t>
    </w:r>
    <w:r w:rsidRPr="00D56D51">
      <w:rPr>
        <w:rFonts w:ascii="Verdana" w:hAnsi="Verdana"/>
        <w:bCs/>
        <w:sz w:val="14"/>
        <w:szCs w:val="14"/>
      </w:rPr>
      <w:fldChar w:fldCharType="begin"/>
    </w:r>
    <w:r w:rsidRPr="00D56D51">
      <w:rPr>
        <w:rFonts w:ascii="Verdana" w:hAnsi="Verdana"/>
        <w:bCs/>
        <w:sz w:val="14"/>
        <w:szCs w:val="14"/>
      </w:rPr>
      <w:instrText>NUMPAGES  \* Arabic  \* MERGEFORMAT</w:instrText>
    </w:r>
    <w:r w:rsidRPr="00D56D51">
      <w:rPr>
        <w:rFonts w:ascii="Verdana" w:hAnsi="Verdana"/>
        <w:bCs/>
        <w:sz w:val="14"/>
        <w:szCs w:val="14"/>
      </w:rPr>
      <w:fldChar w:fldCharType="separate"/>
    </w:r>
    <w:r w:rsidR="00D57905">
      <w:rPr>
        <w:rFonts w:ascii="Verdana" w:hAnsi="Verdana"/>
        <w:bCs/>
        <w:noProof/>
        <w:sz w:val="14"/>
        <w:szCs w:val="14"/>
      </w:rPr>
      <w:t>5</w:t>
    </w:r>
    <w:r w:rsidRPr="00D56D51">
      <w:rPr>
        <w:rFonts w:ascii="Verdana" w:hAnsi="Verdana"/>
        <w:bCs/>
        <w:sz w:val="14"/>
        <w:szCs w:val="14"/>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020F" w:rsidRPr="009D1C61" w:rsidRDefault="009D1C61" w:rsidP="009D1C61">
    <w:pPr>
      <w:pStyle w:val="Zpat"/>
      <w:jc w:val="center"/>
      <w:rPr>
        <w:rFonts w:ascii="Verdana" w:hAnsi="Verdana"/>
        <w:sz w:val="14"/>
        <w:szCs w:val="14"/>
      </w:rPr>
    </w:pPr>
    <w:r w:rsidRPr="00D56D51">
      <w:rPr>
        <w:rFonts w:ascii="Verdana" w:hAnsi="Verdana"/>
        <w:sz w:val="14"/>
        <w:szCs w:val="14"/>
      </w:rPr>
      <w:t xml:space="preserve">strana </w:t>
    </w:r>
    <w:r w:rsidRPr="00D56D51">
      <w:rPr>
        <w:rFonts w:ascii="Verdana" w:hAnsi="Verdana"/>
        <w:bCs/>
        <w:sz w:val="14"/>
        <w:szCs w:val="14"/>
      </w:rPr>
      <w:fldChar w:fldCharType="begin"/>
    </w:r>
    <w:r w:rsidRPr="00D56D51">
      <w:rPr>
        <w:rFonts w:ascii="Verdana" w:hAnsi="Verdana"/>
        <w:bCs/>
        <w:sz w:val="14"/>
        <w:szCs w:val="14"/>
      </w:rPr>
      <w:instrText>PAGE  \* Arabic  \* MERGEFORMAT</w:instrText>
    </w:r>
    <w:r w:rsidRPr="00D56D51">
      <w:rPr>
        <w:rFonts w:ascii="Verdana" w:hAnsi="Verdana"/>
        <w:bCs/>
        <w:sz w:val="14"/>
        <w:szCs w:val="14"/>
      </w:rPr>
      <w:fldChar w:fldCharType="separate"/>
    </w:r>
    <w:r w:rsidR="00D57905">
      <w:rPr>
        <w:rFonts w:ascii="Verdana" w:hAnsi="Verdana"/>
        <w:bCs/>
        <w:noProof/>
        <w:sz w:val="14"/>
        <w:szCs w:val="14"/>
      </w:rPr>
      <w:t>1</w:t>
    </w:r>
    <w:r w:rsidRPr="00D56D51">
      <w:rPr>
        <w:rFonts w:ascii="Verdana" w:hAnsi="Verdana"/>
        <w:bCs/>
        <w:sz w:val="14"/>
        <w:szCs w:val="14"/>
      </w:rPr>
      <w:fldChar w:fldCharType="end"/>
    </w:r>
    <w:r w:rsidRPr="00D56D51">
      <w:rPr>
        <w:rFonts w:ascii="Verdana" w:hAnsi="Verdana"/>
        <w:sz w:val="14"/>
        <w:szCs w:val="14"/>
      </w:rPr>
      <w:t xml:space="preserve"> z </w:t>
    </w:r>
    <w:r w:rsidRPr="00D56D51">
      <w:rPr>
        <w:rFonts w:ascii="Verdana" w:hAnsi="Verdana"/>
        <w:bCs/>
        <w:sz w:val="14"/>
        <w:szCs w:val="14"/>
      </w:rPr>
      <w:fldChar w:fldCharType="begin"/>
    </w:r>
    <w:r w:rsidRPr="00D56D51">
      <w:rPr>
        <w:rFonts w:ascii="Verdana" w:hAnsi="Verdana"/>
        <w:bCs/>
        <w:sz w:val="14"/>
        <w:szCs w:val="14"/>
      </w:rPr>
      <w:instrText>NUMPAGES  \* Arabic  \* MERGEFORMAT</w:instrText>
    </w:r>
    <w:r w:rsidRPr="00D56D51">
      <w:rPr>
        <w:rFonts w:ascii="Verdana" w:hAnsi="Verdana"/>
        <w:bCs/>
        <w:sz w:val="14"/>
        <w:szCs w:val="14"/>
      </w:rPr>
      <w:fldChar w:fldCharType="separate"/>
    </w:r>
    <w:r w:rsidR="00D57905">
      <w:rPr>
        <w:rFonts w:ascii="Verdana" w:hAnsi="Verdana"/>
        <w:bCs/>
        <w:noProof/>
        <w:sz w:val="14"/>
        <w:szCs w:val="14"/>
      </w:rPr>
      <w:t>5</w:t>
    </w:r>
    <w:r w:rsidRPr="00D56D51">
      <w:rPr>
        <w:rFonts w:ascii="Verdana" w:hAnsi="Verdana"/>
        <w:bCs/>
        <w:sz w:val="14"/>
        <w:szCs w:val="14"/>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4BA8" w:rsidRDefault="00FF4BA8">
      <w:r>
        <w:separator/>
      </w:r>
    </w:p>
  </w:footnote>
  <w:footnote w:type="continuationSeparator" w:id="0">
    <w:p w:rsidR="00FF4BA8" w:rsidRDefault="00FF4BA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020F" w:rsidRDefault="0090020F" w:rsidP="008F6CEC">
    <w:pPr>
      <w:ind w:left="2124" w:firstLine="708"/>
      <w:jc w:val="right"/>
      <w:rPr>
        <w:rFonts w:ascii="Verdana" w:hAnsi="Verdana" w:cs="Arial"/>
        <w:sz w:val="16"/>
        <w:szCs w:val="16"/>
      </w:rPr>
    </w:pPr>
  </w:p>
  <w:p w:rsidR="009E6AC9" w:rsidRDefault="009E6AC9" w:rsidP="008F6CEC">
    <w:pPr>
      <w:ind w:left="2124" w:firstLine="708"/>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Nadpis1"/>
      <w:lvlText w:val=""/>
      <w:lvlJc w:val="left"/>
      <w:pPr>
        <w:tabs>
          <w:tab w:val="num" w:pos="432"/>
        </w:tabs>
        <w:ind w:left="432" w:hanging="432"/>
      </w:pPr>
    </w:lvl>
    <w:lvl w:ilvl="1">
      <w:start w:val="1"/>
      <w:numFmt w:val="none"/>
      <w:pStyle w:val="Nadpis2"/>
      <w:lvlText w:val=""/>
      <w:lvlJc w:val="left"/>
      <w:pPr>
        <w:tabs>
          <w:tab w:val="num" w:pos="576"/>
        </w:tabs>
        <w:ind w:left="576" w:hanging="576"/>
      </w:pPr>
    </w:lvl>
    <w:lvl w:ilvl="2">
      <w:start w:val="1"/>
      <w:numFmt w:val="none"/>
      <w:pStyle w:val="Nadpis3"/>
      <w:lvlText w:val=""/>
      <w:lvlJc w:val="left"/>
      <w:pPr>
        <w:tabs>
          <w:tab w:val="num" w:pos="720"/>
        </w:tabs>
        <w:ind w:left="720" w:hanging="720"/>
      </w:pPr>
    </w:lvl>
    <w:lvl w:ilvl="3">
      <w:start w:val="1"/>
      <w:numFmt w:val="none"/>
      <w:pStyle w:val="Nadpis4"/>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3"/>
    <w:multiLevelType w:val="singleLevel"/>
    <w:tmpl w:val="00000003"/>
    <w:name w:val="WW8Num3"/>
    <w:lvl w:ilvl="0">
      <w:start w:val="1"/>
      <w:numFmt w:val="decimal"/>
      <w:lvlText w:val="%1."/>
      <w:lvlJc w:val="left"/>
      <w:pPr>
        <w:tabs>
          <w:tab w:val="num" w:pos="720"/>
        </w:tabs>
        <w:ind w:left="720" w:hanging="360"/>
      </w:pPr>
    </w:lvl>
  </w:abstractNum>
  <w:abstractNum w:abstractNumId="3" w15:restartNumberingAfterBreak="0">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15:restartNumberingAfterBreak="0">
    <w:nsid w:val="00000005"/>
    <w:multiLevelType w:val="singleLevel"/>
    <w:tmpl w:val="00000005"/>
    <w:name w:val="WW8Num5"/>
    <w:lvl w:ilvl="0">
      <w:start w:val="1"/>
      <w:numFmt w:val="decimal"/>
      <w:lvlText w:val="%1."/>
      <w:lvlJc w:val="left"/>
      <w:pPr>
        <w:tabs>
          <w:tab w:val="num" w:pos="720"/>
        </w:tabs>
        <w:ind w:left="720" w:hanging="360"/>
      </w:pPr>
    </w:lvl>
  </w:abstractNum>
  <w:abstractNum w:abstractNumId="5" w15:restartNumberingAfterBreak="0">
    <w:nsid w:val="00000006"/>
    <w:multiLevelType w:val="singleLevel"/>
    <w:tmpl w:val="00000006"/>
    <w:name w:val="WW8Num6"/>
    <w:lvl w:ilvl="0">
      <w:start w:val="1"/>
      <w:numFmt w:val="decimal"/>
      <w:lvlText w:val="%1."/>
      <w:lvlJc w:val="left"/>
      <w:pPr>
        <w:tabs>
          <w:tab w:val="num" w:pos="720"/>
        </w:tabs>
        <w:ind w:left="720" w:hanging="360"/>
      </w:pPr>
    </w:lvl>
  </w:abstractNum>
  <w:abstractNum w:abstractNumId="6" w15:restartNumberingAfterBreak="0">
    <w:nsid w:val="00000007"/>
    <w:multiLevelType w:val="singleLevel"/>
    <w:tmpl w:val="00000007"/>
    <w:name w:val="WW8Num7"/>
    <w:lvl w:ilvl="0">
      <w:start w:val="1"/>
      <w:numFmt w:val="decimal"/>
      <w:lvlText w:val="%1."/>
      <w:lvlJc w:val="left"/>
      <w:pPr>
        <w:tabs>
          <w:tab w:val="num" w:pos="720"/>
        </w:tabs>
        <w:ind w:left="720" w:hanging="360"/>
      </w:pPr>
    </w:lvl>
  </w:abstractNum>
  <w:abstractNum w:abstractNumId="7" w15:restartNumberingAfterBreak="0">
    <w:nsid w:val="00000008"/>
    <w:multiLevelType w:val="singleLevel"/>
    <w:tmpl w:val="00000008"/>
    <w:name w:val="WW8Num8"/>
    <w:lvl w:ilvl="0">
      <w:start w:val="1"/>
      <w:numFmt w:val="decimal"/>
      <w:lvlText w:val="%1."/>
      <w:lvlJc w:val="left"/>
      <w:pPr>
        <w:tabs>
          <w:tab w:val="num" w:pos="720"/>
        </w:tabs>
        <w:ind w:left="720" w:hanging="360"/>
      </w:pPr>
    </w:lvl>
  </w:abstractNum>
  <w:abstractNum w:abstractNumId="8" w15:restartNumberingAfterBreak="0">
    <w:nsid w:val="00000009"/>
    <w:multiLevelType w:val="singleLevel"/>
    <w:tmpl w:val="00000009"/>
    <w:name w:val="WW8Num9"/>
    <w:lvl w:ilvl="0">
      <w:start w:val="1"/>
      <w:numFmt w:val="decimal"/>
      <w:lvlText w:val="%1."/>
      <w:lvlJc w:val="left"/>
      <w:pPr>
        <w:tabs>
          <w:tab w:val="num" w:pos="720"/>
        </w:tabs>
        <w:ind w:left="720" w:hanging="360"/>
      </w:pPr>
    </w:lvl>
  </w:abstractNum>
  <w:abstractNum w:abstractNumId="9" w15:restartNumberingAfterBreak="0">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10" w15:restartNumberingAfterBreak="0">
    <w:nsid w:val="0000000B"/>
    <w:multiLevelType w:val="singleLevel"/>
    <w:tmpl w:val="0000000B"/>
    <w:name w:val="WW8Num11"/>
    <w:lvl w:ilvl="0">
      <w:start w:val="1"/>
      <w:numFmt w:val="decimal"/>
      <w:lvlText w:val="%1."/>
      <w:lvlJc w:val="left"/>
      <w:pPr>
        <w:tabs>
          <w:tab w:val="num" w:pos="720"/>
        </w:tabs>
        <w:ind w:left="720" w:hanging="360"/>
      </w:p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ind w:left="720" w:hanging="360"/>
      </w:pPr>
    </w:lvl>
  </w:abstractNum>
  <w:abstractNum w:abstractNumId="12" w15:restartNumberingAfterBreak="0">
    <w:nsid w:val="05EF48B7"/>
    <w:multiLevelType w:val="multilevel"/>
    <w:tmpl w:val="6608D5B0"/>
    <w:lvl w:ilvl="0">
      <w:start w:val="1"/>
      <w:numFmt w:val="decimal"/>
      <w:lvlText w:val="%1)"/>
      <w:lvlJc w:val="left"/>
      <w:pPr>
        <w:tabs>
          <w:tab w:val="num" w:pos="397"/>
        </w:tabs>
        <w:ind w:left="397" w:hanging="397"/>
      </w:pPr>
      <w:rPr>
        <w:rFonts w:ascii="Verdana" w:hAnsi="Verdana" w:hint="default"/>
        <w:b w:val="0"/>
        <w:i w:val="0"/>
        <w:sz w:val="16"/>
        <w:szCs w:val="20"/>
      </w:rPr>
    </w:lvl>
    <w:lvl w:ilvl="1">
      <w:start w:val="1"/>
      <w:numFmt w:val="lowerLetter"/>
      <w:lvlText w:val="%2)"/>
      <w:lvlJc w:val="left"/>
      <w:pPr>
        <w:tabs>
          <w:tab w:val="num" w:pos="851"/>
        </w:tabs>
        <w:ind w:left="851" w:hanging="454"/>
      </w:pPr>
      <w:rPr>
        <w:rFonts w:ascii="Verdana" w:hAnsi="Verdana" w:hint="default"/>
        <w:b w:val="0"/>
        <w:i w:val="0"/>
        <w:color w:val="auto"/>
        <w:sz w:val="16"/>
        <w:szCs w:val="20"/>
      </w:rPr>
    </w:lvl>
    <w:lvl w:ilvl="2">
      <w:start w:val="1"/>
      <w:numFmt w:val="bullet"/>
      <w:lvlText w:val=""/>
      <w:lvlJc w:val="left"/>
      <w:pPr>
        <w:tabs>
          <w:tab w:val="num" w:pos="624"/>
        </w:tabs>
        <w:ind w:left="624" w:hanging="227"/>
      </w:pPr>
      <w:rPr>
        <w:rFonts w:ascii="Symbol" w:hAnsi="Symbol" w:hint="default"/>
        <w:sz w:val="16"/>
      </w:rPr>
    </w:lvl>
    <w:lvl w:ilvl="3">
      <w:start w:val="1"/>
      <w:numFmt w:val="ordinal"/>
      <w:lvlText w:val="%4"/>
      <w:lvlJc w:val="left"/>
      <w:pPr>
        <w:tabs>
          <w:tab w:val="num" w:pos="1191"/>
        </w:tabs>
        <w:ind w:left="1191" w:hanging="794"/>
      </w:pPr>
      <w:rPr>
        <w:rFonts w:ascii="Verdana" w:hAnsi="Verdana" w:hint="default"/>
      </w:rPr>
    </w:lvl>
    <w:lvl w:ilvl="4">
      <w:start w:val="1"/>
      <w:numFmt w:val="bullet"/>
      <w:lvlText w:val=""/>
      <w:lvlJc w:val="left"/>
      <w:pPr>
        <w:tabs>
          <w:tab w:val="num" w:pos="1021"/>
        </w:tabs>
        <w:ind w:left="1021" w:hanging="227"/>
      </w:pPr>
      <w:rPr>
        <w:rFonts w:ascii="Symbol" w:hAnsi="Symbol" w:hint="default"/>
        <w:sz w:val="16"/>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0C8166D7"/>
    <w:multiLevelType w:val="multilevel"/>
    <w:tmpl w:val="6608D5B0"/>
    <w:lvl w:ilvl="0">
      <w:start w:val="1"/>
      <w:numFmt w:val="decimal"/>
      <w:lvlText w:val="%1)"/>
      <w:lvlJc w:val="left"/>
      <w:pPr>
        <w:tabs>
          <w:tab w:val="num" w:pos="397"/>
        </w:tabs>
        <w:ind w:left="397" w:hanging="397"/>
      </w:pPr>
      <w:rPr>
        <w:rFonts w:ascii="Verdana" w:hAnsi="Verdana" w:hint="default"/>
        <w:b w:val="0"/>
        <w:i w:val="0"/>
        <w:sz w:val="16"/>
        <w:szCs w:val="20"/>
      </w:rPr>
    </w:lvl>
    <w:lvl w:ilvl="1">
      <w:start w:val="1"/>
      <w:numFmt w:val="lowerLetter"/>
      <w:lvlText w:val="%2)"/>
      <w:lvlJc w:val="left"/>
      <w:pPr>
        <w:tabs>
          <w:tab w:val="num" w:pos="851"/>
        </w:tabs>
        <w:ind w:left="851" w:hanging="454"/>
      </w:pPr>
      <w:rPr>
        <w:rFonts w:ascii="Verdana" w:hAnsi="Verdana" w:hint="default"/>
        <w:b w:val="0"/>
        <w:i w:val="0"/>
        <w:color w:val="auto"/>
        <w:sz w:val="16"/>
        <w:szCs w:val="20"/>
      </w:rPr>
    </w:lvl>
    <w:lvl w:ilvl="2">
      <w:start w:val="1"/>
      <w:numFmt w:val="bullet"/>
      <w:lvlText w:val=""/>
      <w:lvlJc w:val="left"/>
      <w:pPr>
        <w:tabs>
          <w:tab w:val="num" w:pos="624"/>
        </w:tabs>
        <w:ind w:left="624" w:hanging="227"/>
      </w:pPr>
      <w:rPr>
        <w:rFonts w:ascii="Symbol" w:hAnsi="Symbol" w:hint="default"/>
        <w:sz w:val="16"/>
      </w:rPr>
    </w:lvl>
    <w:lvl w:ilvl="3">
      <w:start w:val="1"/>
      <w:numFmt w:val="ordinal"/>
      <w:lvlText w:val="%4"/>
      <w:lvlJc w:val="left"/>
      <w:pPr>
        <w:tabs>
          <w:tab w:val="num" w:pos="1191"/>
        </w:tabs>
        <w:ind w:left="1191" w:hanging="794"/>
      </w:pPr>
      <w:rPr>
        <w:rFonts w:ascii="Verdana" w:hAnsi="Verdana" w:hint="default"/>
      </w:rPr>
    </w:lvl>
    <w:lvl w:ilvl="4">
      <w:start w:val="1"/>
      <w:numFmt w:val="bullet"/>
      <w:lvlText w:val=""/>
      <w:lvlJc w:val="left"/>
      <w:pPr>
        <w:tabs>
          <w:tab w:val="num" w:pos="1021"/>
        </w:tabs>
        <w:ind w:left="1021" w:hanging="227"/>
      </w:pPr>
      <w:rPr>
        <w:rFonts w:ascii="Symbol" w:hAnsi="Symbol" w:hint="default"/>
        <w:sz w:val="16"/>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12C12796"/>
    <w:multiLevelType w:val="multilevel"/>
    <w:tmpl w:val="6608D5B0"/>
    <w:lvl w:ilvl="0">
      <w:start w:val="1"/>
      <w:numFmt w:val="decimal"/>
      <w:lvlText w:val="%1)"/>
      <w:lvlJc w:val="left"/>
      <w:pPr>
        <w:tabs>
          <w:tab w:val="num" w:pos="397"/>
        </w:tabs>
        <w:ind w:left="397" w:hanging="397"/>
      </w:pPr>
      <w:rPr>
        <w:rFonts w:ascii="Verdana" w:hAnsi="Verdana" w:hint="default"/>
        <w:b w:val="0"/>
        <w:i w:val="0"/>
        <w:sz w:val="16"/>
        <w:szCs w:val="20"/>
      </w:rPr>
    </w:lvl>
    <w:lvl w:ilvl="1">
      <w:start w:val="1"/>
      <w:numFmt w:val="lowerLetter"/>
      <w:lvlText w:val="%2)"/>
      <w:lvlJc w:val="left"/>
      <w:pPr>
        <w:tabs>
          <w:tab w:val="num" w:pos="851"/>
        </w:tabs>
        <w:ind w:left="851" w:hanging="454"/>
      </w:pPr>
      <w:rPr>
        <w:rFonts w:ascii="Verdana" w:hAnsi="Verdana" w:hint="default"/>
        <w:b w:val="0"/>
        <w:i w:val="0"/>
        <w:color w:val="auto"/>
        <w:sz w:val="16"/>
        <w:szCs w:val="20"/>
      </w:rPr>
    </w:lvl>
    <w:lvl w:ilvl="2">
      <w:start w:val="1"/>
      <w:numFmt w:val="bullet"/>
      <w:lvlText w:val=""/>
      <w:lvlJc w:val="left"/>
      <w:pPr>
        <w:tabs>
          <w:tab w:val="num" w:pos="624"/>
        </w:tabs>
        <w:ind w:left="624" w:hanging="227"/>
      </w:pPr>
      <w:rPr>
        <w:rFonts w:ascii="Symbol" w:hAnsi="Symbol" w:hint="default"/>
        <w:sz w:val="16"/>
      </w:rPr>
    </w:lvl>
    <w:lvl w:ilvl="3">
      <w:start w:val="1"/>
      <w:numFmt w:val="ordinal"/>
      <w:lvlText w:val="%4"/>
      <w:lvlJc w:val="left"/>
      <w:pPr>
        <w:tabs>
          <w:tab w:val="num" w:pos="1191"/>
        </w:tabs>
        <w:ind w:left="1191" w:hanging="794"/>
      </w:pPr>
      <w:rPr>
        <w:rFonts w:ascii="Verdana" w:hAnsi="Verdana" w:hint="default"/>
      </w:rPr>
    </w:lvl>
    <w:lvl w:ilvl="4">
      <w:start w:val="1"/>
      <w:numFmt w:val="bullet"/>
      <w:lvlText w:val=""/>
      <w:lvlJc w:val="left"/>
      <w:pPr>
        <w:tabs>
          <w:tab w:val="num" w:pos="1021"/>
        </w:tabs>
        <w:ind w:left="1021" w:hanging="227"/>
      </w:pPr>
      <w:rPr>
        <w:rFonts w:ascii="Symbol" w:hAnsi="Symbol" w:hint="default"/>
        <w:sz w:val="16"/>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16A44190"/>
    <w:multiLevelType w:val="hybridMultilevel"/>
    <w:tmpl w:val="C3E6D7D8"/>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18C27AC9"/>
    <w:multiLevelType w:val="multilevel"/>
    <w:tmpl w:val="6608D5B0"/>
    <w:lvl w:ilvl="0">
      <w:start w:val="1"/>
      <w:numFmt w:val="decimal"/>
      <w:lvlText w:val="%1)"/>
      <w:lvlJc w:val="left"/>
      <w:pPr>
        <w:tabs>
          <w:tab w:val="num" w:pos="397"/>
        </w:tabs>
        <w:ind w:left="397" w:hanging="397"/>
      </w:pPr>
      <w:rPr>
        <w:rFonts w:ascii="Verdana" w:hAnsi="Verdana" w:hint="default"/>
        <w:b w:val="0"/>
        <w:i w:val="0"/>
        <w:sz w:val="16"/>
        <w:szCs w:val="20"/>
      </w:rPr>
    </w:lvl>
    <w:lvl w:ilvl="1">
      <w:start w:val="1"/>
      <w:numFmt w:val="lowerLetter"/>
      <w:lvlText w:val="%2)"/>
      <w:lvlJc w:val="left"/>
      <w:pPr>
        <w:tabs>
          <w:tab w:val="num" w:pos="851"/>
        </w:tabs>
        <w:ind w:left="851" w:hanging="454"/>
      </w:pPr>
      <w:rPr>
        <w:rFonts w:ascii="Verdana" w:hAnsi="Verdana" w:hint="default"/>
        <w:b w:val="0"/>
        <w:i w:val="0"/>
        <w:color w:val="auto"/>
        <w:sz w:val="16"/>
        <w:szCs w:val="20"/>
      </w:rPr>
    </w:lvl>
    <w:lvl w:ilvl="2">
      <w:start w:val="1"/>
      <w:numFmt w:val="bullet"/>
      <w:lvlText w:val=""/>
      <w:lvlJc w:val="left"/>
      <w:pPr>
        <w:tabs>
          <w:tab w:val="num" w:pos="624"/>
        </w:tabs>
        <w:ind w:left="624" w:hanging="227"/>
      </w:pPr>
      <w:rPr>
        <w:rFonts w:ascii="Symbol" w:hAnsi="Symbol" w:hint="default"/>
        <w:sz w:val="16"/>
      </w:rPr>
    </w:lvl>
    <w:lvl w:ilvl="3">
      <w:start w:val="1"/>
      <w:numFmt w:val="ordinal"/>
      <w:lvlText w:val="%4"/>
      <w:lvlJc w:val="left"/>
      <w:pPr>
        <w:tabs>
          <w:tab w:val="num" w:pos="1191"/>
        </w:tabs>
        <w:ind w:left="1191" w:hanging="794"/>
      </w:pPr>
      <w:rPr>
        <w:rFonts w:ascii="Verdana" w:hAnsi="Verdana" w:hint="default"/>
      </w:rPr>
    </w:lvl>
    <w:lvl w:ilvl="4">
      <w:start w:val="1"/>
      <w:numFmt w:val="bullet"/>
      <w:lvlText w:val=""/>
      <w:lvlJc w:val="left"/>
      <w:pPr>
        <w:tabs>
          <w:tab w:val="num" w:pos="1021"/>
        </w:tabs>
        <w:ind w:left="1021" w:hanging="227"/>
      </w:pPr>
      <w:rPr>
        <w:rFonts w:ascii="Symbol" w:hAnsi="Symbol" w:hint="default"/>
        <w:sz w:val="16"/>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1B5373B6"/>
    <w:multiLevelType w:val="multilevel"/>
    <w:tmpl w:val="6608D5B0"/>
    <w:lvl w:ilvl="0">
      <w:start w:val="1"/>
      <w:numFmt w:val="decimal"/>
      <w:lvlText w:val="%1)"/>
      <w:lvlJc w:val="left"/>
      <w:pPr>
        <w:tabs>
          <w:tab w:val="num" w:pos="397"/>
        </w:tabs>
        <w:ind w:left="397" w:hanging="397"/>
      </w:pPr>
      <w:rPr>
        <w:rFonts w:ascii="Verdana" w:hAnsi="Verdana" w:hint="default"/>
        <w:b w:val="0"/>
        <w:i w:val="0"/>
        <w:sz w:val="16"/>
        <w:szCs w:val="20"/>
      </w:rPr>
    </w:lvl>
    <w:lvl w:ilvl="1">
      <w:start w:val="1"/>
      <w:numFmt w:val="lowerLetter"/>
      <w:lvlText w:val="%2)"/>
      <w:lvlJc w:val="left"/>
      <w:pPr>
        <w:tabs>
          <w:tab w:val="num" w:pos="851"/>
        </w:tabs>
        <w:ind w:left="851" w:hanging="454"/>
      </w:pPr>
      <w:rPr>
        <w:rFonts w:ascii="Verdana" w:hAnsi="Verdana" w:hint="default"/>
        <w:b w:val="0"/>
        <w:i w:val="0"/>
        <w:color w:val="auto"/>
        <w:sz w:val="16"/>
        <w:szCs w:val="20"/>
      </w:rPr>
    </w:lvl>
    <w:lvl w:ilvl="2">
      <w:start w:val="1"/>
      <w:numFmt w:val="bullet"/>
      <w:lvlText w:val=""/>
      <w:lvlJc w:val="left"/>
      <w:pPr>
        <w:tabs>
          <w:tab w:val="num" w:pos="624"/>
        </w:tabs>
        <w:ind w:left="624" w:hanging="227"/>
      </w:pPr>
      <w:rPr>
        <w:rFonts w:ascii="Symbol" w:hAnsi="Symbol" w:hint="default"/>
        <w:sz w:val="16"/>
      </w:rPr>
    </w:lvl>
    <w:lvl w:ilvl="3">
      <w:start w:val="1"/>
      <w:numFmt w:val="ordinal"/>
      <w:lvlText w:val="%4"/>
      <w:lvlJc w:val="left"/>
      <w:pPr>
        <w:tabs>
          <w:tab w:val="num" w:pos="1191"/>
        </w:tabs>
        <w:ind w:left="1191" w:hanging="794"/>
      </w:pPr>
      <w:rPr>
        <w:rFonts w:ascii="Verdana" w:hAnsi="Verdana" w:hint="default"/>
      </w:rPr>
    </w:lvl>
    <w:lvl w:ilvl="4">
      <w:start w:val="1"/>
      <w:numFmt w:val="bullet"/>
      <w:lvlText w:val=""/>
      <w:lvlJc w:val="left"/>
      <w:pPr>
        <w:tabs>
          <w:tab w:val="num" w:pos="1021"/>
        </w:tabs>
        <w:ind w:left="1021" w:hanging="227"/>
      </w:pPr>
      <w:rPr>
        <w:rFonts w:ascii="Symbol" w:hAnsi="Symbol" w:hint="default"/>
        <w:sz w:val="16"/>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1E4E3B4C"/>
    <w:multiLevelType w:val="multilevel"/>
    <w:tmpl w:val="6608D5B0"/>
    <w:lvl w:ilvl="0">
      <w:start w:val="1"/>
      <w:numFmt w:val="decimal"/>
      <w:lvlText w:val="%1)"/>
      <w:lvlJc w:val="left"/>
      <w:pPr>
        <w:tabs>
          <w:tab w:val="num" w:pos="397"/>
        </w:tabs>
        <w:ind w:left="397" w:hanging="397"/>
      </w:pPr>
      <w:rPr>
        <w:rFonts w:ascii="Verdana" w:hAnsi="Verdana" w:hint="default"/>
        <w:b w:val="0"/>
        <w:i w:val="0"/>
        <w:sz w:val="16"/>
        <w:szCs w:val="20"/>
      </w:rPr>
    </w:lvl>
    <w:lvl w:ilvl="1">
      <w:start w:val="1"/>
      <w:numFmt w:val="lowerLetter"/>
      <w:lvlText w:val="%2)"/>
      <w:lvlJc w:val="left"/>
      <w:pPr>
        <w:tabs>
          <w:tab w:val="num" w:pos="851"/>
        </w:tabs>
        <w:ind w:left="851" w:hanging="454"/>
      </w:pPr>
      <w:rPr>
        <w:rFonts w:ascii="Verdana" w:hAnsi="Verdana" w:hint="default"/>
        <w:b w:val="0"/>
        <w:i w:val="0"/>
        <w:color w:val="auto"/>
        <w:sz w:val="16"/>
        <w:szCs w:val="20"/>
      </w:rPr>
    </w:lvl>
    <w:lvl w:ilvl="2">
      <w:start w:val="1"/>
      <w:numFmt w:val="bullet"/>
      <w:lvlText w:val=""/>
      <w:lvlJc w:val="left"/>
      <w:pPr>
        <w:tabs>
          <w:tab w:val="num" w:pos="624"/>
        </w:tabs>
        <w:ind w:left="624" w:hanging="227"/>
      </w:pPr>
      <w:rPr>
        <w:rFonts w:ascii="Symbol" w:hAnsi="Symbol" w:hint="default"/>
        <w:sz w:val="16"/>
      </w:rPr>
    </w:lvl>
    <w:lvl w:ilvl="3">
      <w:start w:val="1"/>
      <w:numFmt w:val="ordinal"/>
      <w:lvlText w:val="%4"/>
      <w:lvlJc w:val="left"/>
      <w:pPr>
        <w:tabs>
          <w:tab w:val="num" w:pos="1191"/>
        </w:tabs>
        <w:ind w:left="1191" w:hanging="794"/>
      </w:pPr>
      <w:rPr>
        <w:rFonts w:ascii="Verdana" w:hAnsi="Verdana" w:hint="default"/>
      </w:rPr>
    </w:lvl>
    <w:lvl w:ilvl="4">
      <w:start w:val="1"/>
      <w:numFmt w:val="bullet"/>
      <w:lvlText w:val=""/>
      <w:lvlJc w:val="left"/>
      <w:pPr>
        <w:tabs>
          <w:tab w:val="num" w:pos="1021"/>
        </w:tabs>
        <w:ind w:left="1021" w:hanging="227"/>
      </w:pPr>
      <w:rPr>
        <w:rFonts w:ascii="Symbol" w:hAnsi="Symbol" w:hint="default"/>
        <w:sz w:val="16"/>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24172D72"/>
    <w:multiLevelType w:val="hybridMultilevel"/>
    <w:tmpl w:val="70DE5BEC"/>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26467AA9"/>
    <w:multiLevelType w:val="multilevel"/>
    <w:tmpl w:val="6608D5B0"/>
    <w:lvl w:ilvl="0">
      <w:start w:val="1"/>
      <w:numFmt w:val="decimal"/>
      <w:lvlText w:val="%1)"/>
      <w:lvlJc w:val="left"/>
      <w:pPr>
        <w:tabs>
          <w:tab w:val="num" w:pos="397"/>
        </w:tabs>
        <w:ind w:left="397" w:hanging="397"/>
      </w:pPr>
      <w:rPr>
        <w:rFonts w:ascii="Verdana" w:hAnsi="Verdana" w:hint="default"/>
        <w:b w:val="0"/>
        <w:i w:val="0"/>
        <w:sz w:val="16"/>
        <w:szCs w:val="20"/>
      </w:rPr>
    </w:lvl>
    <w:lvl w:ilvl="1">
      <w:start w:val="1"/>
      <w:numFmt w:val="lowerLetter"/>
      <w:lvlText w:val="%2)"/>
      <w:lvlJc w:val="left"/>
      <w:pPr>
        <w:tabs>
          <w:tab w:val="num" w:pos="851"/>
        </w:tabs>
        <w:ind w:left="851" w:hanging="454"/>
      </w:pPr>
      <w:rPr>
        <w:rFonts w:ascii="Verdana" w:hAnsi="Verdana" w:hint="default"/>
        <w:b w:val="0"/>
        <w:i w:val="0"/>
        <w:color w:val="auto"/>
        <w:sz w:val="16"/>
        <w:szCs w:val="20"/>
      </w:rPr>
    </w:lvl>
    <w:lvl w:ilvl="2">
      <w:start w:val="1"/>
      <w:numFmt w:val="bullet"/>
      <w:lvlText w:val=""/>
      <w:lvlJc w:val="left"/>
      <w:pPr>
        <w:tabs>
          <w:tab w:val="num" w:pos="624"/>
        </w:tabs>
        <w:ind w:left="624" w:hanging="227"/>
      </w:pPr>
      <w:rPr>
        <w:rFonts w:ascii="Symbol" w:hAnsi="Symbol" w:hint="default"/>
        <w:sz w:val="16"/>
      </w:rPr>
    </w:lvl>
    <w:lvl w:ilvl="3">
      <w:start w:val="1"/>
      <w:numFmt w:val="ordinal"/>
      <w:lvlText w:val="%4"/>
      <w:lvlJc w:val="left"/>
      <w:pPr>
        <w:tabs>
          <w:tab w:val="num" w:pos="1191"/>
        </w:tabs>
        <w:ind w:left="1191" w:hanging="794"/>
      </w:pPr>
      <w:rPr>
        <w:rFonts w:ascii="Verdana" w:hAnsi="Verdana" w:hint="default"/>
      </w:rPr>
    </w:lvl>
    <w:lvl w:ilvl="4">
      <w:start w:val="1"/>
      <w:numFmt w:val="bullet"/>
      <w:lvlText w:val=""/>
      <w:lvlJc w:val="left"/>
      <w:pPr>
        <w:tabs>
          <w:tab w:val="num" w:pos="1021"/>
        </w:tabs>
        <w:ind w:left="1021" w:hanging="227"/>
      </w:pPr>
      <w:rPr>
        <w:rFonts w:ascii="Symbol" w:hAnsi="Symbol" w:hint="default"/>
        <w:sz w:val="16"/>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2ABE6F0A"/>
    <w:multiLevelType w:val="singleLevel"/>
    <w:tmpl w:val="00000008"/>
    <w:lvl w:ilvl="0">
      <w:start w:val="1"/>
      <w:numFmt w:val="decimal"/>
      <w:lvlText w:val="%1."/>
      <w:lvlJc w:val="left"/>
      <w:pPr>
        <w:tabs>
          <w:tab w:val="num" w:pos="720"/>
        </w:tabs>
        <w:ind w:left="720" w:hanging="360"/>
      </w:pPr>
    </w:lvl>
  </w:abstractNum>
  <w:abstractNum w:abstractNumId="22" w15:restartNumberingAfterBreak="0">
    <w:nsid w:val="306A028B"/>
    <w:multiLevelType w:val="multilevel"/>
    <w:tmpl w:val="6608D5B0"/>
    <w:lvl w:ilvl="0">
      <w:start w:val="1"/>
      <w:numFmt w:val="decimal"/>
      <w:lvlText w:val="%1)"/>
      <w:lvlJc w:val="left"/>
      <w:pPr>
        <w:tabs>
          <w:tab w:val="num" w:pos="397"/>
        </w:tabs>
        <w:ind w:left="397" w:hanging="397"/>
      </w:pPr>
      <w:rPr>
        <w:rFonts w:ascii="Verdana" w:hAnsi="Verdana" w:hint="default"/>
        <w:b w:val="0"/>
        <w:i w:val="0"/>
        <w:sz w:val="16"/>
        <w:szCs w:val="20"/>
      </w:rPr>
    </w:lvl>
    <w:lvl w:ilvl="1">
      <w:start w:val="1"/>
      <w:numFmt w:val="lowerLetter"/>
      <w:lvlText w:val="%2)"/>
      <w:lvlJc w:val="left"/>
      <w:pPr>
        <w:tabs>
          <w:tab w:val="num" w:pos="851"/>
        </w:tabs>
        <w:ind w:left="851" w:hanging="454"/>
      </w:pPr>
      <w:rPr>
        <w:rFonts w:ascii="Verdana" w:hAnsi="Verdana" w:hint="default"/>
        <w:b w:val="0"/>
        <w:i w:val="0"/>
        <w:color w:val="auto"/>
        <w:sz w:val="16"/>
        <w:szCs w:val="20"/>
      </w:rPr>
    </w:lvl>
    <w:lvl w:ilvl="2">
      <w:start w:val="1"/>
      <w:numFmt w:val="bullet"/>
      <w:lvlText w:val=""/>
      <w:lvlJc w:val="left"/>
      <w:pPr>
        <w:tabs>
          <w:tab w:val="num" w:pos="624"/>
        </w:tabs>
        <w:ind w:left="624" w:hanging="227"/>
      </w:pPr>
      <w:rPr>
        <w:rFonts w:ascii="Symbol" w:hAnsi="Symbol" w:hint="default"/>
        <w:sz w:val="16"/>
      </w:rPr>
    </w:lvl>
    <w:lvl w:ilvl="3">
      <w:start w:val="1"/>
      <w:numFmt w:val="ordinal"/>
      <w:lvlText w:val="%4"/>
      <w:lvlJc w:val="left"/>
      <w:pPr>
        <w:tabs>
          <w:tab w:val="num" w:pos="1191"/>
        </w:tabs>
        <w:ind w:left="1191" w:hanging="794"/>
      </w:pPr>
      <w:rPr>
        <w:rFonts w:ascii="Verdana" w:hAnsi="Verdana" w:hint="default"/>
      </w:rPr>
    </w:lvl>
    <w:lvl w:ilvl="4">
      <w:start w:val="1"/>
      <w:numFmt w:val="bullet"/>
      <w:lvlText w:val=""/>
      <w:lvlJc w:val="left"/>
      <w:pPr>
        <w:tabs>
          <w:tab w:val="num" w:pos="1021"/>
        </w:tabs>
        <w:ind w:left="1021" w:hanging="227"/>
      </w:pPr>
      <w:rPr>
        <w:rFonts w:ascii="Symbol" w:hAnsi="Symbol" w:hint="default"/>
        <w:sz w:val="16"/>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34072265"/>
    <w:multiLevelType w:val="hybridMultilevel"/>
    <w:tmpl w:val="F620EA24"/>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48407FF3"/>
    <w:multiLevelType w:val="multilevel"/>
    <w:tmpl w:val="6608D5B0"/>
    <w:lvl w:ilvl="0">
      <w:start w:val="1"/>
      <w:numFmt w:val="decimal"/>
      <w:lvlText w:val="%1)"/>
      <w:lvlJc w:val="left"/>
      <w:pPr>
        <w:tabs>
          <w:tab w:val="num" w:pos="397"/>
        </w:tabs>
        <w:ind w:left="397" w:hanging="397"/>
      </w:pPr>
      <w:rPr>
        <w:rFonts w:ascii="Verdana" w:hAnsi="Verdana" w:hint="default"/>
        <w:b w:val="0"/>
        <w:i w:val="0"/>
        <w:sz w:val="16"/>
        <w:szCs w:val="20"/>
      </w:rPr>
    </w:lvl>
    <w:lvl w:ilvl="1">
      <w:start w:val="1"/>
      <w:numFmt w:val="lowerLetter"/>
      <w:lvlText w:val="%2)"/>
      <w:lvlJc w:val="left"/>
      <w:pPr>
        <w:tabs>
          <w:tab w:val="num" w:pos="851"/>
        </w:tabs>
        <w:ind w:left="851" w:hanging="454"/>
      </w:pPr>
      <w:rPr>
        <w:rFonts w:ascii="Verdana" w:hAnsi="Verdana" w:hint="default"/>
        <w:b w:val="0"/>
        <w:i w:val="0"/>
        <w:color w:val="auto"/>
        <w:sz w:val="16"/>
        <w:szCs w:val="20"/>
      </w:rPr>
    </w:lvl>
    <w:lvl w:ilvl="2">
      <w:start w:val="1"/>
      <w:numFmt w:val="bullet"/>
      <w:lvlText w:val=""/>
      <w:lvlJc w:val="left"/>
      <w:pPr>
        <w:tabs>
          <w:tab w:val="num" w:pos="624"/>
        </w:tabs>
        <w:ind w:left="624" w:hanging="227"/>
      </w:pPr>
      <w:rPr>
        <w:rFonts w:ascii="Symbol" w:hAnsi="Symbol" w:hint="default"/>
        <w:sz w:val="16"/>
      </w:rPr>
    </w:lvl>
    <w:lvl w:ilvl="3">
      <w:start w:val="1"/>
      <w:numFmt w:val="ordinal"/>
      <w:lvlText w:val="%4"/>
      <w:lvlJc w:val="left"/>
      <w:pPr>
        <w:tabs>
          <w:tab w:val="num" w:pos="1191"/>
        </w:tabs>
        <w:ind w:left="1191" w:hanging="794"/>
      </w:pPr>
      <w:rPr>
        <w:rFonts w:ascii="Verdana" w:hAnsi="Verdana" w:hint="default"/>
      </w:rPr>
    </w:lvl>
    <w:lvl w:ilvl="4">
      <w:start w:val="1"/>
      <w:numFmt w:val="bullet"/>
      <w:lvlText w:val=""/>
      <w:lvlJc w:val="left"/>
      <w:pPr>
        <w:tabs>
          <w:tab w:val="num" w:pos="1021"/>
        </w:tabs>
        <w:ind w:left="1021" w:hanging="227"/>
      </w:pPr>
      <w:rPr>
        <w:rFonts w:ascii="Symbol" w:hAnsi="Symbol" w:hint="default"/>
        <w:sz w:val="16"/>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4A5A2244"/>
    <w:multiLevelType w:val="multilevel"/>
    <w:tmpl w:val="6608D5B0"/>
    <w:lvl w:ilvl="0">
      <w:start w:val="1"/>
      <w:numFmt w:val="decimal"/>
      <w:lvlText w:val="%1)"/>
      <w:lvlJc w:val="left"/>
      <w:pPr>
        <w:tabs>
          <w:tab w:val="num" w:pos="397"/>
        </w:tabs>
        <w:ind w:left="397" w:hanging="397"/>
      </w:pPr>
      <w:rPr>
        <w:rFonts w:ascii="Verdana" w:hAnsi="Verdana" w:hint="default"/>
        <w:b w:val="0"/>
        <w:i w:val="0"/>
        <w:sz w:val="16"/>
        <w:szCs w:val="20"/>
      </w:rPr>
    </w:lvl>
    <w:lvl w:ilvl="1">
      <w:start w:val="1"/>
      <w:numFmt w:val="lowerLetter"/>
      <w:lvlText w:val="%2)"/>
      <w:lvlJc w:val="left"/>
      <w:pPr>
        <w:tabs>
          <w:tab w:val="num" w:pos="851"/>
        </w:tabs>
        <w:ind w:left="851" w:hanging="454"/>
      </w:pPr>
      <w:rPr>
        <w:rFonts w:ascii="Verdana" w:hAnsi="Verdana" w:hint="default"/>
        <w:b w:val="0"/>
        <w:i w:val="0"/>
        <w:color w:val="auto"/>
        <w:sz w:val="16"/>
        <w:szCs w:val="20"/>
      </w:rPr>
    </w:lvl>
    <w:lvl w:ilvl="2">
      <w:start w:val="1"/>
      <w:numFmt w:val="bullet"/>
      <w:lvlText w:val=""/>
      <w:lvlJc w:val="left"/>
      <w:pPr>
        <w:tabs>
          <w:tab w:val="num" w:pos="624"/>
        </w:tabs>
        <w:ind w:left="624" w:hanging="227"/>
      </w:pPr>
      <w:rPr>
        <w:rFonts w:ascii="Symbol" w:hAnsi="Symbol" w:hint="default"/>
        <w:sz w:val="16"/>
      </w:rPr>
    </w:lvl>
    <w:lvl w:ilvl="3">
      <w:start w:val="1"/>
      <w:numFmt w:val="ordinal"/>
      <w:lvlText w:val="%4"/>
      <w:lvlJc w:val="left"/>
      <w:pPr>
        <w:tabs>
          <w:tab w:val="num" w:pos="1191"/>
        </w:tabs>
        <w:ind w:left="1191" w:hanging="794"/>
      </w:pPr>
      <w:rPr>
        <w:rFonts w:ascii="Verdana" w:hAnsi="Verdana" w:hint="default"/>
      </w:rPr>
    </w:lvl>
    <w:lvl w:ilvl="4">
      <w:start w:val="1"/>
      <w:numFmt w:val="bullet"/>
      <w:lvlText w:val=""/>
      <w:lvlJc w:val="left"/>
      <w:pPr>
        <w:tabs>
          <w:tab w:val="num" w:pos="1021"/>
        </w:tabs>
        <w:ind w:left="1021" w:hanging="227"/>
      </w:pPr>
      <w:rPr>
        <w:rFonts w:ascii="Symbol" w:hAnsi="Symbol" w:hint="default"/>
        <w:sz w:val="16"/>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15:restartNumberingAfterBreak="0">
    <w:nsid w:val="4CE95426"/>
    <w:multiLevelType w:val="hybridMultilevel"/>
    <w:tmpl w:val="6E16E3F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4EC63EFA"/>
    <w:multiLevelType w:val="hybridMultilevel"/>
    <w:tmpl w:val="44BE8A7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53A51AA1"/>
    <w:multiLevelType w:val="multilevel"/>
    <w:tmpl w:val="6608D5B0"/>
    <w:lvl w:ilvl="0">
      <w:start w:val="1"/>
      <w:numFmt w:val="decimal"/>
      <w:lvlText w:val="%1)"/>
      <w:lvlJc w:val="left"/>
      <w:pPr>
        <w:tabs>
          <w:tab w:val="num" w:pos="397"/>
        </w:tabs>
        <w:ind w:left="397" w:hanging="397"/>
      </w:pPr>
      <w:rPr>
        <w:rFonts w:ascii="Verdana" w:hAnsi="Verdana" w:hint="default"/>
        <w:b w:val="0"/>
        <w:i w:val="0"/>
        <w:sz w:val="16"/>
        <w:szCs w:val="20"/>
      </w:rPr>
    </w:lvl>
    <w:lvl w:ilvl="1">
      <w:start w:val="1"/>
      <w:numFmt w:val="lowerLetter"/>
      <w:lvlText w:val="%2)"/>
      <w:lvlJc w:val="left"/>
      <w:pPr>
        <w:tabs>
          <w:tab w:val="num" w:pos="851"/>
        </w:tabs>
        <w:ind w:left="851" w:hanging="454"/>
      </w:pPr>
      <w:rPr>
        <w:rFonts w:ascii="Verdana" w:hAnsi="Verdana" w:hint="default"/>
        <w:b w:val="0"/>
        <w:i w:val="0"/>
        <w:color w:val="auto"/>
        <w:sz w:val="16"/>
        <w:szCs w:val="20"/>
      </w:rPr>
    </w:lvl>
    <w:lvl w:ilvl="2">
      <w:start w:val="1"/>
      <w:numFmt w:val="bullet"/>
      <w:lvlText w:val=""/>
      <w:lvlJc w:val="left"/>
      <w:pPr>
        <w:tabs>
          <w:tab w:val="num" w:pos="624"/>
        </w:tabs>
        <w:ind w:left="624" w:hanging="227"/>
      </w:pPr>
      <w:rPr>
        <w:rFonts w:ascii="Symbol" w:hAnsi="Symbol" w:hint="default"/>
        <w:sz w:val="16"/>
      </w:rPr>
    </w:lvl>
    <w:lvl w:ilvl="3">
      <w:start w:val="1"/>
      <w:numFmt w:val="ordinal"/>
      <w:lvlText w:val="%4"/>
      <w:lvlJc w:val="left"/>
      <w:pPr>
        <w:tabs>
          <w:tab w:val="num" w:pos="1191"/>
        </w:tabs>
        <w:ind w:left="1191" w:hanging="794"/>
      </w:pPr>
      <w:rPr>
        <w:rFonts w:ascii="Verdana" w:hAnsi="Verdana" w:hint="default"/>
      </w:rPr>
    </w:lvl>
    <w:lvl w:ilvl="4">
      <w:start w:val="1"/>
      <w:numFmt w:val="bullet"/>
      <w:lvlText w:val=""/>
      <w:lvlJc w:val="left"/>
      <w:pPr>
        <w:tabs>
          <w:tab w:val="num" w:pos="1021"/>
        </w:tabs>
        <w:ind w:left="1021" w:hanging="227"/>
      </w:pPr>
      <w:rPr>
        <w:rFonts w:ascii="Symbol" w:hAnsi="Symbol" w:hint="default"/>
        <w:sz w:val="16"/>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15:restartNumberingAfterBreak="0">
    <w:nsid w:val="550B41DF"/>
    <w:multiLevelType w:val="multilevel"/>
    <w:tmpl w:val="996426A8"/>
    <w:lvl w:ilvl="0">
      <w:start w:val="1"/>
      <w:numFmt w:val="decimal"/>
      <w:lvlText w:val="%1)"/>
      <w:lvlJc w:val="left"/>
      <w:pPr>
        <w:tabs>
          <w:tab w:val="num" w:pos="397"/>
        </w:tabs>
        <w:ind w:left="397" w:hanging="397"/>
      </w:pPr>
      <w:rPr>
        <w:rFonts w:ascii="Verdana" w:hAnsi="Verdana" w:hint="default"/>
        <w:b w:val="0"/>
        <w:i w:val="0"/>
        <w:sz w:val="16"/>
        <w:szCs w:val="20"/>
      </w:rPr>
    </w:lvl>
    <w:lvl w:ilvl="1">
      <w:start w:val="1"/>
      <w:numFmt w:val="lowerLetter"/>
      <w:lvlText w:val="%2)"/>
      <w:lvlJc w:val="left"/>
      <w:pPr>
        <w:tabs>
          <w:tab w:val="num" w:pos="851"/>
        </w:tabs>
        <w:ind w:left="851" w:hanging="454"/>
      </w:pPr>
      <w:rPr>
        <w:rFonts w:ascii="Verdana" w:hAnsi="Verdana" w:hint="default"/>
        <w:b w:val="0"/>
        <w:i w:val="0"/>
        <w:color w:val="auto"/>
        <w:sz w:val="20"/>
        <w:szCs w:val="20"/>
      </w:rPr>
    </w:lvl>
    <w:lvl w:ilvl="2">
      <w:start w:val="1"/>
      <w:numFmt w:val="bullet"/>
      <w:lvlText w:val=""/>
      <w:lvlJc w:val="left"/>
      <w:pPr>
        <w:tabs>
          <w:tab w:val="num" w:pos="624"/>
        </w:tabs>
        <w:ind w:left="624" w:hanging="227"/>
      </w:pPr>
      <w:rPr>
        <w:rFonts w:ascii="Symbol" w:hAnsi="Symbol" w:hint="default"/>
        <w:sz w:val="16"/>
      </w:rPr>
    </w:lvl>
    <w:lvl w:ilvl="3">
      <w:start w:val="1"/>
      <w:numFmt w:val="ordinal"/>
      <w:lvlText w:val="%4"/>
      <w:lvlJc w:val="left"/>
      <w:pPr>
        <w:tabs>
          <w:tab w:val="num" w:pos="1191"/>
        </w:tabs>
        <w:ind w:left="1191" w:hanging="794"/>
      </w:pPr>
      <w:rPr>
        <w:rFonts w:ascii="Verdana" w:hAnsi="Verdana" w:hint="default"/>
      </w:rPr>
    </w:lvl>
    <w:lvl w:ilvl="4">
      <w:start w:val="1"/>
      <w:numFmt w:val="bullet"/>
      <w:lvlText w:val=""/>
      <w:lvlJc w:val="left"/>
      <w:pPr>
        <w:tabs>
          <w:tab w:val="num" w:pos="1021"/>
        </w:tabs>
        <w:ind w:left="1021" w:hanging="227"/>
      </w:pPr>
      <w:rPr>
        <w:rFonts w:ascii="Symbol" w:hAnsi="Symbol" w:hint="default"/>
        <w:sz w:val="16"/>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15:restartNumberingAfterBreak="0">
    <w:nsid w:val="5A704D50"/>
    <w:multiLevelType w:val="multilevel"/>
    <w:tmpl w:val="6608D5B0"/>
    <w:lvl w:ilvl="0">
      <w:start w:val="1"/>
      <w:numFmt w:val="decimal"/>
      <w:lvlText w:val="%1)"/>
      <w:lvlJc w:val="left"/>
      <w:pPr>
        <w:tabs>
          <w:tab w:val="num" w:pos="397"/>
        </w:tabs>
        <w:ind w:left="397" w:hanging="397"/>
      </w:pPr>
      <w:rPr>
        <w:rFonts w:ascii="Verdana" w:hAnsi="Verdana" w:hint="default"/>
        <w:b w:val="0"/>
        <w:i w:val="0"/>
        <w:sz w:val="16"/>
        <w:szCs w:val="20"/>
      </w:rPr>
    </w:lvl>
    <w:lvl w:ilvl="1">
      <w:start w:val="1"/>
      <w:numFmt w:val="lowerLetter"/>
      <w:lvlText w:val="%2)"/>
      <w:lvlJc w:val="left"/>
      <w:pPr>
        <w:tabs>
          <w:tab w:val="num" w:pos="851"/>
        </w:tabs>
        <w:ind w:left="851" w:hanging="454"/>
      </w:pPr>
      <w:rPr>
        <w:rFonts w:ascii="Verdana" w:hAnsi="Verdana" w:hint="default"/>
        <w:b w:val="0"/>
        <w:i w:val="0"/>
        <w:color w:val="auto"/>
        <w:sz w:val="16"/>
        <w:szCs w:val="20"/>
      </w:rPr>
    </w:lvl>
    <w:lvl w:ilvl="2">
      <w:start w:val="1"/>
      <w:numFmt w:val="bullet"/>
      <w:lvlText w:val=""/>
      <w:lvlJc w:val="left"/>
      <w:pPr>
        <w:tabs>
          <w:tab w:val="num" w:pos="624"/>
        </w:tabs>
        <w:ind w:left="624" w:hanging="227"/>
      </w:pPr>
      <w:rPr>
        <w:rFonts w:ascii="Symbol" w:hAnsi="Symbol" w:hint="default"/>
        <w:sz w:val="16"/>
      </w:rPr>
    </w:lvl>
    <w:lvl w:ilvl="3">
      <w:start w:val="1"/>
      <w:numFmt w:val="ordinal"/>
      <w:lvlText w:val="%4"/>
      <w:lvlJc w:val="left"/>
      <w:pPr>
        <w:tabs>
          <w:tab w:val="num" w:pos="1191"/>
        </w:tabs>
        <w:ind w:left="1191" w:hanging="794"/>
      </w:pPr>
      <w:rPr>
        <w:rFonts w:ascii="Verdana" w:hAnsi="Verdana" w:hint="default"/>
      </w:rPr>
    </w:lvl>
    <w:lvl w:ilvl="4">
      <w:start w:val="1"/>
      <w:numFmt w:val="bullet"/>
      <w:lvlText w:val=""/>
      <w:lvlJc w:val="left"/>
      <w:pPr>
        <w:tabs>
          <w:tab w:val="num" w:pos="1021"/>
        </w:tabs>
        <w:ind w:left="1021" w:hanging="227"/>
      </w:pPr>
      <w:rPr>
        <w:rFonts w:ascii="Symbol" w:hAnsi="Symbol" w:hint="default"/>
        <w:sz w:val="16"/>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1" w15:restartNumberingAfterBreak="0">
    <w:nsid w:val="5BB337C5"/>
    <w:multiLevelType w:val="multilevel"/>
    <w:tmpl w:val="6608D5B0"/>
    <w:lvl w:ilvl="0">
      <w:start w:val="1"/>
      <w:numFmt w:val="decimal"/>
      <w:lvlText w:val="%1)"/>
      <w:lvlJc w:val="left"/>
      <w:pPr>
        <w:tabs>
          <w:tab w:val="num" w:pos="397"/>
        </w:tabs>
        <w:ind w:left="397" w:hanging="397"/>
      </w:pPr>
      <w:rPr>
        <w:rFonts w:ascii="Verdana" w:hAnsi="Verdana" w:hint="default"/>
        <w:b w:val="0"/>
        <w:i w:val="0"/>
        <w:sz w:val="16"/>
        <w:szCs w:val="20"/>
      </w:rPr>
    </w:lvl>
    <w:lvl w:ilvl="1">
      <w:start w:val="1"/>
      <w:numFmt w:val="lowerLetter"/>
      <w:lvlText w:val="%2)"/>
      <w:lvlJc w:val="left"/>
      <w:pPr>
        <w:tabs>
          <w:tab w:val="num" w:pos="851"/>
        </w:tabs>
        <w:ind w:left="851" w:hanging="454"/>
      </w:pPr>
      <w:rPr>
        <w:rFonts w:ascii="Verdana" w:hAnsi="Verdana" w:hint="default"/>
        <w:b w:val="0"/>
        <w:i w:val="0"/>
        <w:color w:val="auto"/>
        <w:sz w:val="16"/>
        <w:szCs w:val="20"/>
      </w:rPr>
    </w:lvl>
    <w:lvl w:ilvl="2">
      <w:start w:val="1"/>
      <w:numFmt w:val="bullet"/>
      <w:lvlText w:val=""/>
      <w:lvlJc w:val="left"/>
      <w:pPr>
        <w:tabs>
          <w:tab w:val="num" w:pos="624"/>
        </w:tabs>
        <w:ind w:left="624" w:hanging="227"/>
      </w:pPr>
      <w:rPr>
        <w:rFonts w:ascii="Symbol" w:hAnsi="Symbol" w:hint="default"/>
        <w:sz w:val="16"/>
      </w:rPr>
    </w:lvl>
    <w:lvl w:ilvl="3">
      <w:start w:val="1"/>
      <w:numFmt w:val="ordinal"/>
      <w:lvlText w:val="%4"/>
      <w:lvlJc w:val="left"/>
      <w:pPr>
        <w:tabs>
          <w:tab w:val="num" w:pos="1191"/>
        </w:tabs>
        <w:ind w:left="1191" w:hanging="794"/>
      </w:pPr>
      <w:rPr>
        <w:rFonts w:ascii="Verdana" w:hAnsi="Verdana" w:hint="default"/>
      </w:rPr>
    </w:lvl>
    <w:lvl w:ilvl="4">
      <w:start w:val="1"/>
      <w:numFmt w:val="bullet"/>
      <w:lvlText w:val=""/>
      <w:lvlJc w:val="left"/>
      <w:pPr>
        <w:tabs>
          <w:tab w:val="num" w:pos="1021"/>
        </w:tabs>
        <w:ind w:left="1021" w:hanging="227"/>
      </w:pPr>
      <w:rPr>
        <w:rFonts w:ascii="Symbol" w:hAnsi="Symbol" w:hint="default"/>
        <w:sz w:val="16"/>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 w15:restartNumberingAfterBreak="0">
    <w:nsid w:val="66493B06"/>
    <w:multiLevelType w:val="multilevel"/>
    <w:tmpl w:val="996426A8"/>
    <w:lvl w:ilvl="0">
      <w:start w:val="1"/>
      <w:numFmt w:val="decimal"/>
      <w:lvlText w:val="%1)"/>
      <w:lvlJc w:val="left"/>
      <w:pPr>
        <w:tabs>
          <w:tab w:val="num" w:pos="397"/>
        </w:tabs>
        <w:ind w:left="397" w:hanging="397"/>
      </w:pPr>
      <w:rPr>
        <w:rFonts w:ascii="Verdana" w:hAnsi="Verdana" w:hint="default"/>
        <w:b w:val="0"/>
        <w:i w:val="0"/>
        <w:sz w:val="16"/>
        <w:szCs w:val="20"/>
      </w:rPr>
    </w:lvl>
    <w:lvl w:ilvl="1">
      <w:start w:val="1"/>
      <w:numFmt w:val="lowerLetter"/>
      <w:lvlText w:val="%2)"/>
      <w:lvlJc w:val="left"/>
      <w:pPr>
        <w:tabs>
          <w:tab w:val="num" w:pos="851"/>
        </w:tabs>
        <w:ind w:left="851" w:hanging="454"/>
      </w:pPr>
      <w:rPr>
        <w:rFonts w:ascii="Verdana" w:hAnsi="Verdana" w:hint="default"/>
        <w:b w:val="0"/>
        <w:i w:val="0"/>
        <w:color w:val="auto"/>
        <w:sz w:val="20"/>
        <w:szCs w:val="20"/>
      </w:rPr>
    </w:lvl>
    <w:lvl w:ilvl="2">
      <w:start w:val="1"/>
      <w:numFmt w:val="bullet"/>
      <w:lvlText w:val=""/>
      <w:lvlJc w:val="left"/>
      <w:pPr>
        <w:tabs>
          <w:tab w:val="num" w:pos="624"/>
        </w:tabs>
        <w:ind w:left="624" w:hanging="227"/>
      </w:pPr>
      <w:rPr>
        <w:rFonts w:ascii="Symbol" w:hAnsi="Symbol" w:hint="default"/>
        <w:sz w:val="16"/>
      </w:rPr>
    </w:lvl>
    <w:lvl w:ilvl="3">
      <w:start w:val="1"/>
      <w:numFmt w:val="ordinal"/>
      <w:lvlText w:val="%4"/>
      <w:lvlJc w:val="left"/>
      <w:pPr>
        <w:tabs>
          <w:tab w:val="num" w:pos="1191"/>
        </w:tabs>
        <w:ind w:left="1191" w:hanging="794"/>
      </w:pPr>
      <w:rPr>
        <w:rFonts w:ascii="Verdana" w:hAnsi="Verdana" w:hint="default"/>
      </w:rPr>
    </w:lvl>
    <w:lvl w:ilvl="4">
      <w:start w:val="1"/>
      <w:numFmt w:val="bullet"/>
      <w:lvlText w:val=""/>
      <w:lvlJc w:val="left"/>
      <w:pPr>
        <w:tabs>
          <w:tab w:val="num" w:pos="1021"/>
        </w:tabs>
        <w:ind w:left="1021" w:hanging="227"/>
      </w:pPr>
      <w:rPr>
        <w:rFonts w:ascii="Symbol" w:hAnsi="Symbol" w:hint="default"/>
        <w:sz w:val="16"/>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3" w15:restartNumberingAfterBreak="0">
    <w:nsid w:val="68C475A7"/>
    <w:multiLevelType w:val="hybridMultilevel"/>
    <w:tmpl w:val="77EE536E"/>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69147A7F"/>
    <w:multiLevelType w:val="hybridMultilevel"/>
    <w:tmpl w:val="0A84E49C"/>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694D0614"/>
    <w:multiLevelType w:val="multilevel"/>
    <w:tmpl w:val="1B3ACD00"/>
    <w:lvl w:ilvl="0">
      <w:start w:val="1"/>
      <w:numFmt w:val="decimal"/>
      <w:lvlText w:val="%1)"/>
      <w:lvlJc w:val="left"/>
      <w:pPr>
        <w:tabs>
          <w:tab w:val="num" w:pos="397"/>
        </w:tabs>
        <w:ind w:left="397" w:hanging="397"/>
      </w:pPr>
      <w:rPr>
        <w:rFonts w:ascii="Verdana" w:hAnsi="Verdana" w:hint="default"/>
        <w:b w:val="0"/>
        <w:i w:val="0"/>
        <w:sz w:val="16"/>
        <w:szCs w:val="20"/>
      </w:rPr>
    </w:lvl>
    <w:lvl w:ilvl="1">
      <w:start w:val="1"/>
      <w:numFmt w:val="lowerLetter"/>
      <w:lvlText w:val="%2)"/>
      <w:lvlJc w:val="left"/>
      <w:pPr>
        <w:tabs>
          <w:tab w:val="num" w:pos="851"/>
        </w:tabs>
        <w:ind w:left="851" w:hanging="454"/>
      </w:pPr>
      <w:rPr>
        <w:rFonts w:ascii="Verdana" w:hAnsi="Verdana" w:hint="default"/>
        <w:b w:val="0"/>
        <w:i w:val="0"/>
        <w:color w:val="auto"/>
        <w:sz w:val="16"/>
        <w:szCs w:val="20"/>
      </w:rPr>
    </w:lvl>
    <w:lvl w:ilvl="2">
      <w:start w:val="1"/>
      <w:numFmt w:val="bullet"/>
      <w:lvlText w:val=""/>
      <w:lvlJc w:val="left"/>
      <w:pPr>
        <w:tabs>
          <w:tab w:val="num" w:pos="624"/>
        </w:tabs>
        <w:ind w:left="624" w:hanging="227"/>
      </w:pPr>
      <w:rPr>
        <w:rFonts w:ascii="Symbol" w:hAnsi="Symbol" w:hint="default"/>
        <w:sz w:val="16"/>
      </w:rPr>
    </w:lvl>
    <w:lvl w:ilvl="3">
      <w:start w:val="1"/>
      <w:numFmt w:val="ordinal"/>
      <w:lvlText w:val="%4"/>
      <w:lvlJc w:val="left"/>
      <w:pPr>
        <w:tabs>
          <w:tab w:val="num" w:pos="1191"/>
        </w:tabs>
        <w:ind w:left="1191" w:hanging="794"/>
      </w:pPr>
      <w:rPr>
        <w:rFonts w:ascii="Verdana" w:hAnsi="Verdana" w:hint="default"/>
      </w:rPr>
    </w:lvl>
    <w:lvl w:ilvl="4">
      <w:start w:val="1"/>
      <w:numFmt w:val="bullet"/>
      <w:lvlText w:val=""/>
      <w:lvlJc w:val="left"/>
      <w:pPr>
        <w:tabs>
          <w:tab w:val="num" w:pos="1021"/>
        </w:tabs>
        <w:ind w:left="1021" w:hanging="227"/>
      </w:pPr>
      <w:rPr>
        <w:rFonts w:ascii="Symbol" w:hAnsi="Symbol" w:hint="default"/>
        <w:sz w:val="16"/>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6" w15:restartNumberingAfterBreak="0">
    <w:nsid w:val="742D3DEF"/>
    <w:multiLevelType w:val="hybridMultilevel"/>
    <w:tmpl w:val="C95C7BEA"/>
    <w:lvl w:ilvl="0" w:tplc="0405000F">
      <w:start w:val="1"/>
      <w:numFmt w:val="decimal"/>
      <w:lvlText w:val="%1."/>
      <w:lvlJc w:val="left"/>
      <w:pPr>
        <w:tabs>
          <w:tab w:val="num" w:pos="720"/>
        </w:tabs>
        <w:ind w:left="720" w:hanging="360"/>
      </w:pPr>
      <w:rPr>
        <w:rFonts w:hint="default"/>
      </w:rPr>
    </w:lvl>
    <w:lvl w:ilvl="1" w:tplc="4AA88C20">
      <w:start w:val="1"/>
      <w:numFmt w:val="bullet"/>
      <w:lvlText w:val="-"/>
      <w:lvlJc w:val="left"/>
      <w:pPr>
        <w:tabs>
          <w:tab w:val="num" w:pos="1440"/>
        </w:tabs>
        <w:ind w:left="1440" w:hanging="360"/>
      </w:pPr>
      <w:rPr>
        <w:rFonts w:ascii="Verdana" w:eastAsia="Times New Roman" w:hAnsi="Verdana"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21"/>
  </w:num>
  <w:num w:numId="14">
    <w:abstractNumId w:val="18"/>
  </w:num>
  <w:num w:numId="15">
    <w:abstractNumId w:val="19"/>
  </w:num>
  <w:num w:numId="16">
    <w:abstractNumId w:val="29"/>
  </w:num>
  <w:num w:numId="17">
    <w:abstractNumId w:val="13"/>
  </w:num>
  <w:num w:numId="18">
    <w:abstractNumId w:val="15"/>
  </w:num>
  <w:num w:numId="19">
    <w:abstractNumId w:val="14"/>
  </w:num>
  <w:num w:numId="20">
    <w:abstractNumId w:val="33"/>
  </w:num>
  <w:num w:numId="21">
    <w:abstractNumId w:val="17"/>
  </w:num>
  <w:num w:numId="22">
    <w:abstractNumId w:val="22"/>
  </w:num>
  <w:num w:numId="23">
    <w:abstractNumId w:val="23"/>
  </w:num>
  <w:num w:numId="24">
    <w:abstractNumId w:val="24"/>
  </w:num>
  <w:num w:numId="25">
    <w:abstractNumId w:val="36"/>
  </w:num>
  <w:num w:numId="26">
    <w:abstractNumId w:val="20"/>
  </w:num>
  <w:num w:numId="27">
    <w:abstractNumId w:val="34"/>
  </w:num>
  <w:num w:numId="28">
    <w:abstractNumId w:val="31"/>
  </w:num>
  <w:num w:numId="29">
    <w:abstractNumId w:val="26"/>
  </w:num>
  <w:num w:numId="30">
    <w:abstractNumId w:val="25"/>
  </w:num>
  <w:num w:numId="31">
    <w:abstractNumId w:val="28"/>
  </w:num>
  <w:num w:numId="32">
    <w:abstractNumId w:val="27"/>
  </w:num>
  <w:num w:numId="33">
    <w:abstractNumId w:val="0"/>
  </w:num>
  <w:num w:numId="34">
    <w:abstractNumId w:val="16"/>
  </w:num>
  <w:num w:numId="35">
    <w:abstractNumId w:val="13"/>
    <w:lvlOverride w:ilvl="0">
      <w:startOverride w:val="1"/>
    </w:lvlOverride>
    <w:lvlOverride w:ilvl="1">
      <w:startOverride w:val="1"/>
    </w:lvlOverride>
    <w:lvlOverride w:ilvl="2"/>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9"/>
    <w:lvlOverride w:ilvl="0">
      <w:startOverride w:val="1"/>
    </w:lvlOverride>
    <w:lvlOverride w:ilvl="1">
      <w:startOverride w:val="1"/>
    </w:lvlOverride>
    <w:lvlOverride w:ilvl="2"/>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38">
    <w:abstractNumId w:val="18"/>
    <w:lvlOverride w:ilvl="0">
      <w:startOverride w:val="1"/>
    </w:lvlOverride>
    <w:lvlOverride w:ilvl="1">
      <w:startOverride w:val="1"/>
    </w:lvlOverride>
    <w:lvlOverride w:ilvl="2"/>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39">
    <w:abstractNumId w:val="14"/>
    <w:lvlOverride w:ilvl="0">
      <w:startOverride w:val="1"/>
    </w:lvlOverride>
    <w:lvlOverride w:ilvl="1">
      <w:startOverride w:val="1"/>
    </w:lvlOverride>
    <w:lvlOverride w:ilvl="2"/>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40">
    <w:abstractNumId w:val="17"/>
    <w:lvlOverride w:ilvl="0">
      <w:startOverride w:val="1"/>
    </w:lvlOverride>
    <w:lvlOverride w:ilvl="1">
      <w:startOverride w:val="1"/>
    </w:lvlOverride>
    <w:lvlOverride w:ilvl="2"/>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41">
    <w:abstractNumId w:val="22"/>
    <w:lvlOverride w:ilvl="0">
      <w:startOverride w:val="1"/>
    </w:lvlOverride>
    <w:lvlOverride w:ilvl="1">
      <w:startOverride w:val="1"/>
    </w:lvlOverride>
    <w:lvlOverride w:ilvl="2"/>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42">
    <w:abstractNumId w:val="24"/>
    <w:lvlOverride w:ilvl="0">
      <w:startOverride w:val="1"/>
    </w:lvlOverride>
    <w:lvlOverride w:ilvl="1">
      <w:startOverride w:val="1"/>
    </w:lvlOverride>
    <w:lvlOverride w:ilvl="2"/>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43">
    <w:abstractNumId w:val="20"/>
    <w:lvlOverride w:ilvl="0">
      <w:startOverride w:val="1"/>
    </w:lvlOverride>
    <w:lvlOverride w:ilvl="1">
      <w:startOverride w:val="1"/>
    </w:lvlOverride>
    <w:lvlOverride w:ilvl="2"/>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44">
    <w:abstractNumId w:val="31"/>
    <w:lvlOverride w:ilvl="0">
      <w:startOverride w:val="1"/>
    </w:lvlOverride>
    <w:lvlOverride w:ilvl="1">
      <w:startOverride w:val="1"/>
    </w:lvlOverride>
    <w:lvlOverride w:ilvl="2"/>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45">
    <w:abstractNumId w:val="25"/>
    <w:lvlOverride w:ilvl="0">
      <w:startOverride w:val="1"/>
    </w:lvlOverride>
    <w:lvlOverride w:ilvl="1">
      <w:startOverride w:val="1"/>
    </w:lvlOverride>
    <w:lvlOverride w:ilvl="2"/>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46">
    <w:abstractNumId w:val="30"/>
    <w:lvlOverride w:ilvl="0">
      <w:startOverride w:val="1"/>
    </w:lvlOverride>
    <w:lvlOverride w:ilvl="1">
      <w:startOverride w:val="1"/>
    </w:lvlOverride>
    <w:lvlOverride w:ilvl="2"/>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47">
    <w:abstractNumId w:val="32"/>
  </w:num>
  <w:num w:numId="48">
    <w:abstractNumId w:val="35"/>
    <w:lvlOverride w:ilvl="0">
      <w:startOverride w:val="1"/>
    </w:lvlOverride>
    <w:lvlOverride w:ilvl="1">
      <w:startOverride w:val="1"/>
    </w:lvlOverride>
    <w:lvlOverride w:ilvl="2"/>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49">
    <w:abstractNumId w:val="12"/>
    <w:lvlOverride w:ilvl="0">
      <w:startOverride w:val="1"/>
    </w:lvlOverride>
    <w:lvlOverride w:ilvl="1">
      <w:startOverride w:val="1"/>
    </w:lvlOverride>
    <w:lvlOverride w:ilvl="2"/>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B09"/>
    <w:rsid w:val="00002A49"/>
    <w:rsid w:val="00002F48"/>
    <w:rsid w:val="0000342D"/>
    <w:rsid w:val="000058DE"/>
    <w:rsid w:val="00005FAD"/>
    <w:rsid w:val="00013E61"/>
    <w:rsid w:val="00014C06"/>
    <w:rsid w:val="000170E3"/>
    <w:rsid w:val="00036C17"/>
    <w:rsid w:val="00056686"/>
    <w:rsid w:val="00071C22"/>
    <w:rsid w:val="00090108"/>
    <w:rsid w:val="000B6F7F"/>
    <w:rsid w:val="00107992"/>
    <w:rsid w:val="0012311F"/>
    <w:rsid w:val="00125027"/>
    <w:rsid w:val="0013419D"/>
    <w:rsid w:val="0014640B"/>
    <w:rsid w:val="001670C3"/>
    <w:rsid w:val="001673C3"/>
    <w:rsid w:val="00171EB6"/>
    <w:rsid w:val="00190191"/>
    <w:rsid w:val="001920BA"/>
    <w:rsid w:val="0019411C"/>
    <w:rsid w:val="001C536B"/>
    <w:rsid w:val="001D036D"/>
    <w:rsid w:val="001E03EF"/>
    <w:rsid w:val="001E072B"/>
    <w:rsid w:val="001E7095"/>
    <w:rsid w:val="001F5FEB"/>
    <w:rsid w:val="0020388D"/>
    <w:rsid w:val="002137D4"/>
    <w:rsid w:val="002141E1"/>
    <w:rsid w:val="00223DB8"/>
    <w:rsid w:val="00243E1E"/>
    <w:rsid w:val="002467E4"/>
    <w:rsid w:val="00246F9F"/>
    <w:rsid w:val="00250EF2"/>
    <w:rsid w:val="00253F94"/>
    <w:rsid w:val="0027485C"/>
    <w:rsid w:val="00275AF4"/>
    <w:rsid w:val="00290E6F"/>
    <w:rsid w:val="002933B0"/>
    <w:rsid w:val="002C328D"/>
    <w:rsid w:val="00303F9C"/>
    <w:rsid w:val="0031753C"/>
    <w:rsid w:val="00321159"/>
    <w:rsid w:val="00370ADE"/>
    <w:rsid w:val="003779DA"/>
    <w:rsid w:val="003A3DBA"/>
    <w:rsid w:val="003A3E7C"/>
    <w:rsid w:val="003B05A4"/>
    <w:rsid w:val="003B67FC"/>
    <w:rsid w:val="003C16EC"/>
    <w:rsid w:val="003C5DC9"/>
    <w:rsid w:val="003D76C5"/>
    <w:rsid w:val="003E38FF"/>
    <w:rsid w:val="003E55E5"/>
    <w:rsid w:val="003E6816"/>
    <w:rsid w:val="00405041"/>
    <w:rsid w:val="0042067F"/>
    <w:rsid w:val="004416E7"/>
    <w:rsid w:val="004420F3"/>
    <w:rsid w:val="004466FF"/>
    <w:rsid w:val="004605DB"/>
    <w:rsid w:val="00463BCB"/>
    <w:rsid w:val="00475F4B"/>
    <w:rsid w:val="00480D1B"/>
    <w:rsid w:val="0049502F"/>
    <w:rsid w:val="00495438"/>
    <w:rsid w:val="004A2752"/>
    <w:rsid w:val="004A599B"/>
    <w:rsid w:val="004A782C"/>
    <w:rsid w:val="004F680F"/>
    <w:rsid w:val="004F76A0"/>
    <w:rsid w:val="005000FB"/>
    <w:rsid w:val="005179D1"/>
    <w:rsid w:val="00530147"/>
    <w:rsid w:val="00532324"/>
    <w:rsid w:val="005365A2"/>
    <w:rsid w:val="005761F8"/>
    <w:rsid w:val="00583543"/>
    <w:rsid w:val="005A3821"/>
    <w:rsid w:val="005D2572"/>
    <w:rsid w:val="005D7B09"/>
    <w:rsid w:val="005F0000"/>
    <w:rsid w:val="00631EB1"/>
    <w:rsid w:val="00635473"/>
    <w:rsid w:val="006473D3"/>
    <w:rsid w:val="0065074F"/>
    <w:rsid w:val="00657F7E"/>
    <w:rsid w:val="00666128"/>
    <w:rsid w:val="006B5541"/>
    <w:rsid w:val="006C2D9A"/>
    <w:rsid w:val="006C69F3"/>
    <w:rsid w:val="006D11E1"/>
    <w:rsid w:val="006D208A"/>
    <w:rsid w:val="006D4B5C"/>
    <w:rsid w:val="006E24D7"/>
    <w:rsid w:val="006E4C16"/>
    <w:rsid w:val="00756F2A"/>
    <w:rsid w:val="0078585D"/>
    <w:rsid w:val="007C198F"/>
    <w:rsid w:val="007F28E4"/>
    <w:rsid w:val="00811FEE"/>
    <w:rsid w:val="00846F91"/>
    <w:rsid w:val="008542F6"/>
    <w:rsid w:val="00893982"/>
    <w:rsid w:val="008D5D07"/>
    <w:rsid w:val="008F6CEC"/>
    <w:rsid w:val="0090020F"/>
    <w:rsid w:val="009053D9"/>
    <w:rsid w:val="00906FE1"/>
    <w:rsid w:val="00922DF6"/>
    <w:rsid w:val="00924AF6"/>
    <w:rsid w:val="00926C88"/>
    <w:rsid w:val="009365F8"/>
    <w:rsid w:val="00954BE5"/>
    <w:rsid w:val="00966575"/>
    <w:rsid w:val="00973B04"/>
    <w:rsid w:val="00975541"/>
    <w:rsid w:val="00990938"/>
    <w:rsid w:val="009B2013"/>
    <w:rsid w:val="009D1C61"/>
    <w:rsid w:val="009D5559"/>
    <w:rsid w:val="009E6AC9"/>
    <w:rsid w:val="009F3BFA"/>
    <w:rsid w:val="009F443D"/>
    <w:rsid w:val="009F59CE"/>
    <w:rsid w:val="00A0332A"/>
    <w:rsid w:val="00A04184"/>
    <w:rsid w:val="00A25634"/>
    <w:rsid w:val="00A27294"/>
    <w:rsid w:val="00A441F7"/>
    <w:rsid w:val="00A446B1"/>
    <w:rsid w:val="00A83FBD"/>
    <w:rsid w:val="00A91530"/>
    <w:rsid w:val="00A96B1A"/>
    <w:rsid w:val="00AA2665"/>
    <w:rsid w:val="00AA2D7A"/>
    <w:rsid w:val="00AB2E51"/>
    <w:rsid w:val="00AD63D5"/>
    <w:rsid w:val="00AF31E5"/>
    <w:rsid w:val="00B009D1"/>
    <w:rsid w:val="00B02110"/>
    <w:rsid w:val="00B03F08"/>
    <w:rsid w:val="00B231F9"/>
    <w:rsid w:val="00B2609C"/>
    <w:rsid w:val="00B40132"/>
    <w:rsid w:val="00B42ADB"/>
    <w:rsid w:val="00B46034"/>
    <w:rsid w:val="00B46FC2"/>
    <w:rsid w:val="00B64C47"/>
    <w:rsid w:val="00B767F3"/>
    <w:rsid w:val="00B8223E"/>
    <w:rsid w:val="00B85AA8"/>
    <w:rsid w:val="00BA0B65"/>
    <w:rsid w:val="00BB1C2D"/>
    <w:rsid w:val="00BC0E3A"/>
    <w:rsid w:val="00BC7745"/>
    <w:rsid w:val="00BF310E"/>
    <w:rsid w:val="00C01C18"/>
    <w:rsid w:val="00C13AE8"/>
    <w:rsid w:val="00C55E26"/>
    <w:rsid w:val="00C77998"/>
    <w:rsid w:val="00C8155E"/>
    <w:rsid w:val="00C9367F"/>
    <w:rsid w:val="00CB2503"/>
    <w:rsid w:val="00CB43B0"/>
    <w:rsid w:val="00CD109E"/>
    <w:rsid w:val="00CD1A49"/>
    <w:rsid w:val="00CD7785"/>
    <w:rsid w:val="00CE351E"/>
    <w:rsid w:val="00CE74CA"/>
    <w:rsid w:val="00CF5879"/>
    <w:rsid w:val="00D057F1"/>
    <w:rsid w:val="00D06548"/>
    <w:rsid w:val="00D246AD"/>
    <w:rsid w:val="00D42929"/>
    <w:rsid w:val="00D42EC5"/>
    <w:rsid w:val="00D56D51"/>
    <w:rsid w:val="00D57905"/>
    <w:rsid w:val="00DB1B40"/>
    <w:rsid w:val="00DC4FB6"/>
    <w:rsid w:val="00DD2F51"/>
    <w:rsid w:val="00E170E7"/>
    <w:rsid w:val="00E2782D"/>
    <w:rsid w:val="00E473CA"/>
    <w:rsid w:val="00E60316"/>
    <w:rsid w:val="00E742F4"/>
    <w:rsid w:val="00E74D95"/>
    <w:rsid w:val="00EA3F3D"/>
    <w:rsid w:val="00EC36DE"/>
    <w:rsid w:val="00ED3999"/>
    <w:rsid w:val="00EF4A9B"/>
    <w:rsid w:val="00EF63B5"/>
    <w:rsid w:val="00F26255"/>
    <w:rsid w:val="00F27489"/>
    <w:rsid w:val="00F37F2C"/>
    <w:rsid w:val="00F53593"/>
    <w:rsid w:val="00F54989"/>
    <w:rsid w:val="00F645D9"/>
    <w:rsid w:val="00FD2ECE"/>
    <w:rsid w:val="00FE1547"/>
    <w:rsid w:val="00FE474B"/>
    <w:rsid w:val="00FF4BA8"/>
    <w:rsid w:val="00FF553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DE91B14-E105-44FE-9AA0-6FDC0D273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416E7"/>
    <w:pPr>
      <w:suppressAutoHyphens/>
    </w:pPr>
    <w:rPr>
      <w:sz w:val="24"/>
      <w:szCs w:val="24"/>
      <w:lang w:eastAsia="ar-SA"/>
    </w:rPr>
  </w:style>
  <w:style w:type="paragraph" w:styleId="Nadpis1">
    <w:name w:val="heading 1"/>
    <w:basedOn w:val="Normln"/>
    <w:next w:val="Normln"/>
    <w:qFormat/>
    <w:rsid w:val="004416E7"/>
    <w:pPr>
      <w:keepNext/>
      <w:numPr>
        <w:numId w:val="1"/>
      </w:numPr>
      <w:tabs>
        <w:tab w:val="left" w:pos="0"/>
      </w:tabs>
      <w:outlineLvl w:val="0"/>
    </w:pPr>
    <w:rPr>
      <w:b/>
      <w:bCs/>
      <w:sz w:val="20"/>
    </w:rPr>
  </w:style>
  <w:style w:type="paragraph" w:styleId="Nadpis2">
    <w:name w:val="heading 2"/>
    <w:basedOn w:val="Normln"/>
    <w:next w:val="Normln"/>
    <w:qFormat/>
    <w:rsid w:val="004416E7"/>
    <w:pPr>
      <w:keepNext/>
      <w:numPr>
        <w:ilvl w:val="1"/>
        <w:numId w:val="1"/>
      </w:numPr>
      <w:tabs>
        <w:tab w:val="left" w:pos="0"/>
      </w:tabs>
      <w:outlineLvl w:val="1"/>
    </w:pPr>
    <w:rPr>
      <w:b/>
      <w:bCs/>
    </w:rPr>
  </w:style>
  <w:style w:type="paragraph" w:styleId="Nadpis3">
    <w:name w:val="heading 3"/>
    <w:basedOn w:val="Normln"/>
    <w:next w:val="Normln"/>
    <w:qFormat/>
    <w:rsid w:val="004416E7"/>
    <w:pPr>
      <w:keepNext/>
      <w:numPr>
        <w:ilvl w:val="2"/>
        <w:numId w:val="1"/>
      </w:numPr>
      <w:tabs>
        <w:tab w:val="left" w:pos="0"/>
      </w:tabs>
      <w:spacing w:before="240" w:after="60"/>
      <w:outlineLvl w:val="2"/>
    </w:pPr>
    <w:rPr>
      <w:rFonts w:ascii="Arial" w:hAnsi="Arial" w:cs="Arial"/>
      <w:b/>
      <w:bCs/>
      <w:sz w:val="26"/>
      <w:szCs w:val="26"/>
    </w:rPr>
  </w:style>
  <w:style w:type="paragraph" w:styleId="Nadpis4">
    <w:name w:val="heading 4"/>
    <w:basedOn w:val="Normln"/>
    <w:next w:val="Normln"/>
    <w:qFormat/>
    <w:rsid w:val="004416E7"/>
    <w:pPr>
      <w:keepNext/>
      <w:numPr>
        <w:ilvl w:val="3"/>
        <w:numId w:val="1"/>
      </w:numPr>
      <w:tabs>
        <w:tab w:val="left" w:pos="0"/>
      </w:tabs>
      <w:jc w:val="both"/>
      <w:outlineLvl w:val="3"/>
    </w:pPr>
    <w:rPr>
      <w:b/>
      <w:bCs/>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Absatz-Standardschriftart">
    <w:name w:val="Absatz-Standardschriftart"/>
    <w:rsid w:val="004416E7"/>
  </w:style>
  <w:style w:type="character" w:customStyle="1" w:styleId="WW-Absatz-Standardschriftart">
    <w:name w:val="WW-Absatz-Standardschriftart"/>
    <w:rsid w:val="004416E7"/>
  </w:style>
  <w:style w:type="character" w:customStyle="1" w:styleId="WW-Absatz-Standardschriftart1">
    <w:name w:val="WW-Absatz-Standardschriftart1"/>
    <w:rsid w:val="004416E7"/>
  </w:style>
  <w:style w:type="character" w:customStyle="1" w:styleId="Standardnpsmoodstavce2">
    <w:name w:val="Standardní písmo odstavce2"/>
    <w:rsid w:val="004416E7"/>
  </w:style>
  <w:style w:type="character" w:customStyle="1" w:styleId="WW8Num5z0">
    <w:name w:val="WW8Num5z0"/>
    <w:rsid w:val="004416E7"/>
    <w:rPr>
      <w:rFonts w:ascii="Times New Roman" w:hAnsi="Times New Roman"/>
    </w:rPr>
  </w:style>
  <w:style w:type="character" w:customStyle="1" w:styleId="WW8Num9z0">
    <w:name w:val="WW8Num9z0"/>
    <w:rsid w:val="004416E7"/>
    <w:rPr>
      <w:rFonts w:ascii="Times New Roman" w:hAnsi="Times New Roman"/>
    </w:rPr>
  </w:style>
  <w:style w:type="character" w:customStyle="1" w:styleId="WW8Num14z0">
    <w:name w:val="WW8Num14z0"/>
    <w:rsid w:val="004416E7"/>
    <w:rPr>
      <w:rFonts w:ascii="Times New Roman" w:hAnsi="Times New Roman"/>
    </w:rPr>
  </w:style>
  <w:style w:type="character" w:customStyle="1" w:styleId="Standardnpsmoodstavce1">
    <w:name w:val="Standardní písmo odstavce1"/>
    <w:rsid w:val="004416E7"/>
  </w:style>
  <w:style w:type="character" w:styleId="slostrnky">
    <w:name w:val="page number"/>
    <w:basedOn w:val="Standardnpsmoodstavce1"/>
    <w:rsid w:val="004416E7"/>
  </w:style>
  <w:style w:type="paragraph" w:customStyle="1" w:styleId="Nadpis">
    <w:name w:val="Nadpis"/>
    <w:basedOn w:val="Normln"/>
    <w:next w:val="Zkladntext"/>
    <w:rsid w:val="004416E7"/>
    <w:pPr>
      <w:keepNext/>
      <w:spacing w:before="240" w:after="120"/>
    </w:pPr>
    <w:rPr>
      <w:rFonts w:ascii="Arial" w:eastAsia="Lucida Sans Unicode" w:hAnsi="Arial" w:cs="Tahoma"/>
      <w:sz w:val="28"/>
      <w:szCs w:val="28"/>
    </w:rPr>
  </w:style>
  <w:style w:type="paragraph" w:styleId="Zkladntext">
    <w:name w:val="Body Text"/>
    <w:basedOn w:val="Normln"/>
    <w:rsid w:val="004416E7"/>
    <w:rPr>
      <w:sz w:val="20"/>
    </w:rPr>
  </w:style>
  <w:style w:type="paragraph" w:styleId="Seznam">
    <w:name w:val="List"/>
    <w:basedOn w:val="Zkladntext"/>
    <w:rsid w:val="004416E7"/>
    <w:rPr>
      <w:rFonts w:cs="Tahoma"/>
    </w:rPr>
  </w:style>
  <w:style w:type="paragraph" w:customStyle="1" w:styleId="Popisek">
    <w:name w:val="Popisek"/>
    <w:basedOn w:val="Normln"/>
    <w:rsid w:val="004416E7"/>
    <w:pPr>
      <w:suppressLineNumbers/>
      <w:spacing w:before="120" w:after="120"/>
    </w:pPr>
    <w:rPr>
      <w:rFonts w:cs="Tahoma"/>
      <w:i/>
      <w:iCs/>
    </w:rPr>
  </w:style>
  <w:style w:type="paragraph" w:customStyle="1" w:styleId="Rejstk">
    <w:name w:val="Rejstřík"/>
    <w:basedOn w:val="Normln"/>
    <w:rsid w:val="004416E7"/>
    <w:pPr>
      <w:suppressLineNumbers/>
    </w:pPr>
    <w:rPr>
      <w:rFonts w:cs="Tahoma"/>
    </w:rPr>
  </w:style>
  <w:style w:type="paragraph" w:styleId="Zhlav">
    <w:name w:val="header"/>
    <w:basedOn w:val="Normln"/>
    <w:rsid w:val="004416E7"/>
    <w:pPr>
      <w:tabs>
        <w:tab w:val="center" w:pos="4536"/>
        <w:tab w:val="right" w:pos="9072"/>
      </w:tabs>
    </w:pPr>
  </w:style>
  <w:style w:type="paragraph" w:customStyle="1" w:styleId="Zkladntext21">
    <w:name w:val="Základní text 21"/>
    <w:basedOn w:val="Normln"/>
    <w:rsid w:val="004416E7"/>
    <w:rPr>
      <w:i/>
      <w:iCs/>
      <w:sz w:val="20"/>
    </w:rPr>
  </w:style>
  <w:style w:type="paragraph" w:styleId="Zpat">
    <w:name w:val="footer"/>
    <w:basedOn w:val="Normln"/>
    <w:rsid w:val="004416E7"/>
    <w:pPr>
      <w:tabs>
        <w:tab w:val="center" w:pos="4536"/>
        <w:tab w:val="right" w:pos="9072"/>
      </w:tabs>
    </w:pPr>
  </w:style>
  <w:style w:type="paragraph" w:styleId="Textbubliny">
    <w:name w:val="Balloon Text"/>
    <w:basedOn w:val="Normln"/>
    <w:rsid w:val="004416E7"/>
    <w:rPr>
      <w:rFonts w:ascii="Tahoma" w:hAnsi="Tahoma" w:cs="Tahoma"/>
      <w:sz w:val="16"/>
      <w:szCs w:val="16"/>
    </w:rPr>
  </w:style>
  <w:style w:type="paragraph" w:styleId="Zkladntextodsazen">
    <w:name w:val="Body Text Indent"/>
    <w:basedOn w:val="Normln"/>
    <w:rsid w:val="004416E7"/>
    <w:pPr>
      <w:spacing w:after="120"/>
      <w:ind w:left="283"/>
    </w:pPr>
  </w:style>
  <w:style w:type="paragraph" w:customStyle="1" w:styleId="Obsahtabulky">
    <w:name w:val="Obsah tabulky"/>
    <w:basedOn w:val="Normln"/>
    <w:rsid w:val="004416E7"/>
    <w:pPr>
      <w:suppressLineNumbers/>
    </w:pPr>
  </w:style>
  <w:style w:type="paragraph" w:customStyle="1" w:styleId="Nadpistabulky">
    <w:name w:val="Nadpis tabulky"/>
    <w:basedOn w:val="Obsahtabulky"/>
    <w:rsid w:val="004416E7"/>
    <w:pPr>
      <w:jc w:val="center"/>
    </w:pPr>
    <w:rPr>
      <w:b/>
      <w:bCs/>
    </w:rPr>
  </w:style>
  <w:style w:type="paragraph" w:customStyle="1" w:styleId="Obsahrmce">
    <w:name w:val="Obsah rámce"/>
    <w:basedOn w:val="Zkladntext"/>
    <w:rsid w:val="004416E7"/>
  </w:style>
  <w:style w:type="paragraph" w:styleId="Odstavecseseznamem">
    <w:name w:val="List Paragraph"/>
    <w:basedOn w:val="Normln"/>
    <w:qFormat/>
    <w:rsid w:val="004605DB"/>
    <w:pPr>
      <w:ind w:left="720"/>
    </w:pPr>
  </w:style>
  <w:style w:type="character" w:styleId="Odkaznakoment">
    <w:name w:val="annotation reference"/>
    <w:rsid w:val="0049502F"/>
    <w:rPr>
      <w:sz w:val="16"/>
      <w:szCs w:val="16"/>
    </w:rPr>
  </w:style>
  <w:style w:type="paragraph" w:styleId="Textkomente">
    <w:name w:val="annotation text"/>
    <w:basedOn w:val="Normln"/>
    <w:link w:val="TextkomenteChar"/>
    <w:rsid w:val="0049502F"/>
    <w:rPr>
      <w:sz w:val="20"/>
      <w:szCs w:val="20"/>
    </w:rPr>
  </w:style>
  <w:style w:type="character" w:customStyle="1" w:styleId="TextkomenteChar">
    <w:name w:val="Text komentáře Char"/>
    <w:link w:val="Textkomente"/>
    <w:rsid w:val="0049502F"/>
    <w:rPr>
      <w:lang w:eastAsia="ar-SA"/>
    </w:rPr>
  </w:style>
  <w:style w:type="paragraph" w:styleId="Pedmtkomente">
    <w:name w:val="annotation subject"/>
    <w:basedOn w:val="Textkomente"/>
    <w:next w:val="Textkomente"/>
    <w:link w:val="PedmtkomenteChar"/>
    <w:rsid w:val="0049502F"/>
    <w:rPr>
      <w:b/>
      <w:bCs/>
    </w:rPr>
  </w:style>
  <w:style w:type="character" w:customStyle="1" w:styleId="PedmtkomenteChar">
    <w:name w:val="Předmět komentáře Char"/>
    <w:link w:val="Pedmtkomente"/>
    <w:rsid w:val="0049502F"/>
    <w:rPr>
      <w:b/>
      <w:bCs/>
      <w:lang w:eastAsia="ar-SA"/>
    </w:rPr>
  </w:style>
  <w:style w:type="paragraph" w:styleId="Textpoznpodarou">
    <w:name w:val="footnote text"/>
    <w:basedOn w:val="Normln"/>
    <w:link w:val="TextpoznpodarouChar"/>
    <w:unhideWhenUsed/>
    <w:rsid w:val="006D208A"/>
    <w:pPr>
      <w:suppressAutoHyphens w:val="0"/>
    </w:pPr>
    <w:rPr>
      <w:rFonts w:ascii="Arial" w:hAnsi="Arial"/>
      <w:sz w:val="20"/>
      <w:szCs w:val="20"/>
      <w:lang w:eastAsia="cs-CZ"/>
    </w:rPr>
  </w:style>
  <w:style w:type="character" w:customStyle="1" w:styleId="TextpoznpodarouChar">
    <w:name w:val="Text pozn. pod čarou Char"/>
    <w:link w:val="Textpoznpodarou"/>
    <w:rsid w:val="006D208A"/>
    <w:rPr>
      <w:rFonts w:ascii="Arial" w:hAnsi="Arial"/>
    </w:rPr>
  </w:style>
  <w:style w:type="character" w:styleId="Znakapoznpodarou">
    <w:name w:val="footnote reference"/>
    <w:unhideWhenUsed/>
    <w:rsid w:val="006D208A"/>
    <w:rPr>
      <w:vertAlign w:val="superscript"/>
    </w:rPr>
  </w:style>
  <w:style w:type="table" w:styleId="Mkatabulky">
    <w:name w:val="Table Grid"/>
    <w:basedOn w:val="Normlntabulka"/>
    <w:rsid w:val="00AA2D7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nhideWhenUsed/>
    <w:rsid w:val="005761F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428311">
      <w:bodyDiv w:val="1"/>
      <w:marLeft w:val="0"/>
      <w:marRight w:val="0"/>
      <w:marTop w:val="0"/>
      <w:marBottom w:val="0"/>
      <w:divBdr>
        <w:top w:val="none" w:sz="0" w:space="0" w:color="auto"/>
        <w:left w:val="none" w:sz="0" w:space="0" w:color="auto"/>
        <w:bottom w:val="none" w:sz="0" w:space="0" w:color="auto"/>
        <w:right w:val="none" w:sz="0" w:space="0" w:color="auto"/>
      </w:divBdr>
    </w:div>
    <w:div w:id="991981463">
      <w:bodyDiv w:val="1"/>
      <w:marLeft w:val="0"/>
      <w:marRight w:val="0"/>
      <w:marTop w:val="0"/>
      <w:marBottom w:val="0"/>
      <w:divBdr>
        <w:top w:val="none" w:sz="0" w:space="0" w:color="auto"/>
        <w:left w:val="none" w:sz="0" w:space="0" w:color="auto"/>
        <w:bottom w:val="none" w:sz="0" w:space="0" w:color="auto"/>
        <w:right w:val="none" w:sz="0" w:space="0" w:color="auto"/>
      </w:divBdr>
    </w:div>
    <w:div w:id="1308784004">
      <w:bodyDiv w:val="1"/>
      <w:marLeft w:val="0"/>
      <w:marRight w:val="0"/>
      <w:marTop w:val="0"/>
      <w:marBottom w:val="0"/>
      <w:divBdr>
        <w:top w:val="none" w:sz="0" w:space="0" w:color="auto"/>
        <w:left w:val="none" w:sz="0" w:space="0" w:color="auto"/>
        <w:bottom w:val="none" w:sz="0" w:space="0" w:color="auto"/>
        <w:right w:val="none" w:sz="0" w:space="0" w:color="auto"/>
      </w:divBdr>
    </w:div>
    <w:div w:id="1513300557">
      <w:bodyDiv w:val="1"/>
      <w:marLeft w:val="0"/>
      <w:marRight w:val="0"/>
      <w:marTop w:val="0"/>
      <w:marBottom w:val="0"/>
      <w:divBdr>
        <w:top w:val="none" w:sz="0" w:space="0" w:color="auto"/>
        <w:left w:val="none" w:sz="0" w:space="0" w:color="auto"/>
        <w:bottom w:val="none" w:sz="0" w:space="0" w:color="auto"/>
        <w:right w:val="none" w:sz="0" w:space="0" w:color="auto"/>
      </w:divBdr>
    </w:div>
    <w:div w:id="1909682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1869</Words>
  <Characters>11031</Characters>
  <Application>Microsoft Office Word</Application>
  <DocSecurity>0</DocSecurity>
  <Lines>91</Lines>
  <Paragraphs>25</Paragraphs>
  <ScaleCrop>false</ScaleCrop>
  <HeadingPairs>
    <vt:vector size="2" baseType="variant">
      <vt:variant>
        <vt:lpstr>Název</vt:lpstr>
      </vt:variant>
      <vt:variant>
        <vt:i4>1</vt:i4>
      </vt:variant>
    </vt:vector>
  </HeadingPairs>
  <TitlesOfParts>
    <vt:vector size="1" baseType="lpstr">
      <vt:lpstr>Smlouva o výpůjčce</vt:lpstr>
    </vt:vector>
  </TitlesOfParts>
  <Company>TMB</Company>
  <LinksUpToDate>false</LinksUpToDate>
  <CharactersWithSpaces>12875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výpůjčce</dc:title>
  <cp:lastPrinted>2020-04-29T07:11:00Z</cp:lastPrinted>
  <dcterms:created xsi:type="dcterms:W3CDTF">2020-06-24T13:08:00Z</dcterms:created>
  <dcterms:modified xsi:type="dcterms:W3CDTF">2020-06-24T13:12:00Z</dcterms:modified>
</cp:coreProperties>
</file>