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6"/>
        <w:gridCol w:w="6"/>
        <w:gridCol w:w="6"/>
        <w:gridCol w:w="6"/>
        <w:gridCol w:w="6"/>
        <w:gridCol w:w="6"/>
        <w:gridCol w:w="11448"/>
        <w:gridCol w:w="208"/>
      </w:tblGrid>
      <w:tr w:rsidR="00FE5250">
        <w:trPr>
          <w:trHeight w:val="211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514C44" w:rsidTr="00514C44">
        <w:trPr>
          <w:trHeight w:val="509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59"/>
            </w:tblGrid>
            <w:tr w:rsidR="00FE5250">
              <w:trPr>
                <w:trHeight w:val="431"/>
              </w:trPr>
              <w:tc>
                <w:tcPr>
                  <w:tcW w:w="1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Projekt:  2016-1-CZ01-KA102-022947</w:t>
                  </w:r>
                </w:p>
              </w:tc>
            </w:tr>
          </w:tbl>
          <w:p w:rsidR="00FE5250" w:rsidRDefault="00FE5250">
            <w:pPr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FE5250">
        <w:trPr>
          <w:trHeight w:val="20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514C44" w:rsidTr="00514C44">
        <w:trPr>
          <w:trHeight w:val="418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63"/>
            </w:tblGrid>
            <w:tr w:rsidR="00FE5250">
              <w:trPr>
                <w:trHeight w:val="418"/>
              </w:trPr>
              <w:tc>
                <w:tcPr>
                  <w:tcW w:w="1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Podrobnosti o projektu</w:t>
                  </w:r>
                </w:p>
              </w:tc>
            </w:tr>
          </w:tbl>
          <w:p w:rsidR="00FE5250" w:rsidRDefault="00FE5250">
            <w:pPr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FE5250">
        <w:trPr>
          <w:trHeight w:val="68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514C44" w:rsidTr="00514C44"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8605"/>
            </w:tblGrid>
            <w:tr w:rsidR="00FE5250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2016-1-CZ01-KA102-022947</w:t>
                  </w:r>
                </w:p>
              </w:tc>
            </w:tr>
            <w:tr w:rsidR="00FE5250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Národní ID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FE5250">
                  <w:pPr>
                    <w:spacing w:after="0" w:line="240" w:lineRule="auto"/>
                  </w:pPr>
                </w:p>
              </w:tc>
            </w:tr>
            <w:tr w:rsidR="00FE5250">
              <w:trPr>
                <w:trHeight w:val="397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podání (Submission ID)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1316396</w:t>
                  </w:r>
                </w:p>
              </w:tc>
            </w:tr>
          </w:tbl>
          <w:p w:rsidR="00FE5250" w:rsidRDefault="00FE5250">
            <w:pPr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FE5250">
        <w:trPr>
          <w:trHeight w:val="138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514C44" w:rsidTr="00514C44"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66"/>
            </w:tblGrid>
            <w:tr w:rsidR="00FE5250">
              <w:trPr>
                <w:trHeight w:val="304"/>
              </w:trPr>
              <w:tc>
                <w:tcPr>
                  <w:tcW w:w="11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Příjemce bude realizovat projekt, jak je popsán v grantové žádosti s výše uvedeným kódem podání.</w:t>
                  </w:r>
                </w:p>
              </w:tc>
            </w:tr>
          </w:tbl>
          <w:p w:rsidR="00FE5250" w:rsidRDefault="00FE5250">
            <w:pPr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FE5250">
        <w:trPr>
          <w:trHeight w:val="169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514C44" w:rsidTr="00514C44"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89"/>
              <w:gridCol w:w="3574"/>
              <w:gridCol w:w="4294"/>
            </w:tblGrid>
            <w:tr w:rsidR="00514C44" w:rsidTr="00514C44">
              <w:trPr>
                <w:trHeight w:val="38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Souhrnný rozpočet : Rozpočet schválený NA / Grant přidělený NA</w:t>
                  </w:r>
                </w:p>
              </w:tc>
            </w:tr>
            <w:tr w:rsidR="00514C44" w:rsidTr="00514C44">
              <w:trPr>
                <w:trHeight w:val="14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FE5250">
                  <w:pPr>
                    <w:spacing w:after="0" w:line="240" w:lineRule="auto"/>
                  </w:pPr>
                </w:p>
              </w:tc>
            </w:tr>
            <w:tr w:rsidR="00FE5250">
              <w:trPr>
                <w:trHeight w:val="293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Rozpočtové položky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Cestovní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6 050,00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Pobytové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31 416,00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organizaci mobilit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7 000,00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Jazyková podpora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účastníky se specifickými potřebami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FE5250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FE5250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44 466,00</w:t>
                  </w:r>
                </w:p>
              </w:tc>
            </w:tr>
          </w:tbl>
          <w:p w:rsidR="00FE5250" w:rsidRDefault="00FE5250">
            <w:pPr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FE5250">
        <w:trPr>
          <w:trHeight w:val="162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514C44" w:rsidTr="00514C44">
        <w:trPr>
          <w:trHeight w:val="538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68"/>
            </w:tblGrid>
            <w:tr w:rsidR="00FE5250">
              <w:trPr>
                <w:trHeight w:val="460"/>
              </w:trPr>
              <w:tc>
                <w:tcPr>
                  <w:tcW w:w="1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rozpočtu</w:t>
                  </w:r>
                </w:p>
              </w:tc>
            </w:tr>
          </w:tbl>
          <w:p w:rsidR="00FE5250" w:rsidRDefault="00FE5250">
            <w:pPr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FE5250">
        <w:trPr>
          <w:trHeight w:val="153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514C44" w:rsidTr="00514C44"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1"/>
              <w:gridCol w:w="3792"/>
              <w:gridCol w:w="4222"/>
            </w:tblGrid>
            <w:tr w:rsidR="00514C44" w:rsidTr="00514C44">
              <w:trPr>
                <w:trHeight w:val="38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Cestovní náklady</w:t>
                  </w:r>
                </w:p>
              </w:tc>
            </w:tr>
            <w:tr w:rsidR="00514C44" w:rsidTr="00514C44">
              <w:trPr>
                <w:trHeight w:val="14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FE5250">
                  <w:pPr>
                    <w:spacing w:after="0" w:line="240" w:lineRule="auto"/>
                  </w:pPr>
                </w:p>
              </w:tc>
            </w:tr>
            <w:tr w:rsidR="00FE5250">
              <w:trPr>
                <w:trHeight w:val="578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(včetně doprovodných osob)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A1 - VET-COMP - VET learners traineeships in companies abroad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6 050,00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6 050,00</w:t>
                  </w:r>
                </w:p>
              </w:tc>
            </w:tr>
          </w:tbl>
          <w:p w:rsidR="00FE5250" w:rsidRDefault="00FE5250">
            <w:pPr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FE5250">
        <w:trPr>
          <w:trHeight w:val="174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514C44" w:rsidTr="00514C44"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4"/>
              <w:gridCol w:w="1617"/>
              <w:gridCol w:w="1742"/>
              <w:gridCol w:w="1491"/>
              <w:gridCol w:w="1491"/>
              <w:gridCol w:w="1313"/>
            </w:tblGrid>
            <w:tr w:rsidR="00514C44" w:rsidTr="00514C44">
              <w:trPr>
                <w:trHeight w:val="38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Pobytové náklady</w:t>
                  </w:r>
                </w:p>
              </w:tc>
            </w:tr>
            <w:tr w:rsidR="00514C44" w:rsidTr="00514C44">
              <w:trPr>
                <w:trHeight w:val="14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FE5250">
                  <w:pPr>
                    <w:spacing w:after="0" w:line="240" w:lineRule="auto"/>
                  </w:pPr>
                </w:p>
              </w:tc>
            </w:tr>
            <w:tr w:rsidR="00FE5250">
              <w:trPr>
                <w:trHeight w:val="983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(bez doprovodných osob)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pro doprovodné osoby (dny)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doprovodných osob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A1 - VET-COMP - VET learners traineeships in companies abroad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31 416,00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 w:rsidP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31 416,00</w:t>
                  </w:r>
                </w:p>
              </w:tc>
            </w:tr>
          </w:tbl>
          <w:p w:rsidR="00FE5250" w:rsidRDefault="00FE5250">
            <w:pPr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FE5250">
        <w:trPr>
          <w:trHeight w:val="1018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FE5250" w:rsidRDefault="00FE525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FE5250"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67"/>
              <w:gridCol w:w="3792"/>
              <w:gridCol w:w="3789"/>
            </w:tblGrid>
            <w:tr w:rsidR="00514C44" w:rsidTr="00514C44">
              <w:trPr>
                <w:trHeight w:val="4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o aktivitách</w:t>
                  </w:r>
                </w:p>
              </w:tc>
            </w:tr>
            <w:tr w:rsidR="00514C44" w:rsidTr="00514C44">
              <w:trPr>
                <w:trHeight w:val="1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FE5250">
                  <w:pPr>
                    <w:spacing w:after="0" w:line="240" w:lineRule="auto"/>
                  </w:pPr>
                </w:p>
              </w:tc>
            </w:tr>
            <w:tr w:rsidR="00FE5250">
              <w:trPr>
                <w:trHeight w:val="247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Typ aktivity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lastRenderedPageBreak/>
                    <w:t>VET-COMP - VET learners traineeships in companies abroad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308</w:t>
                  </w:r>
                </w:p>
              </w:tc>
            </w:tr>
            <w:tr w:rsidR="00FE5250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E5250" w:rsidRDefault="00FE5250">
                  <w:pPr>
                    <w:spacing w:after="0" w:line="240" w:lineRule="auto"/>
                  </w:pPr>
                </w:p>
              </w:tc>
            </w:tr>
          </w:tbl>
          <w:p w:rsidR="00FE5250" w:rsidRDefault="00FE5250">
            <w:pPr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FE5250">
        <w:trPr>
          <w:trHeight w:val="167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514C44" w:rsidTr="00514C44"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53"/>
            </w:tblGrid>
            <w:tr w:rsidR="00FE5250">
              <w:trPr>
                <w:trHeight w:val="5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E5250" w:rsidRDefault="00514C4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Zúčastněné organizace</w:t>
                  </w:r>
                </w:p>
              </w:tc>
            </w:tr>
            <w:tr w:rsidR="00FE5250">
              <w:trPr>
                <w:trHeight w:val="2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E5250" w:rsidRDefault="00FE5250">
                  <w:pPr>
                    <w:spacing w:after="0" w:line="240" w:lineRule="auto"/>
                  </w:pPr>
                </w:p>
              </w:tc>
            </w:tr>
            <w:tr w:rsidR="00FE525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"/>
                    <w:gridCol w:w="11423"/>
                  </w:tblGrid>
                  <w:tr w:rsidR="00FE525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14C44" w:rsidTr="00514C44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442"/>
                        </w:tblGrid>
                        <w:tr w:rsidR="00FE525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Evropska obchodni akademie, Decin I, Komenskeho namesti 2, prispevkova organizace</w:t>
                              </w:r>
                            </w:p>
                          </w:tc>
                        </w:tr>
                      </w:tbl>
                      <w:p w:rsidR="00FE5250" w:rsidRDefault="00FE5250">
                        <w:pPr>
                          <w:spacing w:after="0" w:line="240" w:lineRule="auto"/>
                        </w:pPr>
                      </w:p>
                    </w:tc>
                  </w:tr>
                  <w:tr w:rsidR="00FE525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E5250">
                    <w:tc>
                      <w:tcPr>
                        <w:tcW w:w="19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65"/>
                          <w:gridCol w:w="7540"/>
                        </w:tblGrid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Evropska obchodni akademie, Decin I, Komenskeho namesti 2, prispevkova organizace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Evropská obchodní akademie, Děčín I, Komenského náměstí 2, příspěvková organizace</w:t>
                              </w:r>
                            </w:p>
                          </w:tc>
                        </w:tr>
                        <w:tr w:rsidR="00FE525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Applicant Organisation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47274611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UNKNOWN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Komenského náměstí 2,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406 81, Děčín,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Czech Republic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FE525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933869441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FE525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525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FE525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525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FE525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525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FE525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E5250" w:rsidRDefault="00FE5250">
                        <w:pPr>
                          <w:spacing w:after="0" w:line="240" w:lineRule="auto"/>
                        </w:pPr>
                      </w:p>
                    </w:tc>
                  </w:tr>
                  <w:tr w:rsidR="00FE525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E5250" w:rsidRDefault="00FE5250">
                  <w:pPr>
                    <w:spacing w:after="0" w:line="240" w:lineRule="auto"/>
                  </w:pPr>
                </w:p>
              </w:tc>
            </w:tr>
            <w:tr w:rsidR="00FE5250">
              <w:trPr>
                <w:trHeight w:val="44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5250" w:rsidRDefault="00FE5250">
                  <w:pPr>
                    <w:spacing w:after="0" w:line="240" w:lineRule="auto"/>
                  </w:pPr>
                </w:p>
              </w:tc>
            </w:tr>
            <w:tr w:rsidR="00FE525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"/>
                    <w:gridCol w:w="11423"/>
                  </w:tblGrid>
                  <w:tr w:rsidR="00FE525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14C44" w:rsidTr="00514C44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442"/>
                        </w:tblGrid>
                        <w:tr w:rsidR="00FE525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ADC Technology Training Ltd</w:t>
                              </w:r>
                            </w:p>
                          </w:tc>
                        </w:tr>
                      </w:tbl>
                      <w:p w:rsidR="00FE5250" w:rsidRDefault="00FE5250">
                        <w:pPr>
                          <w:spacing w:after="0" w:line="240" w:lineRule="auto"/>
                        </w:pPr>
                      </w:p>
                    </w:tc>
                  </w:tr>
                  <w:tr w:rsidR="00FE525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E5250">
                    <w:tc>
                      <w:tcPr>
                        <w:tcW w:w="19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65"/>
                          <w:gridCol w:w="7540"/>
                        </w:tblGrid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ADC Technology Training Ltd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FE525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525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Partner Organisation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3563169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PRIVATE LIMITED LIABILITY COMPANY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11-13 Masons Avenue,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HA3 5AD, London,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United Kingdom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FE525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948862052</w:t>
                              </w:r>
                            </w:p>
                          </w:tc>
                        </w:tr>
                        <w:tr w:rsidR="00FE525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FE525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525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FE525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525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FE525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E525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514C4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E5250" w:rsidRDefault="00FE525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E5250" w:rsidRDefault="00FE5250">
                        <w:pPr>
                          <w:spacing w:after="0" w:line="240" w:lineRule="auto"/>
                        </w:pPr>
                      </w:p>
                    </w:tc>
                  </w:tr>
                  <w:tr w:rsidR="00FE525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FE5250" w:rsidRDefault="00FE525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E5250" w:rsidRDefault="00FE5250">
                  <w:pPr>
                    <w:spacing w:after="0" w:line="240" w:lineRule="auto"/>
                  </w:pPr>
                </w:p>
              </w:tc>
            </w:tr>
          </w:tbl>
          <w:p w:rsidR="00FE5250" w:rsidRDefault="00FE5250">
            <w:pPr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  <w:tr w:rsidR="00FE5250">
        <w:trPr>
          <w:trHeight w:val="104"/>
        </w:trPr>
        <w:tc>
          <w:tcPr>
            <w:tcW w:w="216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FE5250" w:rsidRDefault="00FE5250">
            <w:pPr>
              <w:pStyle w:val="EmptyCellLayoutStyle"/>
              <w:spacing w:after="0" w:line="240" w:lineRule="auto"/>
            </w:pPr>
          </w:p>
        </w:tc>
      </w:tr>
    </w:tbl>
    <w:p w:rsidR="00FE5250" w:rsidRDefault="00FE5250">
      <w:pPr>
        <w:spacing w:after="0" w:line="240" w:lineRule="auto"/>
      </w:pPr>
    </w:p>
    <w:sectPr w:rsidR="00FE5250">
      <w:headerReference w:type="default" r:id="rId7"/>
      <w:footerReference w:type="default" r:id="rId8"/>
      <w:pgSz w:w="11908" w:h="16833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4C44">
      <w:pPr>
        <w:spacing w:after="0" w:line="240" w:lineRule="auto"/>
      </w:pPr>
      <w:r>
        <w:separator/>
      </w:r>
    </w:p>
  </w:endnote>
  <w:endnote w:type="continuationSeparator" w:id="0">
    <w:p w:rsidR="00000000" w:rsidRDefault="0051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3"/>
      <w:gridCol w:w="2139"/>
      <w:gridCol w:w="12"/>
      <w:gridCol w:w="5670"/>
      <w:gridCol w:w="1145"/>
      <w:gridCol w:w="2452"/>
      <w:gridCol w:w="224"/>
    </w:tblGrid>
    <w:tr w:rsidR="00FE5250">
      <w:tc>
        <w:tcPr>
          <w:tcW w:w="263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</w:tr>
    <w:tr w:rsidR="00FE5250">
      <w:tc>
        <w:tcPr>
          <w:tcW w:w="263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52"/>
          </w:tblGrid>
          <w:tr w:rsidR="00FE5250">
            <w:trPr>
              <w:trHeight w:val="202"/>
            </w:trPr>
            <w:tc>
              <w:tcPr>
                <w:tcW w:w="24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E5250" w:rsidRDefault="00514C44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PAGE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2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t>/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NUMPAGES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3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</w:p>
            </w:tc>
          </w:tr>
        </w:tbl>
        <w:p w:rsidR="00FE5250" w:rsidRDefault="00FE5250">
          <w:pPr>
            <w:spacing w:after="0" w:line="240" w:lineRule="auto"/>
          </w:pPr>
        </w:p>
      </w:tc>
      <w:tc>
        <w:tcPr>
          <w:tcW w:w="224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</w:tr>
    <w:tr w:rsidR="00FE5250">
      <w:tc>
        <w:tcPr>
          <w:tcW w:w="263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39"/>
          </w:tblGrid>
          <w:tr w:rsidR="00FE5250">
            <w:trPr>
              <w:trHeight w:val="202"/>
            </w:trPr>
            <w:tc>
              <w:tcPr>
                <w:tcW w:w="2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E5250" w:rsidRDefault="00514C4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 xml:space="preserve">2016-1-CZ01-KA102-022947 - </w:t>
                </w:r>
              </w:p>
            </w:tc>
          </w:tr>
        </w:tbl>
        <w:p w:rsidR="00FE5250" w:rsidRDefault="00FE5250">
          <w:pPr>
            <w:spacing w:after="0" w:line="240" w:lineRule="auto"/>
          </w:pPr>
        </w:p>
      </w:tc>
      <w:tc>
        <w:tcPr>
          <w:tcW w:w="12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70"/>
          </w:tblGrid>
          <w:tr w:rsidR="00FE5250">
            <w:trPr>
              <w:trHeight w:val="202"/>
            </w:trPr>
            <w:tc>
              <w:tcPr>
                <w:tcW w:w="56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E5250" w:rsidRDefault="00514C4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>Rozpočet schválený NA / Grant přidělený NA</w:t>
                </w:r>
              </w:p>
            </w:tc>
          </w:tr>
        </w:tbl>
        <w:p w:rsidR="00FE5250" w:rsidRDefault="00FE5250">
          <w:pPr>
            <w:spacing w:after="0" w:line="240" w:lineRule="auto"/>
          </w:pPr>
        </w:p>
      </w:tc>
      <w:tc>
        <w:tcPr>
          <w:tcW w:w="1145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</w:tr>
    <w:tr w:rsidR="00FE5250">
      <w:tc>
        <w:tcPr>
          <w:tcW w:w="263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</w:tr>
    <w:tr w:rsidR="00FE5250">
      <w:tc>
        <w:tcPr>
          <w:tcW w:w="263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4C44">
      <w:pPr>
        <w:spacing w:after="0" w:line="240" w:lineRule="auto"/>
      </w:pPr>
      <w:r>
        <w:separator/>
      </w:r>
    </w:p>
  </w:footnote>
  <w:footnote w:type="continuationSeparator" w:id="0">
    <w:p w:rsidR="00000000" w:rsidRDefault="0051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"/>
      <w:gridCol w:w="6988"/>
      <w:gridCol w:w="1019"/>
      <w:gridCol w:w="3322"/>
      <w:gridCol w:w="224"/>
    </w:tblGrid>
    <w:tr w:rsidR="00FE5250">
      <w:tc>
        <w:tcPr>
          <w:tcW w:w="353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</w:tr>
    <w:tr w:rsidR="00FE5250">
      <w:tc>
        <w:tcPr>
          <w:tcW w:w="353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988"/>
          </w:tblGrid>
          <w:tr w:rsidR="00FE5250">
            <w:trPr>
              <w:trHeight w:val="322"/>
            </w:trPr>
            <w:tc>
              <w:tcPr>
                <w:tcW w:w="69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E5250" w:rsidRDefault="00514C44">
                <w:pPr>
                  <w:spacing w:after="0" w:line="240" w:lineRule="auto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PŘÍLOHA II - KA1 - číslo smlouvy: </w:t>
                </w:r>
                <w:r>
                  <w:rPr>
                    <w:rFonts w:ascii="Arial Narrow" w:eastAsia="Arial Narrow" w:hAnsi="Arial Narrow"/>
                    <w:color w:val="808080"/>
                  </w:rPr>
                  <w:t>2016-1-CZ01-KA102-022947</w:t>
                </w:r>
              </w:p>
            </w:tc>
          </w:tr>
        </w:tbl>
        <w:p w:rsidR="00FE5250" w:rsidRDefault="00FE5250">
          <w:pPr>
            <w:spacing w:after="0" w:line="240" w:lineRule="auto"/>
          </w:pPr>
        </w:p>
      </w:tc>
      <w:tc>
        <w:tcPr>
          <w:tcW w:w="1019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322"/>
          </w:tblGrid>
          <w:tr w:rsidR="00FE5250">
            <w:trPr>
              <w:trHeight w:val="322"/>
            </w:trPr>
            <w:tc>
              <w:tcPr>
                <w:tcW w:w="33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E5250" w:rsidRDefault="00514C44">
                <w:pPr>
                  <w:spacing w:after="0" w:line="240" w:lineRule="auto"/>
                  <w:jc w:val="right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Datum: </w:t>
                </w:r>
                <w:r>
                  <w:rPr>
                    <w:rFonts w:ascii="Arial Narrow" w:eastAsia="Arial Narrow" w:hAnsi="Arial Narrow"/>
                    <w:color w:val="808080"/>
                    <w:sz w:val="22"/>
                  </w:rPr>
                  <w:t>28.06.2016</w:t>
                </w:r>
              </w:p>
            </w:tc>
          </w:tr>
        </w:tbl>
        <w:p w:rsidR="00FE5250" w:rsidRDefault="00FE5250">
          <w:pPr>
            <w:spacing w:after="0" w:line="240" w:lineRule="auto"/>
          </w:pPr>
        </w:p>
      </w:tc>
      <w:tc>
        <w:tcPr>
          <w:tcW w:w="224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</w:tr>
    <w:tr w:rsidR="00FE5250">
      <w:tc>
        <w:tcPr>
          <w:tcW w:w="353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FE5250" w:rsidRDefault="00FE525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5250"/>
    <w:rsid w:val="00514C44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71770-B86C-4010-8FE9-ADE3E097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Černínová Soňa</cp:lastModifiedBy>
  <cp:revision>2</cp:revision>
  <dcterms:created xsi:type="dcterms:W3CDTF">2016-06-28T09:14:00Z</dcterms:created>
  <dcterms:modified xsi:type="dcterms:W3CDTF">2016-06-28T09:29:00Z</dcterms:modified>
</cp:coreProperties>
</file>