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</w:t>
      </w:r>
      <w:r w:rsidR="00D84BBA" w:rsidRPr="00D84BBA">
        <w:t>SPU 161470/2020/Fra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Petr Lázňovský, ředitel Krajského pozemkového úřadu pro Královéhradecký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Kydlinovská 245, 50301 Hradec Králové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925E28" w:rsidRDefault="00BC17A6" w:rsidP="000B0AA7">
      <w:pPr>
        <w:pStyle w:val="VnitrniText"/>
        <w:ind w:firstLine="0"/>
      </w:pPr>
      <w:r w:rsidRPr="00925E28">
        <w:rPr>
          <w:b/>
        </w:rPr>
        <w:t>Ředitelství silnic a dálnic ČR</w:t>
      </w:r>
      <w:r w:rsidR="00384A76" w:rsidRPr="00925E28">
        <w:rPr>
          <w:b/>
        </w:rPr>
        <w:t>, státní příspěvková organizace</w:t>
      </w:r>
    </w:p>
    <w:p w:rsidR="00BC17A6" w:rsidRPr="00925E28" w:rsidRDefault="00BC17A6" w:rsidP="000B0AA7">
      <w:pPr>
        <w:pStyle w:val="VnitrniText"/>
        <w:ind w:firstLine="0"/>
      </w:pPr>
      <w:r w:rsidRPr="00925E28">
        <w:t>se sídlem Na Pankráci 546/56, Praha 4 Nusle, PSČ 14000</w:t>
      </w:r>
    </w:p>
    <w:p w:rsidR="00BC17A6" w:rsidRPr="00925E28" w:rsidRDefault="00BC17A6" w:rsidP="000B0AA7">
      <w:pPr>
        <w:pStyle w:val="VnitrniText"/>
        <w:ind w:firstLine="0"/>
      </w:pPr>
      <w:r w:rsidRPr="00925E28">
        <w:t>IČO: 65993390</w:t>
      </w:r>
    </w:p>
    <w:p w:rsidR="00BC17A6" w:rsidRPr="00925E28" w:rsidRDefault="00BC17A6" w:rsidP="000B0AA7">
      <w:pPr>
        <w:pStyle w:val="VnitrniText"/>
        <w:ind w:firstLine="0"/>
      </w:pPr>
      <w:r w:rsidRPr="00925E28">
        <w:t>DIČ: CZ65993390</w:t>
      </w:r>
    </w:p>
    <w:p w:rsidR="00654F14" w:rsidRPr="00925E28" w:rsidRDefault="00654F14" w:rsidP="00654F14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925E28">
        <w:rPr>
          <w:rFonts w:ascii="Arial" w:hAnsi="Arial" w:cs="Arial"/>
          <w:sz w:val="20"/>
          <w:szCs w:val="20"/>
        </w:rPr>
        <w:t>za kterou právně jedná ing. Marek Novotný, ředitel Správy ŘSD ČR Hradec Králové, adresa: Pouchovská 401, 503 41 Hradec Králové, na základě pověření ze dne 8. 6. 2016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1001H19/14</w:t>
      </w:r>
    </w:p>
    <w:p w:rsidR="00CF17C0" w:rsidRPr="00D06D0F" w:rsidRDefault="00CF17C0" w:rsidP="00D06D0F"/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3E5BDA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2B648B" w:rsidRDefault="002B648B" w:rsidP="000B0AA7">
      <w:pPr>
        <w:pStyle w:val="VnitrniText"/>
        <w:ind w:firstLine="0"/>
      </w:pP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Sovětice</w:t>
      </w:r>
      <w:r w:rsidRPr="00257EB0">
        <w:rPr>
          <w:rStyle w:val="tabulkyNemovitosti"/>
        </w:rPr>
        <w:tab/>
        <w:t>Horní Černůtky</w:t>
      </w:r>
      <w:r w:rsidRPr="00257EB0">
        <w:rPr>
          <w:rStyle w:val="tabulkyNemovitosti"/>
        </w:rPr>
        <w:tab/>
        <w:t>538/9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zapsaný na výše uvedeném LV u Katastrálního úřadu pro Královéhradecký kraj se sídlem v Hradci Králové, Katastrální pracoviště Hradec Králové.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F65859" w:rsidRDefault="00F65859" w:rsidP="003E5BDA">
      <w:pPr>
        <w:pStyle w:val="VnitrniText"/>
        <w:ind w:firstLine="0"/>
      </w:pPr>
      <w:r w:rsidRPr="002350B4">
        <w:t>Přejímající prohlašuje:</w:t>
      </w:r>
    </w:p>
    <w:p w:rsidR="00F65859" w:rsidRDefault="00971877" w:rsidP="003E5BDA">
      <w:pPr>
        <w:pStyle w:val="VnitrniText"/>
        <w:ind w:firstLine="0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E84B98" w:rsidRDefault="00E84B98" w:rsidP="00971877">
      <w:pPr>
        <w:pStyle w:val="VnitrniText"/>
      </w:pPr>
    </w:p>
    <w:p w:rsidR="00F65859" w:rsidRDefault="00971877" w:rsidP="003E5BDA">
      <w:pPr>
        <w:pStyle w:val="VnitrniText"/>
        <w:ind w:firstLine="0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E84B98" w:rsidRDefault="00E84B98" w:rsidP="00971877">
      <w:pPr>
        <w:pStyle w:val="VnitrniText"/>
      </w:pPr>
    </w:p>
    <w:p w:rsidR="00F65859" w:rsidRDefault="00971877" w:rsidP="003E5BDA">
      <w:pPr>
        <w:pStyle w:val="VnitrniText"/>
        <w:ind w:firstLine="0"/>
      </w:pPr>
      <w:r>
        <w:t>3.</w:t>
      </w:r>
      <w:r w:rsidR="00F65859">
        <w:t xml:space="preserve"> Uvedený pozemek je potřebný pro stavbu dálnice D 35 v úseku Hořice - Sadová, na kterou bylo dne 17.12.2012 vydáno Městským úřadem Hořice územní rozhodnutí o umístění stavby č. j. MUHC-SU/15949/2012/VA, které nabylo právní moci dne 4.5.2013 a tato stavba byla vymezena jako veřejně prospěšná stavba.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:rsidR="00D4325F" w:rsidRPr="00D06D0F" w:rsidRDefault="001F1A58" w:rsidP="003E5BDA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:rsidR="008A0410" w:rsidRDefault="008A0410" w:rsidP="003E5BDA">
      <w:pPr>
        <w:pStyle w:val="VnitrniText"/>
        <w:ind w:firstLine="0"/>
      </w:pPr>
      <w:r>
        <w:t>Příslušnost hospodařit k pozemk</w:t>
      </w:r>
      <w:r w:rsidR="00DC4282">
        <w:t>u</w:t>
      </w:r>
      <w:r>
        <w:t xml:space="preserve"> uveden</w:t>
      </w:r>
      <w:r w:rsidR="00DC4282">
        <w:t>ému</w:t>
      </w:r>
      <w:r>
        <w:t xml:space="preserve"> v čl. I. předávajícímu zanikne a přejímajícímu vznikne k pozemk</w:t>
      </w:r>
      <w:r w:rsidR="00DC4282">
        <w:t>u</w:t>
      </w:r>
      <w:r>
        <w:t xml:space="preserve"> příslušnost hospodařit dnem podpisu této smlouvy oběma smluvními stranami.</w:t>
      </w:r>
    </w:p>
    <w:p w:rsidR="00864B6B" w:rsidRDefault="00864B6B" w:rsidP="00864B6B">
      <w:pPr>
        <w:pStyle w:val="VnitrniText"/>
      </w:pPr>
    </w:p>
    <w:p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C21F29" w:rsidRDefault="00C21F29" w:rsidP="003E5BDA">
      <w:pPr>
        <w:pStyle w:val="VnitrniText"/>
        <w:ind w:firstLine="0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E84B98" w:rsidRDefault="00E84B98" w:rsidP="00864B6B">
      <w:pPr>
        <w:pStyle w:val="VnitrniText"/>
        <w:rPr>
          <w:color w:val="000000"/>
        </w:rPr>
      </w:pPr>
    </w:p>
    <w:p w:rsidR="00C21F29" w:rsidRPr="00080A5E" w:rsidRDefault="00C21F29" w:rsidP="003E5BDA">
      <w:pPr>
        <w:pStyle w:val="VnitrniText"/>
        <w:ind w:firstLine="0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21F29" w:rsidRDefault="00C21F29" w:rsidP="00C21F29">
      <w:pPr>
        <w:pStyle w:val="VnitrniText"/>
        <w:ind w:firstLine="0"/>
      </w:pPr>
    </w:p>
    <w:p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:rsid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Horní Černůtky</w:t>
      </w:r>
      <w:r w:rsidRPr="00E36F12">
        <w:rPr>
          <w:rStyle w:val="Styl11b"/>
          <w:sz w:val="16"/>
          <w:szCs w:val="16"/>
        </w:rPr>
        <w:tab/>
        <w:t>538/9</w:t>
      </w:r>
      <w:r w:rsidRPr="00E36F12">
        <w:rPr>
          <w:rStyle w:val="Styl11b"/>
          <w:sz w:val="16"/>
          <w:szCs w:val="16"/>
        </w:rPr>
        <w:tab/>
        <w:t>149,40 Kč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594B24" w:rsidRDefault="00594B24" w:rsidP="00594B24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149,40 Kč</w:t>
      </w:r>
    </w:p>
    <w:p w:rsidR="00E36F12" w:rsidRDefault="00E36F12" w:rsidP="00E36F12">
      <w:pPr>
        <w:pStyle w:val="VnitrniText"/>
        <w:ind w:firstLine="0"/>
      </w:pPr>
    </w:p>
    <w:p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37157C" w:rsidRDefault="00F66E72" w:rsidP="008C1671">
      <w:pPr>
        <w:pStyle w:val="VnitrniText"/>
        <w:ind w:firstLine="0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  <w:r w:rsidR="008C1671">
        <w:t xml:space="preserve">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1D73FD" w:rsidRDefault="00C8663B" w:rsidP="003E5BDA">
      <w:pPr>
        <w:pStyle w:val="VnitrniText"/>
        <w:ind w:firstLine="0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:rsidR="0037157C" w:rsidRDefault="0037157C" w:rsidP="00D871AD">
      <w:pPr>
        <w:pStyle w:val="VnitrniText"/>
        <w:ind w:firstLine="0"/>
      </w:pPr>
    </w:p>
    <w:p w:rsidR="00782107" w:rsidRPr="00D06D0F" w:rsidRDefault="00782107" w:rsidP="00EB6C54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411D56" w:rsidRDefault="00651DC0" w:rsidP="003E5BDA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:rsidR="00651DC0" w:rsidRDefault="00651DC0" w:rsidP="00D871AD">
      <w:pPr>
        <w:pStyle w:val="VnitrniText"/>
        <w:ind w:firstLine="0"/>
      </w:pPr>
    </w:p>
    <w:p w:rsidR="00D4325F" w:rsidRPr="00D06D0F" w:rsidRDefault="00D4325F" w:rsidP="00D4325F"/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971877" w:rsidRDefault="0022782E" w:rsidP="003E5BDA">
      <w:pPr>
        <w:pStyle w:val="VnitrniText"/>
        <w:ind w:firstLine="0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E84B98" w:rsidRPr="0022782E" w:rsidRDefault="00E84B98" w:rsidP="0022782E">
      <w:pPr>
        <w:pStyle w:val="VnitrniText"/>
      </w:pPr>
    </w:p>
    <w:p w:rsidR="00A4006E" w:rsidRDefault="0022782E" w:rsidP="003E5BDA">
      <w:pPr>
        <w:pStyle w:val="VnitrniText"/>
        <w:ind w:firstLine="0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:rsidR="00E84B98" w:rsidRDefault="00E84B98" w:rsidP="00A4006E">
      <w:pPr>
        <w:pStyle w:val="VnitrniText"/>
      </w:pPr>
    </w:p>
    <w:p w:rsidR="00A4006E" w:rsidRPr="00357422" w:rsidRDefault="0022782E" w:rsidP="003E5BDA">
      <w:pPr>
        <w:pStyle w:val="VnitrniText"/>
        <w:ind w:firstLine="0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:rsidR="000748BF" w:rsidRDefault="00A4006E" w:rsidP="003E5BDA">
      <w:pPr>
        <w:pStyle w:val="VnitrniText"/>
        <w:ind w:firstLine="0"/>
      </w:pPr>
      <w:r w:rsidRPr="00357422">
        <w:t>Pro účely uveřejnění v registru smluv smluvní strany navzájem prohlašují, že smlouva neobsahuje žádné obchodní tajemství</w:t>
      </w:r>
      <w:r w:rsidR="00C628F3">
        <w:t>.</w:t>
      </w:r>
    </w:p>
    <w:p w:rsidR="00651DC0" w:rsidRDefault="00651DC0" w:rsidP="00651DC0">
      <w:pPr>
        <w:pStyle w:val="VnitrniText"/>
      </w:pPr>
    </w:p>
    <w:p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:rsidR="00EB6C54" w:rsidRPr="006856AD" w:rsidRDefault="00230457" w:rsidP="003E5BDA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3172DD" w:rsidTr="003172DD">
        <w:tc>
          <w:tcPr>
            <w:tcW w:w="4888" w:type="dxa"/>
            <w:hideMark/>
          </w:tcPr>
          <w:p w:rsidR="003172DD" w:rsidRDefault="003172DD">
            <w:pPr>
              <w:pStyle w:val="VnitrniText"/>
              <w:ind w:firstLine="0"/>
            </w:pPr>
            <w:r>
              <w:t xml:space="preserve">V Hradci Králové dne </w:t>
            </w:r>
            <w:r w:rsidR="009C456B">
              <w:t>22.6.2020</w:t>
            </w:r>
          </w:p>
        </w:tc>
        <w:tc>
          <w:tcPr>
            <w:tcW w:w="4889" w:type="dxa"/>
            <w:hideMark/>
          </w:tcPr>
          <w:p w:rsidR="003172DD" w:rsidRDefault="009C456B">
            <w:pPr>
              <w:pStyle w:val="VnitrniText"/>
              <w:tabs>
                <w:tab w:val="left" w:pos="4820"/>
              </w:tabs>
              <w:ind w:firstLine="0"/>
            </w:pPr>
            <w:r>
              <w:t>V HK  d</w:t>
            </w:r>
            <w:r w:rsidR="003172DD">
              <w:t xml:space="preserve">ne </w:t>
            </w:r>
            <w:r>
              <w:t>1.6.2020</w:t>
            </w:r>
          </w:p>
        </w:tc>
      </w:tr>
    </w:tbl>
    <w:p w:rsidR="003E5BDA" w:rsidRDefault="003E5BDA" w:rsidP="003172DD">
      <w:pPr>
        <w:pStyle w:val="VnitrniText"/>
        <w:tabs>
          <w:tab w:val="left" w:pos="4820"/>
        </w:tabs>
        <w:ind w:firstLine="142"/>
      </w:pPr>
    </w:p>
    <w:p w:rsidR="003E5BDA" w:rsidRDefault="003E5BDA" w:rsidP="003172DD">
      <w:pPr>
        <w:pStyle w:val="VnitrniText"/>
        <w:tabs>
          <w:tab w:val="left" w:pos="4820"/>
        </w:tabs>
        <w:ind w:firstLine="142"/>
      </w:pPr>
    </w:p>
    <w:p w:rsidR="003E5BDA" w:rsidRDefault="003E5BDA" w:rsidP="003172DD">
      <w:pPr>
        <w:pStyle w:val="VnitrniText"/>
        <w:tabs>
          <w:tab w:val="left" w:pos="4820"/>
        </w:tabs>
        <w:ind w:firstLine="142"/>
      </w:pPr>
    </w:p>
    <w:p w:rsidR="003E5BDA" w:rsidRDefault="003E5BDA" w:rsidP="003172DD">
      <w:pPr>
        <w:pStyle w:val="VnitrniText"/>
        <w:tabs>
          <w:tab w:val="left" w:pos="4820"/>
        </w:tabs>
        <w:ind w:firstLine="142"/>
      </w:pPr>
    </w:p>
    <w:p w:rsidR="003E5BDA" w:rsidRDefault="003E5BDA" w:rsidP="003172DD">
      <w:pPr>
        <w:pStyle w:val="VnitrniText"/>
        <w:tabs>
          <w:tab w:val="left" w:pos="4820"/>
        </w:tabs>
        <w:ind w:firstLine="142"/>
      </w:pPr>
    </w:p>
    <w:p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Tr="003172DD">
        <w:tc>
          <w:tcPr>
            <w:tcW w:w="4888" w:type="dxa"/>
          </w:tcPr>
          <w:p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:rsidTr="003172DD">
        <w:tc>
          <w:tcPr>
            <w:tcW w:w="4888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  <w:p w:rsidR="002B648B" w:rsidRDefault="002B648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  <w:p w:rsidR="002B648B" w:rsidRDefault="00925E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Marek Novotný</w:t>
            </w:r>
          </w:p>
        </w:tc>
      </w:tr>
      <w:tr w:rsidR="003172DD" w:rsidTr="003172DD">
        <w:tc>
          <w:tcPr>
            <w:tcW w:w="4888" w:type="dxa"/>
          </w:tcPr>
          <w:p w:rsidR="003172DD" w:rsidRDefault="002B648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Lázňovský</w:t>
            </w:r>
          </w:p>
        </w:tc>
        <w:tc>
          <w:tcPr>
            <w:tcW w:w="4889" w:type="dxa"/>
          </w:tcPr>
          <w:p w:rsidR="003172DD" w:rsidRDefault="00925E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3172DD" w:rsidTr="003172DD">
        <w:tc>
          <w:tcPr>
            <w:tcW w:w="4888" w:type="dxa"/>
          </w:tcPr>
          <w:p w:rsidR="003172DD" w:rsidRDefault="00925E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B648B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889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C08FC" w:rsidRDefault="008C08FC" w:rsidP="008C08FC">
      <w:pPr>
        <w:pStyle w:val="VnitrniText"/>
        <w:ind w:firstLine="0"/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C08FC" w:rsidRPr="00D06D0F" w:rsidRDefault="008C08FC" w:rsidP="008C08FC">
      <w:pPr>
        <w:pStyle w:val="VnitrniText"/>
        <w:ind w:firstLine="0"/>
      </w:pPr>
    </w:p>
    <w:p w:rsidR="008C08FC" w:rsidRDefault="008C08FC" w:rsidP="000B0AA7">
      <w:pPr>
        <w:pStyle w:val="VnitrniText"/>
        <w:ind w:firstLine="0"/>
      </w:pPr>
    </w:p>
    <w:p w:rsidR="008C08FC" w:rsidRPr="00D06D0F" w:rsidRDefault="008C08FC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Královéhradecký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Jolana Miškářová</w:t>
      </w:r>
    </w:p>
    <w:p w:rsidR="0026235E" w:rsidRDefault="0026235E" w:rsidP="000B0AA7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Za správnost KPÚ: Bc. Martina Francová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722C9B" w:rsidRDefault="00722C9B" w:rsidP="00EC299A">
      <w:pPr>
        <w:pStyle w:val="VnitrniText"/>
        <w:ind w:firstLine="0"/>
      </w:pPr>
    </w:p>
    <w:p w:rsidR="00DC4282" w:rsidRDefault="00DC4282" w:rsidP="00EC299A">
      <w:pPr>
        <w:pStyle w:val="VnitrniText"/>
        <w:ind w:firstLine="0"/>
      </w:pPr>
    </w:p>
    <w:p w:rsidR="00DC4282" w:rsidRDefault="00DC4282" w:rsidP="00EC299A">
      <w:pPr>
        <w:pStyle w:val="VnitrniText"/>
        <w:ind w:firstLine="0"/>
      </w:pPr>
    </w:p>
    <w:p w:rsidR="00DC4282" w:rsidRDefault="00DC4282" w:rsidP="00EC299A">
      <w:pPr>
        <w:pStyle w:val="VnitrniText"/>
        <w:ind w:firstLine="0"/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 w:rsidRPr="00343593">
        <w:rPr>
          <w:rFonts w:ascii="Arial" w:hAnsi="Arial" w:cs="Arial"/>
          <w:sz w:val="20"/>
          <w:szCs w:val="20"/>
          <w:u w:val="single"/>
        </w:rPr>
        <w:t>Před právním jednáním: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operaci prověřil dle § 13 odst. 2 vyhlášky č. 416/2004 Sb., kterou se provádí zákon o finanční kontrole.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9C456B">
        <w:rPr>
          <w:rFonts w:ascii="Arial" w:hAnsi="Arial" w:cs="Arial"/>
          <w:sz w:val="20"/>
          <w:szCs w:val="20"/>
        </w:rPr>
        <w:t xml:space="preserve"> 17.6.2020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 právním jednání: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prověřil správnost dle § 14 odst. 2 vyhlášky č. 416/2004 Sb., kterou se provádí zákon o finanční kontrole.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9C456B">
        <w:rPr>
          <w:rFonts w:ascii="Arial" w:hAnsi="Arial" w:cs="Arial"/>
          <w:sz w:val="20"/>
          <w:szCs w:val="20"/>
        </w:rPr>
        <w:t xml:space="preserve">  22.6.2020</w:t>
      </w:r>
      <w:bookmarkStart w:id="0" w:name="_GoBack"/>
      <w:bookmarkEnd w:id="0"/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DC4282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Pr="00343593" w:rsidRDefault="00DC4282" w:rsidP="00DC428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>
      <w:pPr>
        <w:spacing w:line="276" w:lineRule="auto"/>
        <w:ind w:left="-810"/>
        <w:jc w:val="both"/>
        <w:rPr>
          <w:rFonts w:ascii="Arial" w:hAnsi="Arial" w:cs="Arial"/>
          <w:sz w:val="20"/>
          <w:szCs w:val="20"/>
        </w:rPr>
      </w:pPr>
    </w:p>
    <w:p w:rsidR="00DC4282" w:rsidRDefault="00DC4282" w:rsidP="00DC4282"/>
    <w:p w:rsidR="00DC4282" w:rsidRDefault="00DC4282" w:rsidP="00EC299A">
      <w:pPr>
        <w:pStyle w:val="VnitrniText"/>
        <w:ind w:firstLine="0"/>
      </w:pPr>
    </w:p>
    <w:p w:rsidR="00DC4282" w:rsidRPr="00D06D0F" w:rsidRDefault="00DC4282" w:rsidP="00EC299A">
      <w:pPr>
        <w:pStyle w:val="VnitrniText"/>
        <w:ind w:firstLine="0"/>
      </w:pPr>
    </w:p>
    <w:sectPr w:rsidR="00DC4282" w:rsidRPr="00D06D0F" w:rsidSect="00DD5FE3">
      <w:head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77F" w:rsidRDefault="00D1077F">
      <w:r>
        <w:separator/>
      </w:r>
    </w:p>
  </w:endnote>
  <w:endnote w:type="continuationSeparator" w:id="0">
    <w:p w:rsidR="00D1077F" w:rsidRDefault="00D1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77F" w:rsidRDefault="00D1077F">
      <w:r>
        <w:separator/>
      </w:r>
    </w:p>
  </w:footnote>
  <w:footnote w:type="continuationSeparator" w:id="0">
    <w:p w:rsidR="00D1077F" w:rsidRDefault="00D1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BDA" w:rsidRDefault="003E5BDA">
    <w:pPr>
      <w:pStyle w:val="Zhlav"/>
    </w:pPr>
  </w:p>
  <w:p w:rsidR="003E5BDA" w:rsidRDefault="003E5BDA">
    <w:pPr>
      <w:pStyle w:val="Zhlav"/>
    </w:pPr>
  </w:p>
  <w:p w:rsidR="003E5BDA" w:rsidRDefault="003E5B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2D77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3895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4E1B"/>
    <w:rsid w:val="00293BF9"/>
    <w:rsid w:val="0029466F"/>
    <w:rsid w:val="002B1AFF"/>
    <w:rsid w:val="002B648B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84A76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5BDA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7C3"/>
    <w:rsid w:val="00493E2C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54F14"/>
    <w:rsid w:val="00673A77"/>
    <w:rsid w:val="00676CFF"/>
    <w:rsid w:val="006856AD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C1671"/>
    <w:rsid w:val="008D216B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25E28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456B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07F42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28F3"/>
    <w:rsid w:val="00C6727E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077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4BBA"/>
    <w:rsid w:val="00D86C61"/>
    <w:rsid w:val="00D871AD"/>
    <w:rsid w:val="00DA6E53"/>
    <w:rsid w:val="00DB4B6D"/>
    <w:rsid w:val="00DB57EC"/>
    <w:rsid w:val="00DC4282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52A18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56C1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BD5DF"/>
  <w14:defaultImageDpi w14:val="0"/>
  <w15:docId w15:val="{72DFBAE3-0CC3-46F9-A3D5-F87B0CD7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3E5B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5BD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3E5B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5BD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984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Francová Martina Bc.</dc:creator>
  <cp:keywords/>
  <dc:description/>
  <cp:lastModifiedBy>Francová Martina Bc.</cp:lastModifiedBy>
  <cp:revision>3</cp:revision>
  <cp:lastPrinted>2004-12-15T14:06:00Z</cp:lastPrinted>
  <dcterms:created xsi:type="dcterms:W3CDTF">2020-06-22T06:18:00Z</dcterms:created>
  <dcterms:modified xsi:type="dcterms:W3CDTF">2020-06-22T06:21:00Z</dcterms:modified>
</cp:coreProperties>
</file>