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Dražičky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Slapy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1470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13,41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Čelkovice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Dražičky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skut. stavu 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Horky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skut. stavu 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11068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42787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Obora u Maršova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16614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Planá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Radimovice u Želče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Slapy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16166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116686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20 478,58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20 492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18 nájemní smlouvy č. 50N01/47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9.6.2020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