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Zemědělská společnost Slapy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Slapy 100, 39176 Slapy u Tábora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Čelkovice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Dražičky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skut. stavu orná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2 352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Horky u Tábora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skut. stavu orná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1 166,20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11 068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1 745,86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Maršov u Tábora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42 787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5 986,75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Obora u Maršova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16 614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2 152,85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Planá nad Lužnicí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Radimovice u Želče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1 403,32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Slapy u Tábora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16 166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6 370,91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Tábora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1 069,93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Želeč u Tábora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116 686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20 479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č.50N01/47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5010147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29.9.2001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20 479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9.6.2020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