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570B66">
        <w:trPr>
          <w:trHeight w:val="148"/>
        </w:trPr>
        <w:tc>
          <w:tcPr>
            <w:tcW w:w="115" w:type="dxa"/>
          </w:tcPr>
          <w:p w:rsidR="00570B66" w:rsidRDefault="00570B6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</w:tr>
      <w:tr w:rsidR="003776EE" w:rsidTr="003776EE">
        <w:trPr>
          <w:trHeight w:val="340"/>
        </w:trPr>
        <w:tc>
          <w:tcPr>
            <w:tcW w:w="115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70B66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570B66" w:rsidRDefault="00570B66">
            <w:pPr>
              <w:spacing w:after="0" w:line="240" w:lineRule="auto"/>
            </w:pPr>
          </w:p>
        </w:tc>
        <w:tc>
          <w:tcPr>
            <w:tcW w:w="7714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</w:tr>
      <w:tr w:rsidR="00570B66">
        <w:trPr>
          <w:trHeight w:val="100"/>
        </w:trPr>
        <w:tc>
          <w:tcPr>
            <w:tcW w:w="115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</w:tr>
      <w:tr w:rsidR="003776EE" w:rsidTr="003776EE">
        <w:tc>
          <w:tcPr>
            <w:tcW w:w="115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570B6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Jevišovice,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102, 67153 Jevišovice</w:t>
                  </w:r>
                </w:p>
              </w:tc>
            </w:tr>
          </w:tbl>
          <w:p w:rsidR="00570B66" w:rsidRDefault="00570B66">
            <w:pPr>
              <w:spacing w:after="0" w:line="240" w:lineRule="auto"/>
            </w:pPr>
          </w:p>
        </w:tc>
        <w:tc>
          <w:tcPr>
            <w:tcW w:w="168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</w:tr>
      <w:tr w:rsidR="00570B66">
        <w:trPr>
          <w:trHeight w:val="349"/>
        </w:trPr>
        <w:tc>
          <w:tcPr>
            <w:tcW w:w="115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</w:tr>
      <w:tr w:rsidR="00570B66">
        <w:trPr>
          <w:trHeight w:val="340"/>
        </w:trPr>
        <w:tc>
          <w:tcPr>
            <w:tcW w:w="115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70B66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570B66" w:rsidRDefault="00570B66">
            <w:pPr>
              <w:spacing w:after="0" w:line="240" w:lineRule="auto"/>
            </w:pPr>
          </w:p>
        </w:tc>
        <w:tc>
          <w:tcPr>
            <w:tcW w:w="801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</w:tr>
      <w:tr w:rsidR="00570B66">
        <w:trPr>
          <w:trHeight w:val="229"/>
        </w:trPr>
        <w:tc>
          <w:tcPr>
            <w:tcW w:w="115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</w:tr>
      <w:tr w:rsidR="003776EE" w:rsidTr="003776EE">
        <w:tc>
          <w:tcPr>
            <w:tcW w:w="115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570B66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776EE" w:rsidTr="003776E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Bojanovice u Znojma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1 020,19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52,14</w:t>
                  </w:r>
                </w:p>
              </w:tc>
            </w:tr>
            <w:tr w:rsidR="003776EE" w:rsidTr="003776E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7 322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1 072,32</w:t>
                  </w:r>
                </w:p>
              </w:tc>
            </w:tr>
            <w:tr w:rsidR="003776EE" w:rsidTr="003776E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Boskovštejn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429,48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7,19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6,96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11,67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81,01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20,75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311,91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11,91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522,41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789,86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35,38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193,52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332,55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47,41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</w:t>
                  </w:r>
                </w:p>
              </w:tc>
            </w:tr>
            <w:tr w:rsidR="003776EE" w:rsidTr="003776E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23 814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2 808,28</w:t>
                  </w:r>
                </w:p>
              </w:tc>
            </w:tr>
            <w:tr w:rsidR="003776EE" w:rsidTr="003776E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Citonice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186,91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214,58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614,39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2 315,25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3 952,86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1 370,33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5,84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176,75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937,96</w:t>
                  </w:r>
                </w:p>
              </w:tc>
            </w:tr>
            <w:tr w:rsidR="003776EE" w:rsidTr="003776E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51 930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9 774,86</w:t>
                  </w:r>
                </w:p>
              </w:tc>
            </w:tr>
            <w:tr w:rsidR="003776EE" w:rsidTr="003776E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Černín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18,99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2 199,72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352,81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268,58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320,38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92,73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3,58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32,43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955,95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158,21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409,04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20,96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18,25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24,91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7,77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7,65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15,66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7,28</w:t>
                  </w:r>
                </w:p>
              </w:tc>
            </w:tr>
            <w:tr w:rsidR="003776EE" w:rsidTr="003776E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39 936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4 924,76</w:t>
                  </w:r>
                </w:p>
              </w:tc>
            </w:tr>
            <w:tr w:rsidR="003776EE" w:rsidTr="003776E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Hevlín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876,49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71,54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142,88</w:t>
                  </w:r>
                </w:p>
              </w:tc>
            </w:tr>
            <w:tr w:rsidR="003776EE" w:rsidTr="003776E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5 337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1 090,91</w:t>
                  </w:r>
                </w:p>
              </w:tc>
            </w:tr>
            <w:tr w:rsidR="003776EE" w:rsidTr="003776E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Hrádek u Znojma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2 232,51</w:t>
                  </w:r>
                </w:p>
              </w:tc>
            </w:tr>
            <w:tr w:rsidR="003776EE" w:rsidTr="003776E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11 398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2 232,51</w:t>
                  </w:r>
                </w:p>
              </w:tc>
            </w:tr>
            <w:tr w:rsidR="003776EE" w:rsidTr="003776E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Mramotice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1 243,88</w:t>
                  </w:r>
                </w:p>
              </w:tc>
            </w:tr>
            <w:tr w:rsidR="003776EE" w:rsidTr="003776E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5 709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1 243,88</w:t>
                  </w:r>
                </w:p>
              </w:tc>
            </w:tr>
            <w:tr w:rsidR="003776EE" w:rsidTr="003776E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Němčičky nad Jevišovkou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0,38</w:t>
                  </w:r>
                </w:p>
              </w:tc>
            </w:tr>
            <w:tr w:rsidR="003776EE" w:rsidTr="003776E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0,38</w:t>
                  </w:r>
                </w:p>
              </w:tc>
            </w:tr>
            <w:tr w:rsidR="003776EE" w:rsidTr="003776E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Pavlice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45,98</w:t>
                  </w:r>
                </w:p>
              </w:tc>
            </w:tr>
            <w:tr w:rsidR="003776EE" w:rsidTr="003776E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45,98</w:t>
                  </w:r>
                </w:p>
              </w:tc>
            </w:tr>
            <w:tr w:rsidR="003776EE" w:rsidTr="003776E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Plaveč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91,72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1 099,92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1 192,34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256,72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291,49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380,18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210,04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791,16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884,04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963,63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618,92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1 051,84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646,46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491,03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51,34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2 282,22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899,68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2 685,27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443,42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511,10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429,19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1 213,58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156,36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569,91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2 987,03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137,69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1 530,97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219,61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94,75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2 362,74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1 851,64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4 483,93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3 346,91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2 484,57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2 278,96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1 149,63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292,89</w:t>
                  </w:r>
                </w:p>
              </w:tc>
            </w:tr>
            <w:tr w:rsidR="003776EE" w:rsidTr="003776E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178 331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41 618,92</w:t>
                  </w:r>
                </w:p>
              </w:tc>
            </w:tr>
            <w:tr w:rsidR="003776EE" w:rsidTr="003776E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Rozkoš u Jevišovic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415,03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393,04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283,32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266,36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47,15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1 323,70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338,01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113,33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160,48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189,35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89,15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57,43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136,08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116,94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116,50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2,63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137,28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515,01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519,38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578,13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250,17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151,83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414,26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191,10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186,18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222,06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281,90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6 287,30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328,17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541,48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492,36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11,05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273,47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103,92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65,20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437,01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557,89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13,13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94,08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136,96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218,56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356,06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339,55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50,76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36,32</w:t>
                  </w:r>
                </w:p>
              </w:tc>
            </w:tr>
            <w:tr w:rsidR="003776EE" w:rsidTr="003776E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161 680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17 852,52</w:t>
                  </w:r>
                </w:p>
              </w:tc>
            </w:tr>
            <w:tr w:rsidR="003776EE" w:rsidTr="003776E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Rudlice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886,31</w:t>
                  </w:r>
                </w:p>
              </w:tc>
            </w:tr>
            <w:tr w:rsidR="003776EE" w:rsidTr="003776E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5 837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886,31</w:t>
                  </w:r>
                </w:p>
              </w:tc>
            </w:tr>
            <w:tr w:rsidR="003776EE" w:rsidTr="003776E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Slatina u Jevišovic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125,30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252,91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184,49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428,50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462,13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240,05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188,78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269,23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272,70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492,63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105,52</w:t>
                  </w:r>
                </w:p>
              </w:tc>
            </w:tr>
            <w:tr w:rsidR="003776EE" w:rsidTr="003776E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18 331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3 022,25</w:t>
                  </w:r>
                </w:p>
              </w:tc>
            </w:tr>
            <w:tr w:rsidR="003776EE" w:rsidTr="003776E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Střelice u Jevišovic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178,44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1 804,00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3 985,47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829,08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1 056,90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271,35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83,21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4 035,96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528,24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1 933,77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2 578,36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310,38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191,38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107,86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183,44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140,71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1 125,51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3 611,85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15,25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14,12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27,12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217,11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50,23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43,08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28,51</w:t>
                  </w:r>
                </w:p>
              </w:tc>
            </w:tr>
            <w:tr w:rsidR="003776EE" w:rsidTr="003776E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136 927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23 351,34</w:t>
                  </w:r>
                </w:p>
              </w:tc>
            </w:tr>
            <w:tr w:rsidR="003776EE" w:rsidTr="003776E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Stupešice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132,74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390,34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25,98</w:t>
                  </w:r>
                </w:p>
              </w:tc>
            </w:tr>
            <w:tr w:rsidR="003776EE" w:rsidTr="003776E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3 698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549,06</w:t>
                  </w:r>
                </w:p>
              </w:tc>
            </w:tr>
            <w:tr w:rsidR="003776EE" w:rsidTr="003776E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nad Rokytnou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332,37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2,62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15,25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6,32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7,70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7,86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157,94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81,21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1 185,10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13,25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11,71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1 570,17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53,93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154,09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2 455,57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1 640,28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1 419,78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250,86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989,24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291,54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563,50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55,47</w:t>
                  </w:r>
                </w:p>
              </w:tc>
            </w:tr>
            <w:tr w:rsidR="003776EE" w:rsidTr="003776E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72 288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11 265,76</w:t>
                  </w:r>
                </w:p>
              </w:tc>
            </w:tr>
            <w:tr w:rsidR="003776EE" w:rsidTr="003776E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Vevčice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870,72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435,21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62,79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22,52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3,73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788,69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460,12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892,50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692,19</w:t>
                  </w:r>
                </w:p>
              </w:tc>
            </w:tr>
            <w:tr w:rsidR="003776EE" w:rsidTr="003776E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28 351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4 228,49</w:t>
                  </w:r>
                </w:p>
              </w:tc>
            </w:tr>
            <w:tr w:rsidR="003776EE" w:rsidTr="003776E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Znojmo-město</w:t>
                  </w:r>
                </w:p>
              </w:tc>
            </w:tr>
            <w:tr w:rsidR="00570B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491,07</w:t>
                  </w:r>
                </w:p>
              </w:tc>
            </w:tr>
            <w:tr w:rsidR="003776EE" w:rsidTr="003776E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2 551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491,07</w:t>
                  </w:r>
                </w:p>
              </w:tc>
            </w:tr>
            <w:tr w:rsidR="003776EE" w:rsidTr="003776EE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753 639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126 460</w:t>
                  </w:r>
                </w:p>
              </w:tc>
            </w:tr>
            <w:tr w:rsidR="003776EE" w:rsidTr="003776EE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570B66">
                  <w:pPr>
                    <w:spacing w:after="0" w:line="240" w:lineRule="auto"/>
                  </w:pPr>
                </w:p>
              </w:tc>
            </w:tr>
          </w:tbl>
          <w:p w:rsidR="00570B66" w:rsidRDefault="00570B66">
            <w:pPr>
              <w:spacing w:after="0" w:line="240" w:lineRule="auto"/>
            </w:pPr>
          </w:p>
        </w:tc>
        <w:tc>
          <w:tcPr>
            <w:tcW w:w="168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</w:tr>
      <w:tr w:rsidR="00570B66">
        <w:trPr>
          <w:trHeight w:val="349"/>
        </w:trPr>
        <w:tc>
          <w:tcPr>
            <w:tcW w:w="115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</w:tr>
      <w:tr w:rsidR="003776EE" w:rsidTr="003776EE">
        <w:trPr>
          <w:trHeight w:val="1305"/>
        </w:trPr>
        <w:tc>
          <w:tcPr>
            <w:tcW w:w="115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570B66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570B66" w:rsidRDefault="003776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570B66" w:rsidRDefault="00570B66">
            <w:pPr>
              <w:spacing w:after="0" w:line="240" w:lineRule="auto"/>
            </w:pPr>
          </w:p>
        </w:tc>
        <w:tc>
          <w:tcPr>
            <w:tcW w:w="480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70B66" w:rsidRDefault="00570B66">
            <w:pPr>
              <w:pStyle w:val="EmptyCellLayoutStyle"/>
              <w:spacing w:after="0" w:line="240" w:lineRule="auto"/>
            </w:pPr>
          </w:p>
        </w:tc>
      </w:tr>
    </w:tbl>
    <w:p w:rsidR="00570B66" w:rsidRDefault="00570B66">
      <w:pPr>
        <w:spacing w:after="0" w:line="240" w:lineRule="auto"/>
      </w:pPr>
    </w:p>
    <w:sectPr w:rsidR="00570B66" w:rsidSect="003776EE">
      <w:headerReference w:type="default" r:id="rId7"/>
      <w:footerReference w:type="default" r:id="rId8"/>
      <w:pgSz w:w="11905" w:h="16837"/>
      <w:pgMar w:top="737" w:right="566" w:bottom="737" w:left="566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6EE" w:rsidRDefault="003776EE">
      <w:pPr>
        <w:spacing w:after="0" w:line="240" w:lineRule="auto"/>
      </w:pPr>
      <w:r>
        <w:separator/>
      </w:r>
    </w:p>
  </w:endnote>
  <w:endnote w:type="continuationSeparator" w:id="0">
    <w:p w:rsidR="003776EE" w:rsidRDefault="0037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3776EE">
      <w:tc>
        <w:tcPr>
          <w:tcW w:w="9097" w:type="dxa"/>
        </w:tcPr>
        <w:p w:rsidR="003776EE" w:rsidRDefault="003776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776EE" w:rsidRDefault="003776E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3776EE" w:rsidRDefault="003776EE">
          <w:pPr>
            <w:pStyle w:val="EmptyCellLayoutStyle"/>
            <w:spacing w:after="0" w:line="240" w:lineRule="auto"/>
          </w:pPr>
        </w:p>
      </w:tc>
    </w:tr>
    <w:tr w:rsidR="003776EE">
      <w:tc>
        <w:tcPr>
          <w:tcW w:w="9097" w:type="dxa"/>
        </w:tcPr>
        <w:p w:rsidR="003776EE" w:rsidRDefault="003776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776E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776EE" w:rsidRDefault="003776E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3776EE" w:rsidRDefault="003776EE">
          <w:pPr>
            <w:spacing w:after="0" w:line="240" w:lineRule="auto"/>
          </w:pPr>
        </w:p>
      </w:tc>
      <w:tc>
        <w:tcPr>
          <w:tcW w:w="185" w:type="dxa"/>
        </w:tcPr>
        <w:p w:rsidR="003776EE" w:rsidRDefault="003776EE">
          <w:pPr>
            <w:pStyle w:val="EmptyCellLayoutStyle"/>
            <w:spacing w:after="0" w:line="240" w:lineRule="auto"/>
          </w:pPr>
        </w:p>
      </w:tc>
    </w:tr>
    <w:tr w:rsidR="003776EE">
      <w:tc>
        <w:tcPr>
          <w:tcW w:w="9097" w:type="dxa"/>
        </w:tcPr>
        <w:p w:rsidR="003776EE" w:rsidRDefault="003776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776EE" w:rsidRDefault="003776E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3776EE" w:rsidRDefault="003776E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6EE" w:rsidRDefault="003776EE">
      <w:pPr>
        <w:spacing w:after="0" w:line="240" w:lineRule="auto"/>
      </w:pPr>
      <w:r>
        <w:separator/>
      </w:r>
    </w:p>
  </w:footnote>
  <w:footnote w:type="continuationSeparator" w:id="0">
    <w:p w:rsidR="003776EE" w:rsidRDefault="00377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3776EE">
      <w:tc>
        <w:tcPr>
          <w:tcW w:w="144" w:type="dxa"/>
        </w:tcPr>
        <w:p w:rsidR="003776EE" w:rsidRDefault="003776E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3776EE" w:rsidRDefault="003776E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3776EE" w:rsidRDefault="003776EE">
          <w:pPr>
            <w:pStyle w:val="EmptyCellLayoutStyle"/>
            <w:spacing w:after="0" w:line="240" w:lineRule="auto"/>
          </w:pPr>
        </w:p>
      </w:tc>
    </w:tr>
    <w:tr w:rsidR="003776EE">
      <w:tc>
        <w:tcPr>
          <w:tcW w:w="144" w:type="dxa"/>
        </w:tcPr>
        <w:p w:rsidR="003776EE" w:rsidRDefault="003776E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4"/>
            <w:gridCol w:w="538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3776EE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</w:tr>
          <w:tr w:rsidR="003776EE" w:rsidTr="003776E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3776EE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776EE" w:rsidRDefault="003776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dodatku č. 7 pachtovní smlouvy č. 131N14/27</w:t>
                      </w:r>
                    </w:p>
                  </w:tc>
                </w:tr>
              </w:tbl>
              <w:p w:rsidR="003776EE" w:rsidRDefault="003776E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</w:tr>
          <w:tr w:rsidR="003776EE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</w:tr>
          <w:tr w:rsidR="003776EE" w:rsidTr="003776E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3776EE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776EE" w:rsidRDefault="003776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3776EE" w:rsidRDefault="003776E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3776EE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776EE" w:rsidRDefault="003776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13111427</w:t>
                      </w:r>
                    </w:p>
                  </w:tc>
                </w:tr>
              </w:tbl>
              <w:p w:rsidR="003776EE" w:rsidRDefault="003776EE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776EE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776EE" w:rsidRDefault="003776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3776EE" w:rsidRDefault="003776E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3776EE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776EE" w:rsidRDefault="003776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17.7.2014</w:t>
                      </w:r>
                    </w:p>
                  </w:tc>
                </w:tr>
              </w:tbl>
              <w:p w:rsidR="003776EE" w:rsidRDefault="003776E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3776EE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776EE" w:rsidRDefault="003776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3776EE" w:rsidRDefault="003776E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3776EE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776EE" w:rsidRDefault="003776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126 460 Kč</w:t>
                      </w:r>
                    </w:p>
                  </w:tc>
                </w:tr>
              </w:tbl>
              <w:p w:rsidR="003776EE" w:rsidRDefault="003776E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</w:tr>
          <w:tr w:rsidR="003776E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</w:tr>
          <w:tr w:rsidR="003776EE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</w:tr>
          <w:tr w:rsidR="003776E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:rsidR="003776EE" w:rsidRDefault="003776E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</w:tr>
          <w:tr w:rsidR="003776EE" w:rsidTr="003776E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:rsidR="003776EE" w:rsidRDefault="003776E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776EE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776EE" w:rsidRDefault="003776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3776EE" w:rsidRDefault="003776E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</w:tr>
          <w:tr w:rsidR="003776EE" w:rsidTr="003776E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3776EE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776EE" w:rsidRDefault="003776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1.8.2014</w:t>
                      </w:r>
                    </w:p>
                  </w:tc>
                </w:tr>
              </w:tbl>
              <w:p w:rsidR="003776EE" w:rsidRDefault="003776E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</w:tr>
          <w:tr w:rsidR="003776EE" w:rsidTr="003776E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</w:tr>
          <w:tr w:rsidR="003776EE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3776EE" w:rsidRDefault="003776E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3776EE" w:rsidRDefault="003776EE">
          <w:pPr>
            <w:spacing w:after="0" w:line="240" w:lineRule="auto"/>
          </w:pPr>
        </w:p>
      </w:tc>
      <w:tc>
        <w:tcPr>
          <w:tcW w:w="168" w:type="dxa"/>
        </w:tcPr>
        <w:p w:rsidR="003776EE" w:rsidRDefault="003776EE">
          <w:pPr>
            <w:pStyle w:val="EmptyCellLayoutStyle"/>
            <w:spacing w:after="0" w:line="240" w:lineRule="auto"/>
          </w:pPr>
        </w:p>
      </w:tc>
    </w:tr>
    <w:tr w:rsidR="003776EE">
      <w:tc>
        <w:tcPr>
          <w:tcW w:w="144" w:type="dxa"/>
        </w:tcPr>
        <w:p w:rsidR="003776EE" w:rsidRDefault="003776E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3776EE" w:rsidRDefault="003776E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3776EE" w:rsidRDefault="003776E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B66"/>
    <w:rsid w:val="003776EE"/>
    <w:rsid w:val="004A2CBD"/>
    <w:rsid w:val="00570B66"/>
    <w:rsid w:val="005C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77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76EE"/>
  </w:style>
  <w:style w:type="paragraph" w:styleId="Zpat">
    <w:name w:val="footer"/>
    <w:basedOn w:val="Normln"/>
    <w:link w:val="ZpatChar"/>
    <w:uiPriority w:val="99"/>
    <w:unhideWhenUsed/>
    <w:rsid w:val="00377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76EE"/>
  </w:style>
  <w:style w:type="paragraph" w:styleId="Textbubliny">
    <w:name w:val="Balloon Text"/>
    <w:basedOn w:val="Normln"/>
    <w:link w:val="TextbublinyChar"/>
    <w:uiPriority w:val="99"/>
    <w:semiHidden/>
    <w:unhideWhenUsed/>
    <w:rsid w:val="00377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1909</Words>
  <Characters>11266</Characters>
  <Application>Microsoft Office Word</Application>
  <DocSecurity>0</DocSecurity>
  <Lines>93</Lines>
  <Paragraphs>26</Paragraphs>
  <ScaleCrop>false</ScaleCrop>
  <Company/>
  <LinksUpToDate>false</LinksUpToDate>
  <CharactersWithSpaces>13149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2020-06-15T14:07:00Z</dcterms:created>
  <dcterms:modified xsi:type="dcterms:W3CDTF">2020-06-15T14:07:00Z</dcterms:modified>
</cp:coreProperties>
</file>