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Libořezy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9.12.2019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8515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Radouňka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odstup Lukasová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23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17.4.2019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22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23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4.6.2019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45646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Stráž nad Nežárkou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4336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58497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178,52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Děbolín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4.12.2008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6 365,25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89632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10 194,41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Lhota u Stráže nad Nežárkou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9499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Jindřichův Hradec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7417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Libořezy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14667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1 323,73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Mníšek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17223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1 502,87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Příbraz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11674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1 190,68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Radouňka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10 459,53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19.5.2014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19.5.2014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4 229,44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19.5.2014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3 704,00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přístup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přístup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3 436,09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6 542,59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207764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28 413,78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13 166,83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5 157,63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14 774,58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10 947,77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74878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10 240,31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7 645,56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4 859,49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přístup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3 232,18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4 777,02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142794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19 528,49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4 204,96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167873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22 958,29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282967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38 698,53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17.4.2019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5 344,85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6 865,76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223200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30 524,81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přístup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přístup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2264338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306 149,87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Stráž nad Nežárkou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178085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23 534,35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Stříbřec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1264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2593799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345 651,29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345 830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24 nájemní smlouvy č. 167N02/17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22.5.2020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