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BOHEMIA VITAE Jindřichův Hradec,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Jarošov nad Nežárkou 239, 37841 Jarošov nad Nežárkou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Děbolín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6 365,25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89 632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10 194,41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Lhota u Stráže nad Nežárkou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Jindřichův Hradec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7 417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Libořezy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14 667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1 323,73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Mníšek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17 223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1 502,87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Příbraz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11 674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1 190,68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76 481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10 459,53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75 298,80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47 840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6 542,59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207 764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28 413,78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96 277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13 166,83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14 774,58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10 947,77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74 878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10 240,31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7 645,56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34 930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4 777,02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19 528,49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22 958,29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282 967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38 698,53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5 344,85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6 865,76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30 524,81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2 264 338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306 149,87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Stráž nad Nežárkou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178 085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23 534,35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Stříbřec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1 264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2 593 799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345 651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č.167N02/17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16710217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1.9.2002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345 651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22.5.2020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1.9.2002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