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381 01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Kladenské Rovné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496 489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27 548,56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Kladné-Dobrkovice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nádrž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231 508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13 698,45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937 776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51 281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51 281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