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61CDF5" w14:textId="77777777" w:rsidR="00E75511" w:rsidRDefault="00E75511" w:rsidP="00A14EC9">
      <w:pPr>
        <w:pStyle w:val="Nzev"/>
        <w:jc w:val="both"/>
        <w:rPr>
          <w:rFonts w:ascii="Arial" w:hAnsi="Arial" w:cs="Arial"/>
          <w:sz w:val="22"/>
          <w:szCs w:val="22"/>
        </w:rPr>
      </w:pPr>
    </w:p>
    <w:p w14:paraId="76270126" w14:textId="77777777" w:rsidR="00E75511" w:rsidRDefault="00E75511" w:rsidP="00A14EC9">
      <w:pPr>
        <w:pStyle w:val="Nzev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Smlouva o spolupráci a mediálním partnerství</w:t>
      </w:r>
    </w:p>
    <w:p w14:paraId="51640424" w14:textId="0AD7482D" w:rsidR="006F65CD" w:rsidRPr="00B419B4" w:rsidRDefault="006F65CD" w:rsidP="00B419B4">
      <w:pPr>
        <w:pStyle w:val="Podtitul"/>
        <w:rPr>
          <w:sz w:val="22"/>
          <w:szCs w:val="22"/>
          <w:u w:val="single"/>
        </w:rPr>
      </w:pPr>
      <w:r w:rsidRPr="00B419B4">
        <w:rPr>
          <w:i w:val="0"/>
          <w:sz w:val="22"/>
          <w:szCs w:val="22"/>
          <w:u w:val="single"/>
        </w:rPr>
        <w:t>č.</w:t>
      </w:r>
      <w:r w:rsidR="00CF341D">
        <w:rPr>
          <w:i w:val="0"/>
          <w:sz w:val="22"/>
          <w:szCs w:val="22"/>
          <w:u w:val="single"/>
        </w:rPr>
        <w:t xml:space="preserve"> </w:t>
      </w:r>
      <w:r w:rsidRPr="00B419B4">
        <w:rPr>
          <w:i w:val="0"/>
          <w:sz w:val="22"/>
          <w:szCs w:val="22"/>
          <w:u w:val="single"/>
        </w:rPr>
        <w:t>smlouvy DvD:</w:t>
      </w:r>
      <w:r w:rsidR="009E0374">
        <w:rPr>
          <w:i w:val="0"/>
          <w:sz w:val="22"/>
          <w:szCs w:val="22"/>
          <w:u w:val="single"/>
        </w:rPr>
        <w:t xml:space="preserve"> </w:t>
      </w:r>
      <w:r w:rsidR="006221ED">
        <w:rPr>
          <w:i w:val="0"/>
          <w:sz w:val="22"/>
          <w:szCs w:val="22"/>
          <w:u w:val="single"/>
        </w:rPr>
        <w:t>S02/2017</w:t>
      </w:r>
    </w:p>
    <w:p w14:paraId="04FFC44E" w14:textId="77777777" w:rsidR="00E75511" w:rsidRDefault="00E75511" w:rsidP="00A14EC9">
      <w:pPr>
        <w:pStyle w:val="Nzev"/>
        <w:jc w:val="both"/>
        <w:rPr>
          <w:rFonts w:ascii="Arial" w:hAnsi="Arial" w:cs="Arial"/>
          <w:sz w:val="22"/>
          <w:szCs w:val="22"/>
        </w:rPr>
      </w:pPr>
    </w:p>
    <w:p w14:paraId="631A950A" w14:textId="77777777" w:rsidR="00E75511" w:rsidRDefault="00E75511" w:rsidP="00A14EC9">
      <w:pPr>
        <w:pStyle w:val="Zkladntex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Ambit Media, a. s.</w:t>
      </w:r>
    </w:p>
    <w:p w14:paraId="0DD47D06" w14:textId="49EA184A" w:rsidR="00E75511" w:rsidRDefault="00E75511" w:rsidP="00A14E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vydavatel časopisu </w:t>
      </w:r>
      <w:proofErr w:type="spellStart"/>
      <w:r w:rsidR="001E5C2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rt+</w:t>
      </w:r>
      <w:r w:rsidR="001E5C2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ntiques</w:t>
      </w:r>
      <w:proofErr w:type="spellEnd"/>
    </w:p>
    <w:p w14:paraId="2BCD013C" w14:textId="77777777" w:rsidR="00E75511" w:rsidRDefault="00E75511" w:rsidP="00A14E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Klicperova 604/8, 150 00 Praha 5</w:t>
      </w:r>
    </w:p>
    <w:p w14:paraId="72B51B28" w14:textId="47A8D43A" w:rsidR="00E75511" w:rsidRDefault="00E75511" w:rsidP="00A14E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 </w:t>
      </w:r>
      <w:r w:rsidR="001E5C25">
        <w:rPr>
          <w:rFonts w:ascii="Arial" w:hAnsi="Arial" w:cs="Arial"/>
          <w:sz w:val="22"/>
          <w:szCs w:val="22"/>
        </w:rPr>
        <w:t>ředitelem společnosti</w:t>
      </w:r>
      <w:r>
        <w:rPr>
          <w:rFonts w:ascii="Arial" w:hAnsi="Arial" w:cs="Arial"/>
          <w:sz w:val="22"/>
          <w:szCs w:val="22"/>
        </w:rPr>
        <w:t xml:space="preserve"> RNDr. Martinem Slavíkem</w:t>
      </w:r>
    </w:p>
    <w:p w14:paraId="28DFCEDC" w14:textId="77777777" w:rsidR="00E75511" w:rsidRDefault="00E75511" w:rsidP="00A14E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IČ: </w:t>
      </w:r>
      <w:proofErr w:type="gramStart"/>
      <w:r>
        <w:rPr>
          <w:rFonts w:ascii="Arial" w:hAnsi="Arial" w:cs="Arial"/>
          <w:sz w:val="22"/>
          <w:szCs w:val="22"/>
        </w:rPr>
        <w:t>27422160  DIČ</w:t>
      </w:r>
      <w:proofErr w:type="gramEnd"/>
      <w:r>
        <w:rPr>
          <w:rFonts w:ascii="Arial" w:hAnsi="Arial" w:cs="Arial"/>
          <w:sz w:val="22"/>
          <w:szCs w:val="22"/>
        </w:rPr>
        <w:t>: CZ 27422160</w:t>
      </w:r>
    </w:p>
    <w:p w14:paraId="2D0F952E" w14:textId="5AF5DC6D" w:rsidR="00E75511" w:rsidRDefault="00E75511" w:rsidP="00150B96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Kontakt:</w:t>
      </w:r>
      <w:r w:rsidR="00150B96">
        <w:rPr>
          <w:rFonts w:ascii="Arial" w:hAnsi="Arial" w:cs="Arial"/>
          <w:sz w:val="22"/>
          <w:szCs w:val="22"/>
        </w:rPr>
        <w:t xml:space="preserve"> 222 352 580, info@ambitmedia.cz</w:t>
      </w:r>
    </w:p>
    <w:p w14:paraId="49DAD596" w14:textId="77777777" w:rsidR="00E75511" w:rsidRDefault="00E75511" w:rsidP="00A14E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A+A)</w:t>
      </w:r>
    </w:p>
    <w:p w14:paraId="6B40A718" w14:textId="77777777" w:rsidR="00E75511" w:rsidRDefault="00E75511" w:rsidP="00A14EC9">
      <w:pPr>
        <w:jc w:val="both"/>
        <w:rPr>
          <w:rFonts w:ascii="Arial" w:hAnsi="Arial" w:cs="Arial"/>
          <w:sz w:val="22"/>
          <w:szCs w:val="22"/>
        </w:rPr>
      </w:pPr>
    </w:p>
    <w:p w14:paraId="2A572820" w14:textId="77777777" w:rsidR="00E75511" w:rsidRDefault="00E75511" w:rsidP="00A14E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6CAB1662" w14:textId="77777777" w:rsidR="00E75511" w:rsidRDefault="00E75511" w:rsidP="00A14EC9">
      <w:pPr>
        <w:jc w:val="both"/>
        <w:rPr>
          <w:rFonts w:ascii="Arial" w:hAnsi="Arial" w:cs="Arial"/>
          <w:sz w:val="22"/>
          <w:szCs w:val="22"/>
        </w:rPr>
      </w:pPr>
    </w:p>
    <w:p w14:paraId="7A86A7BB" w14:textId="77777777" w:rsidR="00E75511" w:rsidRDefault="00E75511" w:rsidP="00A14EC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Divadlo V Dlouhé</w:t>
      </w:r>
    </w:p>
    <w:p w14:paraId="1ADDB423" w14:textId="77777777" w:rsidR="00E75511" w:rsidRDefault="00E75511" w:rsidP="00A14E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Dlouhá 39,110 00 Praha 1</w:t>
      </w:r>
    </w:p>
    <w:p w14:paraId="4654584A" w14:textId="77777777" w:rsidR="00E75511" w:rsidRDefault="00E75511" w:rsidP="00A14E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 Mgr. Danielou Šálkovou, ředitelkou</w:t>
      </w:r>
    </w:p>
    <w:p w14:paraId="2CCBE3DA" w14:textId="77777777" w:rsidR="00E75511" w:rsidRDefault="00E75511" w:rsidP="00A14E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 00064343</w:t>
      </w:r>
    </w:p>
    <w:p w14:paraId="24F0FB49" w14:textId="5B31FF22" w:rsidR="00E75511" w:rsidRDefault="00E75511" w:rsidP="00A14E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 w:rsidR="00150B9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CZ00064343</w:t>
      </w:r>
    </w:p>
    <w:p w14:paraId="4BE4F83C" w14:textId="77777777" w:rsidR="00E75511" w:rsidRDefault="00E75511" w:rsidP="00A14E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Kontakt: tel.: 221 778 651, divadlo@divadlovdlouhe.cz </w:t>
      </w:r>
    </w:p>
    <w:p w14:paraId="2A13F209" w14:textId="77777777" w:rsidR="00E75511" w:rsidRDefault="00E75511" w:rsidP="00A14E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DvD)</w:t>
      </w:r>
    </w:p>
    <w:p w14:paraId="5A390DBF" w14:textId="77777777" w:rsidR="00E75511" w:rsidRDefault="00E75511" w:rsidP="00A14EC9">
      <w:pPr>
        <w:jc w:val="both"/>
        <w:rPr>
          <w:rFonts w:ascii="Arial" w:hAnsi="Arial" w:cs="Arial"/>
          <w:sz w:val="22"/>
          <w:szCs w:val="22"/>
        </w:rPr>
      </w:pPr>
    </w:p>
    <w:p w14:paraId="59D1475B" w14:textId="77777777" w:rsidR="00E75511" w:rsidRDefault="00E75511" w:rsidP="00A14EC9">
      <w:pPr>
        <w:jc w:val="both"/>
        <w:rPr>
          <w:rFonts w:ascii="Arial" w:hAnsi="Arial" w:cs="Arial"/>
          <w:sz w:val="22"/>
          <w:szCs w:val="22"/>
        </w:rPr>
      </w:pPr>
    </w:p>
    <w:p w14:paraId="4CAB4846" w14:textId="77777777" w:rsidR="00E75511" w:rsidRDefault="00E75511" w:rsidP="00A14EC9">
      <w:pPr>
        <w:jc w:val="both"/>
        <w:rPr>
          <w:rFonts w:ascii="Arial" w:hAnsi="Arial" w:cs="Arial"/>
          <w:sz w:val="22"/>
          <w:szCs w:val="22"/>
        </w:rPr>
      </w:pPr>
    </w:p>
    <w:p w14:paraId="62007394" w14:textId="77777777" w:rsidR="00E75511" w:rsidRDefault="00E75511" w:rsidP="00A14EC9">
      <w:pPr>
        <w:pStyle w:val="Nadpis3"/>
        <w:numPr>
          <w:ilvl w:val="0"/>
          <w:numId w:val="13"/>
        </w:numPr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Úvodní ustanovení</w:t>
      </w:r>
    </w:p>
    <w:p w14:paraId="465EDFEA" w14:textId="77777777" w:rsidR="00E75511" w:rsidRDefault="00E75511" w:rsidP="00A14EC9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vyjadřují svou připravenost ke vzájemné spolupráci a propagaci.</w:t>
      </w:r>
    </w:p>
    <w:p w14:paraId="40C0E41B" w14:textId="77777777" w:rsidR="00E75511" w:rsidRDefault="00E75511" w:rsidP="00A14EC9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Veškeré aktivity smluvních stran budou vyplývat z konkrétně dohodnutých postupů, které budou v případě potřeby upraveny přílohami k této smlouvě.</w:t>
      </w:r>
    </w:p>
    <w:p w14:paraId="42FBC051" w14:textId="77777777" w:rsidR="00E75511" w:rsidRDefault="00E75511" w:rsidP="00A14EC9">
      <w:pPr>
        <w:jc w:val="both"/>
        <w:rPr>
          <w:rFonts w:ascii="Arial" w:hAnsi="Arial" w:cs="Arial"/>
          <w:sz w:val="22"/>
          <w:szCs w:val="22"/>
        </w:rPr>
      </w:pPr>
    </w:p>
    <w:p w14:paraId="4F0DBB77" w14:textId="77777777" w:rsidR="00E75511" w:rsidRDefault="00E75511" w:rsidP="00A14EC9">
      <w:pPr>
        <w:jc w:val="both"/>
        <w:rPr>
          <w:rFonts w:ascii="Arial" w:hAnsi="Arial" w:cs="Arial"/>
          <w:sz w:val="22"/>
          <w:szCs w:val="22"/>
        </w:rPr>
      </w:pPr>
    </w:p>
    <w:p w14:paraId="5CDDAE7A" w14:textId="77777777" w:rsidR="00E75511" w:rsidRDefault="00E75511" w:rsidP="00A14EC9">
      <w:pPr>
        <w:pStyle w:val="Nadpis3"/>
        <w:numPr>
          <w:ilvl w:val="0"/>
          <w:numId w:val="13"/>
        </w:numPr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Vzájemná práva a povinnosti</w:t>
      </w:r>
    </w:p>
    <w:p w14:paraId="3F7B6DE4" w14:textId="7349021B" w:rsidR="00E75511" w:rsidRDefault="00E75511" w:rsidP="00A14EC9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Ambit Media poskytne DvD v rámci této smlouvy prostor pro propagaci jím pořádané akce</w:t>
      </w:r>
      <w:r w:rsidR="009E0374">
        <w:rPr>
          <w:rFonts w:ascii="Arial" w:hAnsi="Arial" w:cs="Arial"/>
          <w:sz w:val="22"/>
          <w:szCs w:val="22"/>
        </w:rPr>
        <w:t xml:space="preserve"> v celkové hodnotě 8</w:t>
      </w:r>
      <w:r w:rsidR="00A1505C">
        <w:rPr>
          <w:rFonts w:ascii="Arial" w:hAnsi="Arial" w:cs="Arial"/>
          <w:sz w:val="22"/>
          <w:szCs w:val="22"/>
        </w:rPr>
        <w:t>0.000,- Kč bez DPH</w:t>
      </w:r>
      <w:r w:rsidR="00DF55DC">
        <w:rPr>
          <w:rFonts w:ascii="Arial" w:hAnsi="Arial" w:cs="Arial"/>
          <w:sz w:val="22"/>
          <w:szCs w:val="22"/>
        </w:rPr>
        <w:t xml:space="preserve">, tedy </w:t>
      </w:r>
      <w:r w:rsidR="009E0374">
        <w:rPr>
          <w:rFonts w:ascii="Arial" w:hAnsi="Arial" w:cs="Arial"/>
          <w:b/>
          <w:sz w:val="22"/>
          <w:szCs w:val="22"/>
        </w:rPr>
        <w:t>96.8</w:t>
      </w:r>
      <w:r w:rsidR="00DF55DC" w:rsidRPr="00D332DE">
        <w:rPr>
          <w:rFonts w:ascii="Arial" w:hAnsi="Arial" w:cs="Arial"/>
          <w:b/>
          <w:sz w:val="22"/>
          <w:szCs w:val="22"/>
        </w:rPr>
        <w:t>00 Kč vč.</w:t>
      </w:r>
      <w:r w:rsidR="001E5C25">
        <w:rPr>
          <w:rFonts w:ascii="Arial" w:hAnsi="Arial" w:cs="Arial"/>
          <w:b/>
          <w:sz w:val="22"/>
          <w:szCs w:val="22"/>
        </w:rPr>
        <w:t xml:space="preserve"> </w:t>
      </w:r>
      <w:r w:rsidR="00DF55DC" w:rsidRPr="00D332DE">
        <w:rPr>
          <w:rFonts w:ascii="Arial" w:hAnsi="Arial" w:cs="Arial"/>
          <w:b/>
          <w:sz w:val="22"/>
          <w:szCs w:val="22"/>
        </w:rPr>
        <w:t>DPH</w:t>
      </w:r>
      <w:r w:rsidR="00DF55DC">
        <w:rPr>
          <w:rFonts w:ascii="Arial" w:hAnsi="Arial" w:cs="Arial"/>
          <w:sz w:val="22"/>
          <w:szCs w:val="22"/>
        </w:rPr>
        <w:t>.</w:t>
      </w:r>
    </w:p>
    <w:p w14:paraId="7D33890F" w14:textId="77777777" w:rsidR="00E75511" w:rsidRDefault="00E75511" w:rsidP="00A14EC9">
      <w:pPr>
        <w:jc w:val="both"/>
        <w:rPr>
          <w:rFonts w:ascii="Arial" w:hAnsi="Arial" w:cs="Arial"/>
          <w:sz w:val="22"/>
          <w:szCs w:val="22"/>
        </w:rPr>
      </w:pPr>
    </w:p>
    <w:p w14:paraId="3D1DFE5C" w14:textId="77777777" w:rsidR="00E75511" w:rsidRDefault="00E75511" w:rsidP="00A14EC9">
      <w:pPr>
        <w:pStyle w:val="Zkladntext"/>
        <w:ind w:left="514" w:hanging="51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Rozsah plnění:</w:t>
      </w:r>
    </w:p>
    <w:p w14:paraId="42B3D747" w14:textId="77777777" w:rsidR="00E75511" w:rsidRDefault="00E75511" w:rsidP="00A14EC9">
      <w:pPr>
        <w:pStyle w:val="Zkladntext"/>
        <w:ind w:left="514" w:hanging="514"/>
        <w:jc w:val="both"/>
      </w:pPr>
    </w:p>
    <w:p w14:paraId="0856A00E" w14:textId="6274CB14" w:rsidR="00E75511" w:rsidRDefault="00E75511" w:rsidP="00A14EC9">
      <w:pPr>
        <w:numPr>
          <w:ilvl w:val="0"/>
          <w:numId w:val="5"/>
        </w:numPr>
        <w:jc w:val="both"/>
        <w:rPr>
          <w:rFonts w:ascii="Arial" w:eastAsia="ArialMT" w:hAnsi="Arial" w:cs="ArialMT"/>
          <w:sz w:val="22"/>
          <w:szCs w:val="22"/>
        </w:rPr>
      </w:pPr>
      <w:r>
        <w:rPr>
          <w:rFonts w:ascii="Arial" w:eastAsia="ArialMT" w:hAnsi="Arial" w:cs="ArialMT"/>
          <w:sz w:val="22"/>
          <w:szCs w:val="22"/>
        </w:rPr>
        <w:t>inzerce v</w:t>
      </w:r>
      <w:r w:rsidR="00A1505C">
        <w:rPr>
          <w:rFonts w:ascii="Arial" w:eastAsia="ArialMT" w:hAnsi="Arial" w:cs="ArialMT"/>
          <w:sz w:val="22"/>
          <w:szCs w:val="22"/>
        </w:rPr>
        <w:t xml:space="preserve"> </w:t>
      </w:r>
      <w:r w:rsidR="00872E3B">
        <w:rPr>
          <w:rFonts w:ascii="Arial" w:eastAsia="ArialMT" w:hAnsi="Arial" w:cs="ArialMT"/>
          <w:sz w:val="22"/>
          <w:szCs w:val="22"/>
        </w:rPr>
        <w:t xml:space="preserve">titulu </w:t>
      </w:r>
      <w:proofErr w:type="spellStart"/>
      <w:r w:rsidR="001E5C25">
        <w:rPr>
          <w:rFonts w:ascii="Arial" w:eastAsia="ArialMT" w:hAnsi="Arial" w:cs="ArialMT"/>
          <w:sz w:val="22"/>
          <w:szCs w:val="22"/>
        </w:rPr>
        <w:t>art+antiques</w:t>
      </w:r>
      <w:proofErr w:type="spellEnd"/>
      <w:r w:rsidR="00872E3B">
        <w:rPr>
          <w:rFonts w:ascii="Arial" w:eastAsia="ArialMT" w:hAnsi="Arial" w:cs="ArialMT"/>
          <w:sz w:val="22"/>
          <w:szCs w:val="22"/>
        </w:rPr>
        <w:t xml:space="preserve"> o rozsahu 8</w:t>
      </w:r>
      <w:r>
        <w:rPr>
          <w:rFonts w:ascii="Arial" w:eastAsia="ArialMT" w:hAnsi="Arial" w:cs="ArialMT"/>
          <w:sz w:val="22"/>
          <w:szCs w:val="22"/>
        </w:rPr>
        <w:t xml:space="preserve"> x 1/8 strany (rozměr 91 x 57 mm na zrcadlo) </w:t>
      </w:r>
      <w:r w:rsidR="009E0374">
        <w:rPr>
          <w:rFonts w:ascii="Arial" w:eastAsia="ArialMT" w:hAnsi="Arial" w:cs="ArialMT"/>
          <w:sz w:val="22"/>
          <w:szCs w:val="22"/>
        </w:rPr>
        <w:t>a 1</w:t>
      </w:r>
      <w:r>
        <w:rPr>
          <w:rFonts w:ascii="Arial" w:eastAsia="ArialMT" w:hAnsi="Arial" w:cs="ArialMT"/>
          <w:sz w:val="22"/>
          <w:szCs w:val="22"/>
        </w:rPr>
        <w:t xml:space="preserve"> x 1/4 strany (rozměr </w:t>
      </w:r>
      <w:proofErr w:type="gramStart"/>
      <w:r>
        <w:rPr>
          <w:rFonts w:ascii="Arial" w:eastAsia="ArialMT" w:hAnsi="Arial" w:cs="ArialMT"/>
          <w:sz w:val="22"/>
          <w:szCs w:val="22"/>
        </w:rPr>
        <w:t>91 x  119</w:t>
      </w:r>
      <w:proofErr w:type="gramEnd"/>
      <w:r>
        <w:rPr>
          <w:rFonts w:ascii="Arial" w:eastAsia="ArialMT" w:hAnsi="Arial" w:cs="ArialMT"/>
          <w:sz w:val="22"/>
          <w:szCs w:val="22"/>
        </w:rPr>
        <w:t xml:space="preserve"> mm na zrcadlo) </w:t>
      </w:r>
      <w:r w:rsidR="00872E3B">
        <w:rPr>
          <w:rFonts w:ascii="Arial" w:eastAsia="ArialMT" w:hAnsi="Arial" w:cs="ArialMT"/>
          <w:sz w:val="22"/>
          <w:szCs w:val="22"/>
        </w:rPr>
        <w:t>v</w:t>
      </w:r>
      <w:r w:rsidR="00CF341D">
        <w:rPr>
          <w:rFonts w:ascii="Arial" w:eastAsia="ArialMT" w:hAnsi="Arial" w:cs="ArialMT"/>
          <w:sz w:val="22"/>
          <w:szCs w:val="22"/>
        </w:rPr>
        <w:t> č. 5</w:t>
      </w:r>
      <w:r w:rsidR="00872E3B">
        <w:rPr>
          <w:rFonts w:ascii="Arial" w:eastAsia="ArialMT" w:hAnsi="Arial" w:cs="ArialMT"/>
          <w:sz w:val="22"/>
          <w:szCs w:val="22"/>
        </w:rPr>
        <w:t xml:space="preserve"> </w:t>
      </w:r>
      <w:r>
        <w:rPr>
          <w:rFonts w:ascii="Arial" w:eastAsia="ArialMT" w:hAnsi="Arial" w:cs="ArialMT"/>
          <w:sz w:val="22"/>
          <w:szCs w:val="22"/>
        </w:rPr>
        <w:t xml:space="preserve">(harmonogram dle </w:t>
      </w:r>
      <w:proofErr w:type="spellStart"/>
      <w:r>
        <w:rPr>
          <w:rFonts w:ascii="Arial" w:eastAsia="ArialMT" w:hAnsi="Arial" w:cs="ArialMT"/>
          <w:sz w:val="22"/>
          <w:szCs w:val="22"/>
        </w:rPr>
        <w:t>Mediakitu</w:t>
      </w:r>
      <w:proofErr w:type="spellEnd"/>
      <w:r w:rsidR="00CF341D">
        <w:rPr>
          <w:rFonts w:ascii="Arial" w:eastAsia="ArialMT" w:hAnsi="Arial" w:cs="ArialMT"/>
          <w:sz w:val="22"/>
          <w:szCs w:val="22"/>
        </w:rPr>
        <w:t xml:space="preserve"> 2017</w:t>
      </w:r>
      <w:r>
        <w:rPr>
          <w:rFonts w:ascii="Arial" w:eastAsia="ArialMT" w:hAnsi="Arial" w:cs="ArialMT"/>
          <w:sz w:val="22"/>
          <w:szCs w:val="22"/>
        </w:rPr>
        <w:t xml:space="preserve">) </w:t>
      </w:r>
    </w:p>
    <w:p w14:paraId="7E46E3B7" w14:textId="77777777" w:rsidR="00E75511" w:rsidRDefault="00E75511" w:rsidP="00A14EC9">
      <w:pPr>
        <w:numPr>
          <w:ilvl w:val="0"/>
          <w:numId w:val="5"/>
        </w:numPr>
        <w:jc w:val="both"/>
        <w:rPr>
          <w:rFonts w:ascii="Arial" w:eastAsia="ArialMT" w:hAnsi="Arial" w:cs="ArialMT"/>
          <w:sz w:val="22"/>
          <w:szCs w:val="22"/>
        </w:rPr>
      </w:pPr>
      <w:r>
        <w:rPr>
          <w:rFonts w:ascii="Arial" w:eastAsia="ArialMT" w:hAnsi="Arial" w:cs="ArialMT"/>
          <w:sz w:val="22"/>
          <w:szCs w:val="22"/>
        </w:rPr>
        <w:t xml:space="preserve">umístění loga DvD na webových stránkách časopisu </w:t>
      </w:r>
      <w:r w:rsidRPr="001E5C25">
        <w:rPr>
          <w:rFonts w:ascii="Arial" w:hAnsi="Arial"/>
          <w:sz w:val="22"/>
          <w:szCs w:val="22"/>
        </w:rPr>
        <w:t>www.artcasopis.cz/partneri</w:t>
      </w:r>
    </w:p>
    <w:p w14:paraId="009AF140" w14:textId="4370DCC1" w:rsidR="00E75511" w:rsidRDefault="00E75511" w:rsidP="00A14EC9">
      <w:pPr>
        <w:numPr>
          <w:ilvl w:val="0"/>
          <w:numId w:val="5"/>
        </w:numPr>
        <w:jc w:val="both"/>
        <w:rPr>
          <w:rFonts w:ascii="Arial" w:eastAsia="ArialMT" w:hAnsi="Arial" w:cs="ArialMT"/>
          <w:sz w:val="22"/>
          <w:szCs w:val="22"/>
        </w:rPr>
      </w:pPr>
      <w:r>
        <w:rPr>
          <w:rFonts w:ascii="Arial" w:eastAsia="ArialMT" w:hAnsi="Arial" w:cs="ArialMT"/>
          <w:sz w:val="22"/>
          <w:szCs w:val="22"/>
        </w:rPr>
        <w:t xml:space="preserve">poskytnutí 2 výtisků každého čísla časopisu </w:t>
      </w:r>
      <w:proofErr w:type="spellStart"/>
      <w:r w:rsidR="001E5C25">
        <w:rPr>
          <w:rFonts w:ascii="Arial" w:eastAsia="ArialMT" w:hAnsi="Arial" w:cs="ArialMT"/>
          <w:sz w:val="22"/>
          <w:szCs w:val="22"/>
        </w:rPr>
        <w:t>art+antiques</w:t>
      </w:r>
      <w:proofErr w:type="spellEnd"/>
      <w:r w:rsidR="001E5C25">
        <w:rPr>
          <w:rFonts w:ascii="Arial" w:eastAsia="ArialMT" w:hAnsi="Arial" w:cs="ArialMT"/>
          <w:sz w:val="22"/>
          <w:szCs w:val="22"/>
        </w:rPr>
        <w:t xml:space="preserve"> </w:t>
      </w:r>
      <w:r>
        <w:rPr>
          <w:rFonts w:ascii="Arial" w:eastAsia="ArialMT" w:hAnsi="Arial" w:cs="ArialMT"/>
          <w:sz w:val="22"/>
          <w:szCs w:val="22"/>
        </w:rPr>
        <w:t>pro potřeby DvD</w:t>
      </w:r>
    </w:p>
    <w:p w14:paraId="5325CAD6" w14:textId="77777777" w:rsidR="00E75511" w:rsidRDefault="00E75511" w:rsidP="00A14EC9">
      <w:pPr>
        <w:numPr>
          <w:ilvl w:val="0"/>
          <w:numId w:val="5"/>
        </w:numPr>
        <w:jc w:val="both"/>
        <w:rPr>
          <w:rFonts w:ascii="Arial" w:eastAsia="ArialMT" w:hAnsi="Arial" w:cs="ArialMT"/>
          <w:sz w:val="22"/>
          <w:szCs w:val="22"/>
        </w:rPr>
      </w:pPr>
      <w:r>
        <w:rPr>
          <w:rFonts w:ascii="Arial" w:eastAsia="ArialMT" w:hAnsi="Arial" w:cs="ArialMT"/>
          <w:sz w:val="22"/>
          <w:szCs w:val="22"/>
        </w:rPr>
        <w:t>distribuce remitendy na vybraná představení DvD</w:t>
      </w:r>
    </w:p>
    <w:p w14:paraId="6BE3627C" w14:textId="77777777" w:rsidR="00E75511" w:rsidRDefault="00E75511" w:rsidP="00A14EC9">
      <w:pPr>
        <w:numPr>
          <w:ilvl w:val="0"/>
          <w:numId w:val="5"/>
        </w:numPr>
        <w:jc w:val="both"/>
        <w:rPr>
          <w:rFonts w:ascii="Arial" w:eastAsia="ArialMT" w:hAnsi="Arial" w:cs="ArialMT"/>
          <w:sz w:val="22"/>
          <w:szCs w:val="22"/>
        </w:rPr>
      </w:pPr>
      <w:r>
        <w:rPr>
          <w:rFonts w:ascii="Arial" w:eastAsia="ArialMT" w:hAnsi="Arial" w:cs="ArialMT"/>
          <w:sz w:val="22"/>
          <w:szCs w:val="22"/>
        </w:rPr>
        <w:t xml:space="preserve">podpora na </w:t>
      </w:r>
      <w:proofErr w:type="spellStart"/>
      <w:r>
        <w:rPr>
          <w:rFonts w:ascii="Arial" w:eastAsia="ArialMT" w:hAnsi="Arial" w:cs="ArialMT"/>
          <w:sz w:val="22"/>
          <w:szCs w:val="22"/>
        </w:rPr>
        <w:t>Facebooku</w:t>
      </w:r>
      <w:proofErr w:type="spellEnd"/>
      <w:r>
        <w:rPr>
          <w:rFonts w:ascii="Arial" w:eastAsia="ArialMT" w:hAnsi="Arial" w:cs="ArialMT"/>
          <w:sz w:val="22"/>
          <w:szCs w:val="22"/>
        </w:rPr>
        <w:t xml:space="preserve"> (soutěže)</w:t>
      </w:r>
    </w:p>
    <w:p w14:paraId="0D462630" w14:textId="77777777" w:rsidR="00E75511" w:rsidRDefault="00E75511" w:rsidP="00A14EC9">
      <w:pPr>
        <w:jc w:val="both"/>
        <w:rPr>
          <w:sz w:val="22"/>
          <w:szCs w:val="22"/>
        </w:rPr>
      </w:pPr>
    </w:p>
    <w:p w14:paraId="5733ABB8" w14:textId="77777777" w:rsidR="00E75511" w:rsidRDefault="00E75511" w:rsidP="00A14EC9">
      <w:pPr>
        <w:jc w:val="both"/>
        <w:rPr>
          <w:sz w:val="22"/>
          <w:szCs w:val="22"/>
        </w:rPr>
      </w:pPr>
    </w:p>
    <w:p w14:paraId="744F9918" w14:textId="77777777" w:rsidR="00E75511" w:rsidRDefault="00E75511" w:rsidP="00A14EC9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Plnění Divadla v Dlouhé:</w:t>
      </w:r>
    </w:p>
    <w:p w14:paraId="2CB11319" w14:textId="77777777" w:rsidR="00E75511" w:rsidRDefault="00E75511" w:rsidP="00A14EC9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203676C8" w14:textId="20DEEDA2" w:rsidR="00E75511" w:rsidRPr="00DF55DC" w:rsidRDefault="00E75511" w:rsidP="00A14EC9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D332DE">
        <w:rPr>
          <w:rFonts w:ascii="Arial" w:hAnsi="Arial" w:cs="Arial"/>
          <w:b/>
          <w:sz w:val="22"/>
          <w:szCs w:val="22"/>
        </w:rPr>
        <w:t xml:space="preserve">Propagace v celkové hodnotě </w:t>
      </w:r>
      <w:r w:rsidR="009E0374">
        <w:rPr>
          <w:rFonts w:ascii="Arial" w:hAnsi="Arial" w:cs="Arial"/>
          <w:b/>
          <w:sz w:val="22"/>
          <w:szCs w:val="22"/>
        </w:rPr>
        <w:t>26.800</w:t>
      </w:r>
      <w:r w:rsidRPr="00D332DE">
        <w:rPr>
          <w:rFonts w:ascii="Arial" w:hAnsi="Arial" w:cs="Arial"/>
          <w:b/>
          <w:sz w:val="22"/>
          <w:szCs w:val="22"/>
        </w:rPr>
        <w:t xml:space="preserve"> Kč </w:t>
      </w:r>
      <w:r w:rsidR="00DF55DC" w:rsidRPr="00D332DE">
        <w:rPr>
          <w:rFonts w:ascii="Arial" w:hAnsi="Arial" w:cs="Arial"/>
          <w:b/>
          <w:sz w:val="22"/>
          <w:szCs w:val="22"/>
        </w:rPr>
        <w:t>vč.</w:t>
      </w:r>
      <w:r w:rsidRPr="00D332DE">
        <w:rPr>
          <w:rFonts w:ascii="Arial" w:hAnsi="Arial" w:cs="Arial"/>
          <w:b/>
          <w:sz w:val="22"/>
          <w:szCs w:val="22"/>
        </w:rPr>
        <w:t xml:space="preserve"> 21% DPH</w:t>
      </w:r>
      <w:r w:rsidR="00DF55DC">
        <w:rPr>
          <w:rFonts w:ascii="Arial" w:hAnsi="Arial" w:cs="Arial"/>
          <w:sz w:val="22"/>
          <w:szCs w:val="22"/>
        </w:rPr>
        <w:t>. Konkrétní body plnění jsou uvedeny v Příloze 1 této smlouvy.</w:t>
      </w:r>
    </w:p>
    <w:p w14:paraId="6477A22F" w14:textId="77777777" w:rsidR="00E75511" w:rsidRDefault="00E75511" w:rsidP="00A14EC9">
      <w:pPr>
        <w:ind w:left="720" w:hanging="360"/>
        <w:jc w:val="both"/>
        <w:rPr>
          <w:rFonts w:ascii="Arial" w:hAnsi="Arial" w:cs="Arial"/>
          <w:sz w:val="22"/>
          <w:szCs w:val="22"/>
        </w:rPr>
      </w:pPr>
    </w:p>
    <w:p w14:paraId="5C95C282" w14:textId="77777777" w:rsidR="00E75511" w:rsidRDefault="00E75511" w:rsidP="00A14EC9">
      <w:pPr>
        <w:ind w:firstLine="60"/>
        <w:jc w:val="both"/>
        <w:rPr>
          <w:rFonts w:ascii="Arial" w:hAnsi="Arial" w:cs="Arial"/>
          <w:sz w:val="22"/>
          <w:szCs w:val="22"/>
        </w:rPr>
      </w:pPr>
    </w:p>
    <w:p w14:paraId="45240F5A" w14:textId="6EEFEF04" w:rsidR="006515A1" w:rsidRPr="00872E3B" w:rsidRDefault="00A14EC9" w:rsidP="00872E3B">
      <w:pPr>
        <w:numPr>
          <w:ilvl w:val="0"/>
          <w:numId w:val="19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  <w:r w:rsidR="00E75511" w:rsidRPr="00D332DE">
        <w:rPr>
          <w:rFonts w:ascii="Arial" w:hAnsi="Arial" w:cs="Arial"/>
          <w:b/>
          <w:sz w:val="22"/>
          <w:szCs w:val="22"/>
        </w:rPr>
        <w:t>stupe</w:t>
      </w:r>
      <w:r w:rsidR="00872E3B">
        <w:rPr>
          <w:rFonts w:ascii="Arial" w:hAnsi="Arial" w:cs="Arial"/>
          <w:b/>
          <w:sz w:val="22"/>
          <w:szCs w:val="22"/>
        </w:rPr>
        <w:t>nky v celkové hodnotě 70</w:t>
      </w:r>
      <w:r w:rsidR="00E75511" w:rsidRPr="00D332DE">
        <w:rPr>
          <w:rFonts w:ascii="Arial" w:hAnsi="Arial" w:cs="Arial"/>
          <w:b/>
          <w:sz w:val="22"/>
          <w:szCs w:val="22"/>
        </w:rPr>
        <w:t>.000,-Kč</w:t>
      </w:r>
      <w:r w:rsidR="00872E3B">
        <w:rPr>
          <w:rFonts w:ascii="Arial" w:hAnsi="Arial" w:cs="Arial"/>
          <w:b/>
          <w:sz w:val="22"/>
          <w:szCs w:val="22"/>
        </w:rPr>
        <w:t xml:space="preserve"> takto: </w:t>
      </w:r>
      <w:r w:rsidR="00872E3B" w:rsidRPr="00872E3B">
        <w:rPr>
          <w:rFonts w:ascii="Arial" w:hAnsi="Arial" w:cs="Arial"/>
          <w:sz w:val="22"/>
          <w:szCs w:val="22"/>
        </w:rPr>
        <w:t>200</w:t>
      </w:r>
      <w:r w:rsidR="00E75511" w:rsidRPr="00872E3B">
        <w:rPr>
          <w:rFonts w:ascii="Arial" w:hAnsi="Arial" w:cs="Arial"/>
          <w:sz w:val="22"/>
          <w:szCs w:val="22"/>
        </w:rPr>
        <w:t xml:space="preserve"> ks dárkových voucherů</w:t>
      </w:r>
      <w:r w:rsidRPr="00872E3B">
        <w:rPr>
          <w:rFonts w:ascii="Arial" w:hAnsi="Arial" w:cs="Arial"/>
          <w:sz w:val="22"/>
          <w:szCs w:val="22"/>
        </w:rPr>
        <w:t xml:space="preserve"> (</w:t>
      </w:r>
      <w:r w:rsidR="00E75511" w:rsidRPr="00872E3B">
        <w:rPr>
          <w:rFonts w:ascii="Arial" w:hAnsi="Arial" w:cs="Arial"/>
          <w:sz w:val="22"/>
          <w:szCs w:val="22"/>
        </w:rPr>
        <w:t xml:space="preserve">voucher platí jako poukázka na 1 </w:t>
      </w:r>
      <w:proofErr w:type="gramStart"/>
      <w:r w:rsidR="00E75511" w:rsidRPr="00872E3B">
        <w:rPr>
          <w:rFonts w:ascii="Arial" w:hAnsi="Arial" w:cs="Arial"/>
          <w:sz w:val="22"/>
          <w:szCs w:val="22"/>
        </w:rPr>
        <w:t>vstupenku,  hodnota</w:t>
      </w:r>
      <w:proofErr w:type="gramEnd"/>
      <w:r w:rsidR="00E75511" w:rsidRPr="00872E3B">
        <w:rPr>
          <w:rFonts w:ascii="Arial" w:hAnsi="Arial" w:cs="Arial"/>
          <w:sz w:val="22"/>
          <w:szCs w:val="22"/>
        </w:rPr>
        <w:t xml:space="preserve"> 1 ks voucheru je 350</w:t>
      </w:r>
      <w:r w:rsidRPr="00872E3B">
        <w:rPr>
          <w:rFonts w:ascii="Arial" w:hAnsi="Arial" w:cs="Arial"/>
          <w:sz w:val="22"/>
          <w:szCs w:val="22"/>
        </w:rPr>
        <w:t xml:space="preserve"> </w:t>
      </w:r>
      <w:r w:rsidR="00E75511" w:rsidRPr="00872E3B">
        <w:rPr>
          <w:rFonts w:ascii="Arial" w:hAnsi="Arial" w:cs="Arial"/>
          <w:sz w:val="22"/>
          <w:szCs w:val="22"/>
        </w:rPr>
        <w:t>Kč)</w:t>
      </w:r>
      <w:r w:rsidR="00872E3B" w:rsidRPr="00872E3B">
        <w:rPr>
          <w:rFonts w:ascii="Arial" w:hAnsi="Arial" w:cs="Arial"/>
          <w:sz w:val="22"/>
          <w:szCs w:val="22"/>
        </w:rPr>
        <w:t xml:space="preserve">, </w:t>
      </w:r>
      <w:r w:rsidR="00872E3B" w:rsidRPr="00872E3B">
        <w:rPr>
          <w:rFonts w:ascii="Arial" w:hAnsi="Arial" w:cs="Arial"/>
          <w:sz w:val="22"/>
          <w:szCs w:val="22"/>
        </w:rPr>
        <w:lastRenderedPageBreak/>
        <w:t>v celkové hodnotě 70</w:t>
      </w:r>
      <w:r w:rsidR="00E75511" w:rsidRPr="00872E3B">
        <w:rPr>
          <w:rFonts w:ascii="Arial" w:hAnsi="Arial" w:cs="Arial"/>
          <w:sz w:val="22"/>
          <w:szCs w:val="22"/>
        </w:rPr>
        <w:t>.000,-</w:t>
      </w:r>
      <w:r w:rsidRPr="00872E3B">
        <w:rPr>
          <w:rFonts w:ascii="Arial" w:hAnsi="Arial" w:cs="Arial"/>
          <w:sz w:val="22"/>
          <w:szCs w:val="22"/>
        </w:rPr>
        <w:t xml:space="preserve"> </w:t>
      </w:r>
      <w:r w:rsidR="00E75511" w:rsidRPr="00872E3B">
        <w:rPr>
          <w:rFonts w:ascii="Arial" w:hAnsi="Arial" w:cs="Arial"/>
          <w:sz w:val="22"/>
          <w:szCs w:val="22"/>
        </w:rPr>
        <w:t>Kč (</w:t>
      </w:r>
      <w:r w:rsidR="00EE2B8E" w:rsidRPr="00872E3B">
        <w:rPr>
          <w:rFonts w:ascii="Arial" w:hAnsi="Arial" w:cs="Arial"/>
          <w:sz w:val="22"/>
          <w:szCs w:val="22"/>
        </w:rPr>
        <w:t>vstupenky jsou osvobozeny od DPH dle § 61 písm. e) zákona č. 235/2004 Sb.)</w:t>
      </w:r>
      <w:r w:rsidR="006006F0">
        <w:rPr>
          <w:rFonts w:ascii="Arial" w:hAnsi="Arial" w:cs="Arial"/>
          <w:sz w:val="22"/>
          <w:szCs w:val="22"/>
        </w:rPr>
        <w:t xml:space="preserve"> a s platností do </w:t>
      </w:r>
      <w:r w:rsidR="001D332C">
        <w:rPr>
          <w:rFonts w:ascii="Arial" w:hAnsi="Arial" w:cs="Arial"/>
          <w:sz w:val="22"/>
          <w:szCs w:val="22"/>
        </w:rPr>
        <w:t>29</w:t>
      </w:r>
      <w:r w:rsidR="00A1505C" w:rsidRPr="00872E3B">
        <w:rPr>
          <w:rFonts w:ascii="Arial" w:hAnsi="Arial" w:cs="Arial"/>
          <w:sz w:val="22"/>
          <w:szCs w:val="22"/>
        </w:rPr>
        <w:t>.</w:t>
      </w:r>
      <w:r w:rsidR="001E5C25">
        <w:rPr>
          <w:rFonts w:ascii="Arial" w:hAnsi="Arial" w:cs="Arial"/>
          <w:sz w:val="22"/>
          <w:szCs w:val="22"/>
        </w:rPr>
        <w:t xml:space="preserve"> </w:t>
      </w:r>
      <w:r w:rsidR="00A1505C" w:rsidRPr="00872E3B">
        <w:rPr>
          <w:rFonts w:ascii="Arial" w:hAnsi="Arial" w:cs="Arial"/>
          <w:sz w:val="22"/>
          <w:szCs w:val="22"/>
        </w:rPr>
        <w:t>12. 201</w:t>
      </w:r>
      <w:r w:rsidR="006006F0">
        <w:rPr>
          <w:rFonts w:ascii="Arial" w:hAnsi="Arial" w:cs="Arial"/>
          <w:sz w:val="22"/>
          <w:szCs w:val="22"/>
        </w:rPr>
        <w:t>7</w:t>
      </w:r>
    </w:p>
    <w:p w14:paraId="136DCFFB" w14:textId="77777777" w:rsidR="006515A1" w:rsidRDefault="006515A1" w:rsidP="00A14EC9">
      <w:pPr>
        <w:ind w:left="1800"/>
        <w:jc w:val="both"/>
        <w:rPr>
          <w:rFonts w:ascii="Arial" w:hAnsi="Arial" w:cs="Arial"/>
          <w:b/>
          <w:sz w:val="22"/>
          <w:szCs w:val="22"/>
        </w:rPr>
      </w:pPr>
    </w:p>
    <w:p w14:paraId="205324CB" w14:textId="77777777" w:rsidR="00E75511" w:rsidRDefault="00E75511" w:rsidP="00A14EC9">
      <w:pPr>
        <w:jc w:val="both"/>
        <w:rPr>
          <w:rFonts w:ascii="Arial" w:hAnsi="Arial" w:cs="Arial"/>
          <w:sz w:val="22"/>
          <w:szCs w:val="22"/>
        </w:rPr>
      </w:pPr>
    </w:p>
    <w:p w14:paraId="30B73027" w14:textId="77777777" w:rsidR="00E75511" w:rsidRDefault="00E75511" w:rsidP="00A14EC9">
      <w:pPr>
        <w:pStyle w:val="Nadpis3"/>
        <w:numPr>
          <w:ilvl w:val="0"/>
          <w:numId w:val="13"/>
        </w:numPr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a platební podmínky</w:t>
      </w:r>
    </w:p>
    <w:p w14:paraId="371BA2F3" w14:textId="77777777" w:rsidR="009E0374" w:rsidRDefault="00E75511" w:rsidP="009E0374">
      <w:pPr>
        <w:pStyle w:val="Odstavecseseznamem"/>
        <w:numPr>
          <w:ilvl w:val="1"/>
          <w:numId w:val="21"/>
        </w:numPr>
        <w:ind w:left="851" w:hanging="709"/>
        <w:jc w:val="both"/>
        <w:rPr>
          <w:rFonts w:ascii="Arial" w:hAnsi="Arial" w:cs="Arial"/>
          <w:sz w:val="22"/>
          <w:szCs w:val="22"/>
        </w:rPr>
      </w:pPr>
      <w:r w:rsidRPr="009E0374">
        <w:rPr>
          <w:rFonts w:ascii="Arial" w:hAnsi="Arial" w:cs="Arial"/>
          <w:sz w:val="22"/>
          <w:szCs w:val="22"/>
        </w:rPr>
        <w:t xml:space="preserve">Celková hodnota poskytovaného plnění obou smluvních stran činí </w:t>
      </w:r>
      <w:r w:rsidR="009E0374" w:rsidRPr="009E0374">
        <w:rPr>
          <w:rFonts w:ascii="Arial" w:hAnsi="Arial" w:cs="Arial"/>
          <w:b/>
          <w:sz w:val="22"/>
          <w:szCs w:val="22"/>
        </w:rPr>
        <w:t>96.8</w:t>
      </w:r>
      <w:r w:rsidRPr="009E0374">
        <w:rPr>
          <w:rFonts w:ascii="Arial" w:hAnsi="Arial" w:cs="Arial"/>
          <w:b/>
          <w:sz w:val="22"/>
          <w:szCs w:val="22"/>
        </w:rPr>
        <w:t>00,- Kč</w:t>
      </w:r>
      <w:r w:rsidRPr="009E0374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E0374">
        <w:rPr>
          <w:rFonts w:ascii="Arial" w:hAnsi="Arial" w:cs="Arial"/>
          <w:b/>
          <w:sz w:val="22"/>
          <w:szCs w:val="22"/>
        </w:rPr>
        <w:t>vč.</w:t>
      </w:r>
      <w:r w:rsidRPr="009E0374">
        <w:rPr>
          <w:rFonts w:ascii="Arial" w:hAnsi="Arial" w:cs="Arial"/>
          <w:sz w:val="22"/>
          <w:szCs w:val="22"/>
        </w:rPr>
        <w:t xml:space="preserve">   </w:t>
      </w:r>
      <w:r w:rsidRPr="009E0374">
        <w:rPr>
          <w:rFonts w:ascii="Arial" w:hAnsi="Arial" w:cs="Arial"/>
          <w:b/>
          <w:sz w:val="22"/>
          <w:szCs w:val="22"/>
        </w:rPr>
        <w:t>příslušného</w:t>
      </w:r>
      <w:proofErr w:type="gramEnd"/>
      <w:r w:rsidRPr="009E0374">
        <w:rPr>
          <w:rFonts w:ascii="Arial" w:hAnsi="Arial" w:cs="Arial"/>
          <w:b/>
          <w:sz w:val="22"/>
          <w:szCs w:val="22"/>
        </w:rPr>
        <w:t xml:space="preserve"> DPH</w:t>
      </w:r>
      <w:r w:rsidRPr="009E0374">
        <w:rPr>
          <w:rFonts w:ascii="Arial" w:hAnsi="Arial" w:cs="Arial"/>
          <w:sz w:val="22"/>
          <w:szCs w:val="22"/>
        </w:rPr>
        <w:t>.</w:t>
      </w:r>
      <w:r w:rsidR="00313E31" w:rsidRPr="009E0374">
        <w:rPr>
          <w:rFonts w:ascii="Arial" w:hAnsi="Arial" w:cs="Arial"/>
          <w:sz w:val="22"/>
          <w:szCs w:val="22"/>
        </w:rPr>
        <w:t xml:space="preserve"> </w:t>
      </w:r>
    </w:p>
    <w:p w14:paraId="46B2059E" w14:textId="77777777" w:rsidR="009E0374" w:rsidRDefault="00E75511" w:rsidP="009E0374">
      <w:pPr>
        <w:pStyle w:val="Odstavecseseznamem"/>
        <w:numPr>
          <w:ilvl w:val="1"/>
          <w:numId w:val="21"/>
        </w:numPr>
        <w:ind w:left="851" w:hanging="709"/>
        <w:jc w:val="both"/>
        <w:rPr>
          <w:rFonts w:ascii="Arial" w:hAnsi="Arial" w:cs="Arial"/>
          <w:sz w:val="22"/>
          <w:szCs w:val="22"/>
        </w:rPr>
      </w:pPr>
      <w:r w:rsidRPr="009E0374">
        <w:rPr>
          <w:rFonts w:ascii="Arial" w:hAnsi="Arial" w:cs="Arial"/>
          <w:sz w:val="22"/>
          <w:szCs w:val="22"/>
        </w:rPr>
        <w:t>Divadlo v Dlouhé vystaví faktury takto:</w:t>
      </w:r>
    </w:p>
    <w:p w14:paraId="71D2A178" w14:textId="77777777" w:rsidR="009E0374" w:rsidRDefault="009E0374" w:rsidP="009E0374">
      <w:pPr>
        <w:pStyle w:val="Odstavecseseznamem"/>
        <w:numPr>
          <w:ilvl w:val="2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E75511" w:rsidRPr="009E0374">
        <w:rPr>
          <w:rFonts w:ascii="Arial" w:hAnsi="Arial" w:cs="Arial"/>
          <w:sz w:val="22"/>
          <w:szCs w:val="22"/>
        </w:rPr>
        <w:t xml:space="preserve">akturu znějící na částku </w:t>
      </w:r>
      <w:r w:rsidR="006006F0" w:rsidRPr="009E0374">
        <w:rPr>
          <w:rFonts w:ascii="Arial" w:hAnsi="Arial" w:cs="Arial"/>
          <w:b/>
          <w:bCs/>
          <w:sz w:val="22"/>
          <w:szCs w:val="22"/>
        </w:rPr>
        <w:t>70.0</w:t>
      </w:r>
      <w:r w:rsidR="0019486F" w:rsidRPr="009E0374">
        <w:rPr>
          <w:rFonts w:ascii="Arial" w:hAnsi="Arial" w:cs="Arial"/>
          <w:b/>
          <w:bCs/>
          <w:sz w:val="22"/>
          <w:szCs w:val="22"/>
        </w:rPr>
        <w:t>00</w:t>
      </w:r>
      <w:r w:rsidR="00E75511" w:rsidRPr="009E0374">
        <w:rPr>
          <w:rFonts w:ascii="Arial" w:hAnsi="Arial" w:cs="Arial"/>
          <w:b/>
          <w:bCs/>
          <w:sz w:val="22"/>
          <w:szCs w:val="22"/>
        </w:rPr>
        <w:t xml:space="preserve">,- Kč </w:t>
      </w:r>
      <w:r w:rsidR="006515A1" w:rsidRPr="009E0374">
        <w:rPr>
          <w:rFonts w:ascii="Arial" w:hAnsi="Arial" w:cs="Arial"/>
          <w:b/>
          <w:sz w:val="22"/>
          <w:szCs w:val="22"/>
        </w:rPr>
        <w:t>z</w:t>
      </w:r>
      <w:r w:rsidR="00E75511" w:rsidRPr="009E0374">
        <w:rPr>
          <w:rFonts w:ascii="Arial" w:hAnsi="Arial" w:cs="Arial"/>
          <w:b/>
          <w:sz w:val="22"/>
          <w:szCs w:val="22"/>
        </w:rPr>
        <w:t>a dárkové vouchery</w:t>
      </w:r>
      <w:r w:rsidR="006006F0" w:rsidRPr="009E0374">
        <w:rPr>
          <w:rFonts w:ascii="Arial" w:hAnsi="Arial" w:cs="Arial"/>
          <w:sz w:val="22"/>
          <w:szCs w:val="22"/>
        </w:rPr>
        <w:t xml:space="preserve"> dle bodu </w:t>
      </w:r>
      <w:proofErr w:type="gramStart"/>
      <w:r w:rsidR="006006F0" w:rsidRPr="009E0374">
        <w:rPr>
          <w:rFonts w:ascii="Arial" w:hAnsi="Arial" w:cs="Arial"/>
          <w:sz w:val="22"/>
          <w:szCs w:val="22"/>
        </w:rPr>
        <w:t>II.2.b.</w:t>
      </w:r>
      <w:proofErr w:type="gramEnd"/>
    </w:p>
    <w:p w14:paraId="68B331AC" w14:textId="732E82C8" w:rsidR="00E75511" w:rsidRPr="009E0374" w:rsidRDefault="006006F0" w:rsidP="009E0374">
      <w:pPr>
        <w:pStyle w:val="Odstavecseseznamem"/>
        <w:numPr>
          <w:ilvl w:val="2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9E0374">
        <w:rPr>
          <w:rFonts w:ascii="Arial" w:hAnsi="Arial" w:cs="Arial"/>
          <w:sz w:val="22"/>
          <w:szCs w:val="22"/>
        </w:rPr>
        <w:t>2</w:t>
      </w:r>
      <w:r w:rsidR="006515A1" w:rsidRPr="009E0374">
        <w:rPr>
          <w:rFonts w:ascii="Arial" w:hAnsi="Arial" w:cs="Arial"/>
          <w:sz w:val="22"/>
          <w:szCs w:val="22"/>
        </w:rPr>
        <w:t xml:space="preserve">. </w:t>
      </w:r>
      <w:r w:rsidR="00E75511" w:rsidRPr="009E0374">
        <w:rPr>
          <w:rFonts w:ascii="Arial" w:hAnsi="Arial" w:cs="Arial"/>
          <w:sz w:val="22"/>
          <w:szCs w:val="22"/>
        </w:rPr>
        <w:t xml:space="preserve">fakturu </w:t>
      </w:r>
      <w:r w:rsidR="00E75511" w:rsidRPr="009E0374">
        <w:rPr>
          <w:rFonts w:ascii="Arial" w:hAnsi="Arial" w:cs="Arial"/>
          <w:b/>
          <w:sz w:val="22"/>
          <w:szCs w:val="22"/>
        </w:rPr>
        <w:t>za propagaci</w:t>
      </w:r>
      <w:r w:rsidR="00E75511" w:rsidRPr="009E0374">
        <w:rPr>
          <w:rFonts w:ascii="Arial" w:hAnsi="Arial" w:cs="Arial"/>
          <w:sz w:val="22"/>
          <w:szCs w:val="22"/>
        </w:rPr>
        <w:t xml:space="preserve"> znějící na částku </w:t>
      </w:r>
      <w:r w:rsidRPr="009E0374">
        <w:rPr>
          <w:rFonts w:ascii="Arial" w:hAnsi="Arial" w:cs="Arial"/>
          <w:b/>
          <w:sz w:val="22"/>
          <w:szCs w:val="22"/>
        </w:rPr>
        <w:t>26.8</w:t>
      </w:r>
      <w:r w:rsidR="006515A1" w:rsidRPr="009E0374">
        <w:rPr>
          <w:rFonts w:ascii="Arial" w:hAnsi="Arial" w:cs="Arial"/>
          <w:b/>
          <w:sz w:val="22"/>
          <w:szCs w:val="22"/>
        </w:rPr>
        <w:t>00,- Kč vč.</w:t>
      </w:r>
      <w:r w:rsidR="00E75511" w:rsidRPr="009E0374">
        <w:rPr>
          <w:rFonts w:ascii="Arial" w:hAnsi="Arial" w:cs="Arial"/>
          <w:b/>
          <w:sz w:val="22"/>
          <w:szCs w:val="22"/>
        </w:rPr>
        <w:t xml:space="preserve"> 21% DPH</w:t>
      </w:r>
      <w:r w:rsidR="00E75511" w:rsidRPr="009E0374">
        <w:rPr>
          <w:rFonts w:ascii="Arial" w:hAnsi="Arial" w:cs="Arial"/>
          <w:sz w:val="22"/>
          <w:szCs w:val="22"/>
        </w:rPr>
        <w:t xml:space="preserve"> </w:t>
      </w:r>
      <w:r w:rsidR="001E5C25">
        <w:rPr>
          <w:rFonts w:ascii="Arial" w:hAnsi="Arial" w:cs="Arial"/>
          <w:sz w:val="22"/>
          <w:szCs w:val="22"/>
        </w:rPr>
        <w:br/>
      </w:r>
      <w:r w:rsidR="00E75511" w:rsidRPr="009E0374">
        <w:rPr>
          <w:rFonts w:ascii="Arial" w:hAnsi="Arial" w:cs="Arial"/>
          <w:sz w:val="22"/>
          <w:szCs w:val="22"/>
        </w:rPr>
        <w:t xml:space="preserve">v zákonem předepsané výši, jakožto fakturu za plnění poskytnuté Ambit Media v souladu s </w:t>
      </w:r>
      <w:r w:rsidR="00024909" w:rsidRPr="009E0374">
        <w:rPr>
          <w:rFonts w:ascii="Arial" w:hAnsi="Arial" w:cs="Arial"/>
          <w:sz w:val="22"/>
          <w:szCs w:val="22"/>
        </w:rPr>
        <w:t>bod</w:t>
      </w:r>
      <w:r w:rsidR="00EE2B8E" w:rsidRPr="009E0374">
        <w:rPr>
          <w:rFonts w:ascii="Arial" w:hAnsi="Arial" w:cs="Arial"/>
          <w:sz w:val="22"/>
          <w:szCs w:val="22"/>
        </w:rPr>
        <w:t>em</w:t>
      </w:r>
      <w:r w:rsidR="00E75511" w:rsidRPr="009E037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75511" w:rsidRPr="009E0374">
        <w:rPr>
          <w:rFonts w:ascii="Arial" w:hAnsi="Arial" w:cs="Arial"/>
          <w:sz w:val="22"/>
          <w:szCs w:val="22"/>
        </w:rPr>
        <w:t>II.</w:t>
      </w:r>
      <w:r w:rsidRPr="009E0374">
        <w:rPr>
          <w:rFonts w:ascii="Arial" w:hAnsi="Arial" w:cs="Arial"/>
          <w:sz w:val="22"/>
          <w:szCs w:val="22"/>
        </w:rPr>
        <w:t>2.</w:t>
      </w:r>
      <w:r w:rsidR="001E5C25">
        <w:rPr>
          <w:rFonts w:ascii="Arial" w:hAnsi="Arial" w:cs="Arial"/>
          <w:sz w:val="22"/>
          <w:szCs w:val="22"/>
        </w:rPr>
        <w:t xml:space="preserve"> </w:t>
      </w:r>
      <w:r w:rsidRPr="009E0374">
        <w:rPr>
          <w:rFonts w:ascii="Arial" w:hAnsi="Arial" w:cs="Arial"/>
          <w:sz w:val="22"/>
          <w:szCs w:val="22"/>
        </w:rPr>
        <w:t>a</w:t>
      </w:r>
      <w:r w:rsidR="00E75511" w:rsidRPr="009E0374">
        <w:rPr>
          <w:rFonts w:ascii="Arial" w:hAnsi="Arial" w:cs="Arial"/>
          <w:sz w:val="22"/>
          <w:szCs w:val="22"/>
        </w:rPr>
        <w:t xml:space="preserve"> této</w:t>
      </w:r>
      <w:proofErr w:type="gramEnd"/>
      <w:r w:rsidR="00E75511" w:rsidRPr="009E0374">
        <w:rPr>
          <w:rFonts w:ascii="Arial" w:hAnsi="Arial" w:cs="Arial"/>
          <w:sz w:val="22"/>
          <w:szCs w:val="22"/>
        </w:rPr>
        <w:t xml:space="preserve"> smlouvy. </w:t>
      </w:r>
    </w:p>
    <w:p w14:paraId="47C1E125" w14:textId="77777777" w:rsidR="00E75511" w:rsidRDefault="00E75511" w:rsidP="00A14EC9">
      <w:pPr>
        <w:numPr>
          <w:ilvl w:val="0"/>
          <w:numId w:val="8"/>
        </w:numPr>
        <w:tabs>
          <w:tab w:val="left" w:pos="2064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faktury budou vystaveny a zaslány s poznámkou „</w:t>
      </w:r>
      <w:r>
        <w:rPr>
          <w:rFonts w:ascii="Arial" w:hAnsi="Arial" w:cs="Arial"/>
          <w:b/>
          <w:bCs/>
          <w:sz w:val="22"/>
          <w:szCs w:val="22"/>
        </w:rPr>
        <w:t>RECIPROCE-neplaťte“.</w:t>
      </w:r>
    </w:p>
    <w:p w14:paraId="73E72546" w14:textId="77777777" w:rsidR="00E75511" w:rsidRDefault="00E75511" w:rsidP="00A14EC9">
      <w:pPr>
        <w:tabs>
          <w:tab w:val="left" w:pos="1704"/>
        </w:tabs>
        <w:ind w:left="426"/>
        <w:jc w:val="both"/>
        <w:rPr>
          <w:rFonts w:ascii="Arial" w:hAnsi="Arial"/>
          <w:sz w:val="22"/>
          <w:szCs w:val="22"/>
        </w:rPr>
      </w:pPr>
    </w:p>
    <w:p w14:paraId="2FD982D3" w14:textId="77777777" w:rsidR="009E0374" w:rsidRDefault="009E0374" w:rsidP="009E0374">
      <w:pPr>
        <w:pStyle w:val="Odstavecseseznamem"/>
        <w:numPr>
          <w:ilvl w:val="1"/>
          <w:numId w:val="21"/>
        </w:numPr>
        <w:ind w:left="851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75511">
        <w:rPr>
          <w:rFonts w:ascii="Arial" w:hAnsi="Arial" w:cs="Arial"/>
          <w:sz w:val="22"/>
          <w:szCs w:val="22"/>
        </w:rPr>
        <w:t>Ambit Media vystaví sv</w:t>
      </w:r>
      <w:r w:rsidR="00702983">
        <w:rPr>
          <w:rFonts w:ascii="Arial" w:hAnsi="Arial" w:cs="Arial"/>
          <w:sz w:val="22"/>
          <w:szCs w:val="22"/>
        </w:rPr>
        <w:t>é</w:t>
      </w:r>
      <w:r w:rsidR="00E75511">
        <w:rPr>
          <w:rFonts w:ascii="Arial" w:hAnsi="Arial" w:cs="Arial"/>
          <w:sz w:val="22"/>
          <w:szCs w:val="22"/>
        </w:rPr>
        <w:t xml:space="preserve"> faktur</w:t>
      </w:r>
      <w:r w:rsidR="00702983">
        <w:rPr>
          <w:rFonts w:ascii="Arial" w:hAnsi="Arial" w:cs="Arial"/>
          <w:sz w:val="22"/>
          <w:szCs w:val="22"/>
        </w:rPr>
        <w:t>y</w:t>
      </w:r>
      <w:r w:rsidR="00E75511">
        <w:rPr>
          <w:rFonts w:ascii="Arial" w:hAnsi="Arial" w:cs="Arial"/>
          <w:sz w:val="22"/>
          <w:szCs w:val="22"/>
        </w:rPr>
        <w:t xml:space="preserve">, znějící na celkovou částku </w:t>
      </w:r>
      <w:r w:rsidR="006006F0" w:rsidRPr="009E0374">
        <w:rPr>
          <w:rFonts w:ascii="Arial" w:hAnsi="Arial" w:cs="Arial"/>
          <w:sz w:val="22"/>
          <w:szCs w:val="22"/>
        </w:rPr>
        <w:t>96.8</w:t>
      </w:r>
      <w:r w:rsidR="00E75511" w:rsidRPr="009E0374">
        <w:rPr>
          <w:rFonts w:ascii="Arial" w:hAnsi="Arial" w:cs="Arial"/>
          <w:sz w:val="22"/>
          <w:szCs w:val="22"/>
        </w:rPr>
        <w:t>00</w:t>
      </w:r>
      <w:r w:rsidR="008269BE" w:rsidRPr="009E0374">
        <w:rPr>
          <w:rFonts w:ascii="Arial" w:hAnsi="Arial" w:cs="Arial"/>
          <w:sz w:val="22"/>
          <w:szCs w:val="22"/>
        </w:rPr>
        <w:t>,-</w:t>
      </w:r>
      <w:r w:rsidR="00E75511" w:rsidRPr="009E0374">
        <w:rPr>
          <w:rFonts w:ascii="Arial" w:hAnsi="Arial" w:cs="Arial"/>
          <w:sz w:val="22"/>
          <w:szCs w:val="22"/>
        </w:rPr>
        <w:t xml:space="preserve"> Kč</w:t>
      </w:r>
      <w:r w:rsidR="00E75511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6006F0">
        <w:rPr>
          <w:rFonts w:ascii="Arial" w:hAnsi="Arial" w:cs="Arial"/>
          <w:sz w:val="22"/>
          <w:szCs w:val="22"/>
        </w:rPr>
        <w:t>devadesátšesttisícosmset</w:t>
      </w:r>
      <w:proofErr w:type="spellEnd"/>
      <w:r w:rsidR="006006F0">
        <w:rPr>
          <w:rFonts w:ascii="Arial" w:hAnsi="Arial" w:cs="Arial"/>
          <w:sz w:val="22"/>
          <w:szCs w:val="22"/>
        </w:rPr>
        <w:t xml:space="preserve"> korun českých</w:t>
      </w:r>
      <w:r w:rsidR="00B972C5">
        <w:rPr>
          <w:rFonts w:ascii="Arial" w:hAnsi="Arial" w:cs="Arial"/>
          <w:sz w:val="22"/>
          <w:szCs w:val="22"/>
        </w:rPr>
        <w:t>)</w:t>
      </w:r>
      <w:r w:rsidR="00E75511">
        <w:rPr>
          <w:rFonts w:ascii="Arial" w:hAnsi="Arial" w:cs="Arial"/>
          <w:sz w:val="22"/>
          <w:szCs w:val="22"/>
        </w:rPr>
        <w:t xml:space="preserve"> </w:t>
      </w:r>
      <w:r w:rsidR="00B972C5">
        <w:rPr>
          <w:rFonts w:ascii="Arial" w:hAnsi="Arial" w:cs="Arial"/>
          <w:sz w:val="22"/>
          <w:szCs w:val="22"/>
        </w:rPr>
        <w:t xml:space="preserve">vč. DPH </w:t>
      </w:r>
      <w:r w:rsidR="00E75511">
        <w:rPr>
          <w:rFonts w:ascii="Arial" w:hAnsi="Arial" w:cs="Arial"/>
          <w:sz w:val="22"/>
          <w:szCs w:val="22"/>
        </w:rPr>
        <w:t>v zákonem předepsané výši, jakožto faktur</w:t>
      </w:r>
      <w:r w:rsidR="00702983">
        <w:rPr>
          <w:rFonts w:ascii="Arial" w:hAnsi="Arial" w:cs="Arial"/>
          <w:sz w:val="22"/>
          <w:szCs w:val="22"/>
        </w:rPr>
        <w:t>y</w:t>
      </w:r>
      <w:r w:rsidR="00E75511">
        <w:rPr>
          <w:rFonts w:ascii="Arial" w:hAnsi="Arial" w:cs="Arial"/>
          <w:sz w:val="22"/>
          <w:szCs w:val="22"/>
        </w:rPr>
        <w:t xml:space="preserve"> za plnění poskytnuté Ambit Media v soula</w:t>
      </w:r>
      <w:r w:rsidR="00B972C5">
        <w:rPr>
          <w:rFonts w:ascii="Arial" w:hAnsi="Arial" w:cs="Arial"/>
          <w:sz w:val="22"/>
          <w:szCs w:val="22"/>
        </w:rPr>
        <w:t>du s článkem I. t</w:t>
      </w:r>
      <w:r w:rsidR="006545B3">
        <w:rPr>
          <w:rFonts w:ascii="Arial" w:hAnsi="Arial" w:cs="Arial"/>
          <w:sz w:val="22"/>
          <w:szCs w:val="22"/>
        </w:rPr>
        <w:t xml:space="preserve">éto smlouvy. Tyto faktury budou vystaveny </w:t>
      </w:r>
      <w:r w:rsidR="00B972C5">
        <w:rPr>
          <w:rFonts w:ascii="Arial" w:hAnsi="Arial" w:cs="Arial"/>
          <w:sz w:val="22"/>
          <w:szCs w:val="22"/>
        </w:rPr>
        <w:t xml:space="preserve">vždy po realizované inzerci </w:t>
      </w:r>
      <w:r w:rsidR="006545B3">
        <w:rPr>
          <w:rFonts w:ascii="Arial" w:hAnsi="Arial" w:cs="Arial"/>
          <w:sz w:val="22"/>
          <w:szCs w:val="22"/>
        </w:rPr>
        <w:t>a zaslány</w:t>
      </w:r>
      <w:r w:rsidR="00E75511">
        <w:rPr>
          <w:rFonts w:ascii="Arial" w:hAnsi="Arial" w:cs="Arial"/>
          <w:sz w:val="22"/>
          <w:szCs w:val="22"/>
        </w:rPr>
        <w:t xml:space="preserve"> s poznámkou „</w:t>
      </w:r>
      <w:r w:rsidR="00E75511" w:rsidRPr="009E0374">
        <w:rPr>
          <w:rFonts w:ascii="Arial" w:hAnsi="Arial" w:cs="Arial"/>
          <w:sz w:val="22"/>
          <w:szCs w:val="22"/>
        </w:rPr>
        <w:t>RECIPROCE-neplaťte“.</w:t>
      </w:r>
    </w:p>
    <w:p w14:paraId="70BC9DC1" w14:textId="19D2AB8C" w:rsidR="009E0374" w:rsidRDefault="00B972C5" w:rsidP="009E0374">
      <w:pPr>
        <w:pStyle w:val="Odstavecseseznamem"/>
        <w:numPr>
          <w:ilvl w:val="1"/>
          <w:numId w:val="21"/>
        </w:numPr>
        <w:ind w:left="851" w:hanging="709"/>
        <w:jc w:val="both"/>
        <w:rPr>
          <w:rFonts w:ascii="Arial" w:hAnsi="Arial" w:cs="Arial"/>
          <w:sz w:val="22"/>
          <w:szCs w:val="22"/>
        </w:rPr>
      </w:pPr>
      <w:r w:rsidRPr="009E0374">
        <w:rPr>
          <w:rFonts w:ascii="Arial" w:hAnsi="Arial" w:cs="Arial"/>
          <w:sz w:val="22"/>
          <w:szCs w:val="22"/>
        </w:rPr>
        <w:t>Z</w:t>
      </w:r>
      <w:r w:rsidR="00E75511" w:rsidRPr="009E0374">
        <w:rPr>
          <w:rFonts w:ascii="Arial" w:hAnsi="Arial" w:cs="Arial"/>
          <w:sz w:val="22"/>
          <w:szCs w:val="22"/>
        </w:rPr>
        <w:t>účtovacím období</w:t>
      </w:r>
      <w:r w:rsidR="00B04630" w:rsidRPr="009E0374">
        <w:rPr>
          <w:rFonts w:ascii="Arial" w:hAnsi="Arial" w:cs="Arial"/>
          <w:sz w:val="22"/>
          <w:szCs w:val="22"/>
        </w:rPr>
        <w:t xml:space="preserve">m se rozumí období </w:t>
      </w:r>
      <w:r w:rsidRPr="009E0374">
        <w:rPr>
          <w:rFonts w:ascii="Arial" w:hAnsi="Arial" w:cs="Arial"/>
          <w:sz w:val="22"/>
          <w:szCs w:val="22"/>
        </w:rPr>
        <w:t>od 1.</w:t>
      </w:r>
      <w:r w:rsidR="001E5C25">
        <w:rPr>
          <w:rFonts w:ascii="Arial" w:hAnsi="Arial" w:cs="Arial"/>
          <w:sz w:val="22"/>
          <w:szCs w:val="22"/>
        </w:rPr>
        <w:t xml:space="preserve"> </w:t>
      </w:r>
      <w:r w:rsidRPr="009E0374">
        <w:rPr>
          <w:rFonts w:ascii="Arial" w:hAnsi="Arial" w:cs="Arial"/>
          <w:sz w:val="22"/>
          <w:szCs w:val="22"/>
        </w:rPr>
        <w:t>1. 2017 do 31.</w:t>
      </w:r>
      <w:r w:rsidR="001E5C25">
        <w:rPr>
          <w:rFonts w:ascii="Arial" w:hAnsi="Arial" w:cs="Arial"/>
          <w:sz w:val="22"/>
          <w:szCs w:val="22"/>
        </w:rPr>
        <w:t xml:space="preserve"> </w:t>
      </w:r>
      <w:r w:rsidRPr="009E0374">
        <w:rPr>
          <w:rFonts w:ascii="Arial" w:hAnsi="Arial" w:cs="Arial"/>
          <w:sz w:val="22"/>
          <w:szCs w:val="22"/>
        </w:rPr>
        <w:t>12.</w:t>
      </w:r>
      <w:r w:rsidR="001E5C25">
        <w:rPr>
          <w:rFonts w:ascii="Arial" w:hAnsi="Arial" w:cs="Arial"/>
          <w:sz w:val="22"/>
          <w:szCs w:val="22"/>
        </w:rPr>
        <w:t xml:space="preserve"> </w:t>
      </w:r>
      <w:r w:rsidRPr="009E0374">
        <w:rPr>
          <w:rFonts w:ascii="Arial" w:hAnsi="Arial" w:cs="Arial"/>
          <w:sz w:val="22"/>
          <w:szCs w:val="22"/>
        </w:rPr>
        <w:t>2017</w:t>
      </w:r>
      <w:r w:rsidR="00E75511" w:rsidRPr="009E0374">
        <w:rPr>
          <w:rFonts w:ascii="Arial" w:hAnsi="Arial" w:cs="Arial"/>
          <w:sz w:val="22"/>
          <w:szCs w:val="22"/>
        </w:rPr>
        <w:t>.</w:t>
      </w:r>
    </w:p>
    <w:p w14:paraId="23509D02" w14:textId="77777777" w:rsidR="006221ED" w:rsidRDefault="00E75511" w:rsidP="009E0374">
      <w:pPr>
        <w:pStyle w:val="Odstavecseseznamem"/>
        <w:numPr>
          <w:ilvl w:val="1"/>
          <w:numId w:val="21"/>
        </w:numPr>
        <w:ind w:left="851" w:hanging="709"/>
        <w:jc w:val="both"/>
        <w:rPr>
          <w:rFonts w:ascii="Arial" w:hAnsi="Arial" w:cs="Arial"/>
          <w:sz w:val="22"/>
          <w:szCs w:val="22"/>
        </w:rPr>
      </w:pPr>
      <w:r w:rsidRPr="009E0374">
        <w:rPr>
          <w:rFonts w:ascii="Arial" w:hAnsi="Arial" w:cs="Arial"/>
          <w:sz w:val="22"/>
          <w:szCs w:val="22"/>
        </w:rPr>
        <w:t xml:space="preserve">Obě smluvní strany se dohodly na datu uskutečnitelného daňového plnění </w:t>
      </w:r>
      <w:proofErr w:type="gramStart"/>
      <w:r w:rsidRPr="009E0374">
        <w:rPr>
          <w:rFonts w:ascii="Arial" w:hAnsi="Arial" w:cs="Arial"/>
          <w:sz w:val="22"/>
          <w:szCs w:val="22"/>
        </w:rPr>
        <w:t>do</w:t>
      </w:r>
      <w:proofErr w:type="gramEnd"/>
      <w:r w:rsidRPr="009E0374">
        <w:rPr>
          <w:rFonts w:ascii="Arial" w:hAnsi="Arial" w:cs="Arial"/>
          <w:sz w:val="22"/>
          <w:szCs w:val="22"/>
        </w:rPr>
        <w:t xml:space="preserve"> </w:t>
      </w:r>
    </w:p>
    <w:p w14:paraId="3F097BEE" w14:textId="66A41F14" w:rsidR="00E75511" w:rsidRPr="009E0374" w:rsidRDefault="00B972C5" w:rsidP="006221ED">
      <w:pPr>
        <w:pStyle w:val="Odstavecseseznamem"/>
        <w:ind w:left="851"/>
        <w:jc w:val="both"/>
        <w:rPr>
          <w:rFonts w:ascii="Arial" w:hAnsi="Arial" w:cs="Arial"/>
          <w:sz w:val="22"/>
          <w:szCs w:val="22"/>
        </w:rPr>
      </w:pPr>
      <w:r w:rsidRPr="009E0374">
        <w:rPr>
          <w:rFonts w:ascii="Arial" w:hAnsi="Arial" w:cs="Arial"/>
          <w:b/>
          <w:bCs/>
          <w:sz w:val="22"/>
          <w:szCs w:val="22"/>
        </w:rPr>
        <w:t>31.</w:t>
      </w:r>
      <w:r w:rsidR="001E5C25">
        <w:rPr>
          <w:rFonts w:ascii="Arial" w:hAnsi="Arial" w:cs="Arial"/>
          <w:b/>
          <w:bCs/>
          <w:sz w:val="22"/>
          <w:szCs w:val="22"/>
        </w:rPr>
        <w:t xml:space="preserve"> </w:t>
      </w:r>
      <w:r w:rsidRPr="009E0374">
        <w:rPr>
          <w:rFonts w:ascii="Arial" w:hAnsi="Arial" w:cs="Arial"/>
          <w:b/>
          <w:bCs/>
          <w:sz w:val="22"/>
          <w:szCs w:val="22"/>
        </w:rPr>
        <w:t>12. 2017</w:t>
      </w:r>
      <w:r w:rsidR="00E75511" w:rsidRPr="009E0374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69E41EB1" w14:textId="77777777" w:rsidR="00E75511" w:rsidRDefault="00E75511" w:rsidP="00A14EC9">
      <w:pPr>
        <w:jc w:val="both"/>
        <w:rPr>
          <w:rFonts w:ascii="Arial" w:hAnsi="Arial" w:cs="Arial"/>
          <w:sz w:val="22"/>
          <w:szCs w:val="22"/>
        </w:rPr>
      </w:pPr>
    </w:p>
    <w:p w14:paraId="629D2993" w14:textId="77777777" w:rsidR="00A14EC9" w:rsidRDefault="00A14EC9" w:rsidP="00A14EC9">
      <w:pPr>
        <w:jc w:val="both"/>
        <w:rPr>
          <w:rFonts w:ascii="Arial" w:hAnsi="Arial" w:cs="Arial"/>
          <w:sz w:val="22"/>
          <w:szCs w:val="22"/>
        </w:rPr>
      </w:pPr>
    </w:p>
    <w:p w14:paraId="4250D5D4" w14:textId="77777777" w:rsidR="00A14EC9" w:rsidRDefault="00A14EC9" w:rsidP="00A14EC9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227EF4C" w14:textId="77777777" w:rsidR="00E75511" w:rsidRDefault="00E75511" w:rsidP="00A14EC9">
      <w:pPr>
        <w:pStyle w:val="Nadpis3"/>
        <w:numPr>
          <w:ilvl w:val="0"/>
          <w:numId w:val="13"/>
        </w:numPr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Závěrečná ustanovení</w:t>
      </w:r>
    </w:p>
    <w:p w14:paraId="411402D0" w14:textId="43EF01F9" w:rsidR="00E75511" w:rsidRDefault="00E75511" w:rsidP="00A14EC9">
      <w:pPr>
        <w:numPr>
          <w:ilvl w:val="0"/>
          <w:numId w:val="4"/>
        </w:numPr>
        <w:tabs>
          <w:tab w:val="left" w:pos="2586"/>
        </w:tabs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</w:t>
      </w:r>
      <w:r w:rsidR="00B04630">
        <w:rPr>
          <w:rFonts w:ascii="Arial" w:hAnsi="Arial" w:cs="Arial"/>
          <w:sz w:val="22"/>
          <w:szCs w:val="22"/>
        </w:rPr>
        <w:t>e uzavřena</w:t>
      </w:r>
      <w:r w:rsidR="00B972C5">
        <w:rPr>
          <w:rFonts w:ascii="Arial" w:hAnsi="Arial" w:cs="Arial"/>
          <w:sz w:val="22"/>
          <w:szCs w:val="22"/>
        </w:rPr>
        <w:t xml:space="preserve"> na dobu určitou do 31. 12. 2017</w:t>
      </w:r>
      <w:r>
        <w:rPr>
          <w:rFonts w:ascii="Arial" w:hAnsi="Arial" w:cs="Arial"/>
          <w:sz w:val="22"/>
          <w:szCs w:val="22"/>
        </w:rPr>
        <w:t>.</w:t>
      </w:r>
    </w:p>
    <w:p w14:paraId="37BCB4FD" w14:textId="77777777" w:rsidR="00E75511" w:rsidRDefault="00E75511" w:rsidP="00A14EC9">
      <w:pPr>
        <w:numPr>
          <w:ilvl w:val="0"/>
          <w:numId w:val="4"/>
        </w:numPr>
        <w:tabs>
          <w:tab w:val="left" w:pos="2586"/>
        </w:tabs>
        <w:ind w:hanging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Smlouva je vyhotovena ve dvou originálech, z nichž každá strana obdrží jeden.</w:t>
      </w:r>
    </w:p>
    <w:p w14:paraId="5D781611" w14:textId="77777777" w:rsidR="00E75511" w:rsidRDefault="00E75511" w:rsidP="00A14EC9">
      <w:pPr>
        <w:jc w:val="both"/>
        <w:rPr>
          <w:rFonts w:ascii="Arial" w:hAnsi="Arial" w:cs="Arial"/>
          <w:sz w:val="22"/>
          <w:szCs w:val="22"/>
        </w:rPr>
      </w:pPr>
    </w:p>
    <w:p w14:paraId="62F360F1" w14:textId="77777777" w:rsidR="00E75511" w:rsidRDefault="00E75511" w:rsidP="00A14EC9">
      <w:pPr>
        <w:jc w:val="both"/>
        <w:rPr>
          <w:rFonts w:ascii="Arial" w:hAnsi="Arial" w:cs="Arial"/>
          <w:sz w:val="22"/>
          <w:szCs w:val="22"/>
        </w:rPr>
      </w:pPr>
    </w:p>
    <w:p w14:paraId="2DDAE46E" w14:textId="77777777" w:rsidR="00A14EC9" w:rsidRDefault="00A14EC9" w:rsidP="00A14EC9">
      <w:pPr>
        <w:jc w:val="both"/>
        <w:rPr>
          <w:rFonts w:ascii="Arial" w:hAnsi="Arial" w:cs="Arial"/>
          <w:sz w:val="22"/>
          <w:szCs w:val="22"/>
        </w:rPr>
      </w:pPr>
    </w:p>
    <w:p w14:paraId="417A127F" w14:textId="77777777" w:rsidR="00A14EC9" w:rsidRDefault="00A14EC9" w:rsidP="00A14EC9">
      <w:pPr>
        <w:jc w:val="both"/>
        <w:rPr>
          <w:rFonts w:ascii="Arial" w:hAnsi="Arial" w:cs="Arial"/>
          <w:sz w:val="22"/>
          <w:szCs w:val="22"/>
        </w:rPr>
      </w:pPr>
    </w:p>
    <w:p w14:paraId="0324775E" w14:textId="701D3837" w:rsidR="00E75511" w:rsidRDefault="00E75511" w:rsidP="00A14EC9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Praze dne:</w:t>
      </w:r>
      <w:r w:rsidR="006221E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221ED">
        <w:rPr>
          <w:rFonts w:ascii="Arial" w:hAnsi="Arial" w:cs="Arial"/>
          <w:sz w:val="22"/>
          <w:szCs w:val="22"/>
        </w:rPr>
        <w:t xml:space="preserve">23.1. </w:t>
      </w:r>
      <w:r w:rsidR="006F65CD">
        <w:rPr>
          <w:rFonts w:ascii="Arial" w:hAnsi="Arial" w:cs="Arial"/>
          <w:sz w:val="22"/>
          <w:szCs w:val="22"/>
        </w:rPr>
        <w:t>201</w:t>
      </w:r>
      <w:r w:rsidR="006221ED">
        <w:rPr>
          <w:rFonts w:ascii="Arial" w:hAnsi="Arial" w:cs="Arial"/>
          <w:sz w:val="22"/>
          <w:szCs w:val="22"/>
        </w:rPr>
        <w:t>7</w:t>
      </w:r>
      <w:proofErr w:type="gramEnd"/>
    </w:p>
    <w:p w14:paraId="290413D6" w14:textId="77777777" w:rsidR="00E75511" w:rsidRDefault="00E75511" w:rsidP="00A14EC9">
      <w:pPr>
        <w:jc w:val="both"/>
        <w:rPr>
          <w:rFonts w:ascii="Arial" w:hAnsi="Arial" w:cs="Arial"/>
          <w:sz w:val="22"/>
          <w:szCs w:val="22"/>
        </w:rPr>
      </w:pPr>
    </w:p>
    <w:p w14:paraId="1C79C58C" w14:textId="77777777" w:rsidR="00A14EC9" w:rsidRDefault="00A14EC9" w:rsidP="00A14EC9">
      <w:pPr>
        <w:jc w:val="both"/>
        <w:rPr>
          <w:rFonts w:ascii="Arial" w:hAnsi="Arial" w:cs="Arial"/>
          <w:sz w:val="22"/>
          <w:szCs w:val="22"/>
        </w:rPr>
      </w:pPr>
    </w:p>
    <w:p w14:paraId="069C5D4F" w14:textId="77777777" w:rsidR="00A14EC9" w:rsidRDefault="00A14EC9" w:rsidP="00A14EC9">
      <w:pPr>
        <w:jc w:val="both"/>
        <w:rPr>
          <w:rFonts w:ascii="Arial" w:hAnsi="Arial" w:cs="Arial"/>
          <w:sz w:val="22"/>
          <w:szCs w:val="22"/>
        </w:rPr>
      </w:pPr>
    </w:p>
    <w:p w14:paraId="37B4642F" w14:textId="77777777" w:rsidR="00E75511" w:rsidRDefault="00E75511" w:rsidP="00A14EC9">
      <w:pPr>
        <w:jc w:val="both"/>
        <w:rPr>
          <w:rFonts w:ascii="Arial" w:hAnsi="Arial" w:cs="Arial"/>
          <w:sz w:val="22"/>
          <w:szCs w:val="22"/>
        </w:rPr>
      </w:pPr>
    </w:p>
    <w:p w14:paraId="1E7439AA" w14:textId="77777777" w:rsidR="00E75511" w:rsidRDefault="00E75511" w:rsidP="00A14E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                               …………………………………..</w:t>
      </w:r>
    </w:p>
    <w:p w14:paraId="6BD4F962" w14:textId="77777777" w:rsidR="00E75511" w:rsidRDefault="00E75511" w:rsidP="00A14E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</w:t>
      </w:r>
    </w:p>
    <w:p w14:paraId="64702181" w14:textId="77777777" w:rsidR="00E75511" w:rsidRDefault="00E75511" w:rsidP="00A14E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RNDr. Martin Slavík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Mgr. Daniela Šálková</w:t>
      </w:r>
    </w:p>
    <w:p w14:paraId="7F0F7102" w14:textId="77777777" w:rsidR="001E5C25" w:rsidRDefault="001E5C25" w:rsidP="001E5C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společnosti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ředitelka divadla</w:t>
      </w:r>
    </w:p>
    <w:p w14:paraId="0E6F4BC5" w14:textId="77777777" w:rsidR="001E5C25" w:rsidRPr="00A07BFD" w:rsidRDefault="001E5C25" w:rsidP="001E5C25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07BFD">
        <w:rPr>
          <w:rFonts w:ascii="Arial" w:hAnsi="Arial" w:cs="Arial"/>
          <w:b/>
          <w:sz w:val="22"/>
          <w:szCs w:val="22"/>
        </w:rPr>
        <w:t>Ambit Media, a. s.</w:t>
      </w:r>
      <w:r w:rsidRPr="00A07BFD">
        <w:rPr>
          <w:rFonts w:ascii="Arial" w:hAnsi="Arial" w:cs="Arial"/>
          <w:b/>
          <w:sz w:val="22"/>
          <w:szCs w:val="22"/>
        </w:rPr>
        <w:tab/>
        <w:t xml:space="preserve">                                               </w:t>
      </w:r>
      <w:r w:rsidRPr="00A07BFD">
        <w:rPr>
          <w:rFonts w:ascii="Arial" w:hAnsi="Arial" w:cs="Arial"/>
          <w:b/>
          <w:color w:val="000000"/>
          <w:sz w:val="22"/>
          <w:szCs w:val="22"/>
        </w:rPr>
        <w:t>Divadlo v Dlouhé</w:t>
      </w:r>
    </w:p>
    <w:p w14:paraId="44118498" w14:textId="77777777" w:rsidR="00E75511" w:rsidRDefault="00E75511" w:rsidP="00A14E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</w:t>
      </w:r>
    </w:p>
    <w:sectPr w:rsidR="00E75511">
      <w:footnotePr>
        <w:pos w:val="beneathText"/>
      </w:footnotePr>
      <w:pgSz w:w="11905" w:h="16837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charset w:val="00"/>
    <w:family w:val="swiss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49C94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3698"/>
        </w:tabs>
        <w:ind w:left="3698" w:hanging="72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51" w:hanging="576"/>
      </w:pPr>
    </w:lvl>
    <w:lvl w:ilvl="2">
      <w:start w:val="1"/>
      <w:numFmt w:val="decimal"/>
      <w:pStyle w:val="Nadpis3"/>
      <w:lvlText w:val="%3."/>
      <w:lvlJc w:val="left"/>
      <w:pPr>
        <w:tabs>
          <w:tab w:val="num" w:pos="1015"/>
        </w:tabs>
        <w:ind w:left="1015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439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83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7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71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015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59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5"/>
    <w:multiLevelType w:val="multi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6"/>
    <w:multiLevelType w:val="multi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7"/>
    <w:multiLevelType w:val="singleLevel"/>
    <w:tmpl w:val="00000007"/>
    <w:name w:val="WW8Num9"/>
    <w:lvl w:ilvl="0">
      <w:start w:val="3"/>
      <w:numFmt w:val="upperRoman"/>
      <w:lvlText w:val="%1."/>
      <w:lvlJc w:val="left"/>
      <w:pPr>
        <w:tabs>
          <w:tab w:val="num" w:pos="0"/>
        </w:tabs>
        <w:ind w:left="4284" w:hanging="720"/>
      </w:pPr>
    </w:lvl>
  </w:abstractNum>
  <w:abstractNum w:abstractNumId="8">
    <w:nsid w:val="00000008"/>
    <w:multiLevelType w:val="multilevel"/>
    <w:tmpl w:val="00000008"/>
    <w:name w:val="WW8Num10"/>
    <w:lvl w:ilvl="0">
      <w:start w:val="1"/>
      <w:numFmt w:val="bullet"/>
      <w:lvlText w:val="-"/>
      <w:lvlJc w:val="left"/>
      <w:pPr>
        <w:tabs>
          <w:tab w:val="num" w:pos="0"/>
        </w:tabs>
        <w:ind w:left="786" w:hanging="360"/>
      </w:pPr>
      <w:rPr>
        <w:rFonts w:ascii="Arial" w:hAnsi="Arial" w:cs="Arial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/>
      </w:rPr>
    </w:lvl>
  </w:abstractNum>
  <w:abstractNum w:abstractNumId="9">
    <w:nsid w:val="00000009"/>
    <w:multiLevelType w:val="multi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-4965" w:hanging="43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-4254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-38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-304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-26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-183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-140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-61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-192" w:hanging="1800"/>
      </w:pPr>
    </w:lvl>
  </w:abstractNum>
  <w:abstractNum w:abstractNumId="10">
    <w:nsid w:val="0000000A"/>
    <w:multiLevelType w:val="singleLevel"/>
    <w:tmpl w:val="0000000A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1">
    <w:nsid w:val="07C25939"/>
    <w:multiLevelType w:val="hybridMultilevel"/>
    <w:tmpl w:val="67D0F134"/>
    <w:lvl w:ilvl="0" w:tplc="2B6E81D0">
      <w:start w:val="1"/>
      <w:numFmt w:val="upperRoman"/>
      <w:lvlText w:val="%1."/>
      <w:lvlJc w:val="left"/>
      <w:pPr>
        <w:ind w:left="35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5" w:hanging="360"/>
      </w:pPr>
    </w:lvl>
    <w:lvl w:ilvl="2" w:tplc="0405001B" w:tentative="1">
      <w:start w:val="1"/>
      <w:numFmt w:val="lowerRoman"/>
      <w:lvlText w:val="%3."/>
      <w:lvlJc w:val="right"/>
      <w:pPr>
        <w:ind w:left="4635" w:hanging="180"/>
      </w:pPr>
    </w:lvl>
    <w:lvl w:ilvl="3" w:tplc="0405000F" w:tentative="1">
      <w:start w:val="1"/>
      <w:numFmt w:val="decimal"/>
      <w:lvlText w:val="%4."/>
      <w:lvlJc w:val="left"/>
      <w:pPr>
        <w:ind w:left="5355" w:hanging="360"/>
      </w:pPr>
    </w:lvl>
    <w:lvl w:ilvl="4" w:tplc="04050019" w:tentative="1">
      <w:start w:val="1"/>
      <w:numFmt w:val="lowerLetter"/>
      <w:lvlText w:val="%5."/>
      <w:lvlJc w:val="left"/>
      <w:pPr>
        <w:ind w:left="6075" w:hanging="360"/>
      </w:pPr>
    </w:lvl>
    <w:lvl w:ilvl="5" w:tplc="0405001B" w:tentative="1">
      <w:start w:val="1"/>
      <w:numFmt w:val="lowerRoman"/>
      <w:lvlText w:val="%6."/>
      <w:lvlJc w:val="right"/>
      <w:pPr>
        <w:ind w:left="6795" w:hanging="180"/>
      </w:pPr>
    </w:lvl>
    <w:lvl w:ilvl="6" w:tplc="0405000F" w:tentative="1">
      <w:start w:val="1"/>
      <w:numFmt w:val="decimal"/>
      <w:lvlText w:val="%7."/>
      <w:lvlJc w:val="left"/>
      <w:pPr>
        <w:ind w:left="7515" w:hanging="360"/>
      </w:pPr>
    </w:lvl>
    <w:lvl w:ilvl="7" w:tplc="04050019" w:tentative="1">
      <w:start w:val="1"/>
      <w:numFmt w:val="lowerLetter"/>
      <w:lvlText w:val="%8."/>
      <w:lvlJc w:val="left"/>
      <w:pPr>
        <w:ind w:left="8235" w:hanging="360"/>
      </w:pPr>
    </w:lvl>
    <w:lvl w:ilvl="8" w:tplc="0405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2">
    <w:nsid w:val="1BB06A06"/>
    <w:multiLevelType w:val="hybridMultilevel"/>
    <w:tmpl w:val="67F22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3F7626"/>
    <w:multiLevelType w:val="hybridMultilevel"/>
    <w:tmpl w:val="B4C0C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22163D"/>
    <w:multiLevelType w:val="hybridMultilevel"/>
    <w:tmpl w:val="9F22824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C94567"/>
    <w:multiLevelType w:val="hybridMultilevel"/>
    <w:tmpl w:val="6A281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  <w:num w:numId="12">
    <w:abstractNumId w:val="1"/>
  </w:num>
  <w:num w:numId="13">
    <w:abstractNumId w:val="11"/>
  </w:num>
  <w:num w:numId="14">
    <w:abstractNumId w:val="1"/>
  </w:num>
  <w:num w:numId="15">
    <w:abstractNumId w:val="1"/>
  </w:num>
  <w:num w:numId="16">
    <w:abstractNumId w:val="1"/>
  </w:num>
  <w:num w:numId="17">
    <w:abstractNumId w:val="0"/>
  </w:num>
  <w:num w:numId="18">
    <w:abstractNumId w:val="15"/>
  </w:num>
  <w:num w:numId="19">
    <w:abstractNumId w:val="14"/>
  </w:num>
  <w:num w:numId="20">
    <w:abstractNumId w:val="1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5F7"/>
    <w:rsid w:val="00010E0A"/>
    <w:rsid w:val="00024909"/>
    <w:rsid w:val="00143380"/>
    <w:rsid w:val="00150B96"/>
    <w:rsid w:val="0019486F"/>
    <w:rsid w:val="001D332C"/>
    <w:rsid w:val="001E5C25"/>
    <w:rsid w:val="00313E31"/>
    <w:rsid w:val="004E7737"/>
    <w:rsid w:val="005F5BA0"/>
    <w:rsid w:val="006006F0"/>
    <w:rsid w:val="006221ED"/>
    <w:rsid w:val="006515A1"/>
    <w:rsid w:val="006545B3"/>
    <w:rsid w:val="006A6A21"/>
    <w:rsid w:val="006C05D1"/>
    <w:rsid w:val="006E05AD"/>
    <w:rsid w:val="006F65CD"/>
    <w:rsid w:val="00702983"/>
    <w:rsid w:val="008269BE"/>
    <w:rsid w:val="00872E3B"/>
    <w:rsid w:val="009225F7"/>
    <w:rsid w:val="009B4DF6"/>
    <w:rsid w:val="009E0374"/>
    <w:rsid w:val="00A14EC9"/>
    <w:rsid w:val="00A1505C"/>
    <w:rsid w:val="00B04630"/>
    <w:rsid w:val="00B13E8E"/>
    <w:rsid w:val="00B375EA"/>
    <w:rsid w:val="00B419B4"/>
    <w:rsid w:val="00B846FD"/>
    <w:rsid w:val="00B972C5"/>
    <w:rsid w:val="00CF341D"/>
    <w:rsid w:val="00D02C5D"/>
    <w:rsid w:val="00D332DE"/>
    <w:rsid w:val="00D34125"/>
    <w:rsid w:val="00D54D03"/>
    <w:rsid w:val="00D90B4D"/>
    <w:rsid w:val="00DC7833"/>
    <w:rsid w:val="00DF55DC"/>
    <w:rsid w:val="00E75511"/>
    <w:rsid w:val="00EE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46A7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rFonts w:cs="Calibri"/>
      <w:sz w:val="24"/>
      <w:lang w:eastAsia="ar-SA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10z0">
    <w:name w:val="WW8Num10z0"/>
    <w:rPr>
      <w:rFonts w:ascii="Arial" w:eastAsia="Times New Roman" w:hAnsi="Arial" w:cs="Arial"/>
      <w:b w:val="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/>
    </w:rPr>
  </w:style>
  <w:style w:type="character" w:customStyle="1" w:styleId="DefaultParagraphFont1">
    <w:name w:val="Default Paragraph Font1"/>
  </w:style>
  <w:style w:type="character" w:customStyle="1" w:styleId="WW-Absatz-Standardschriftart">
    <w:name w:val="WW-Absatz-Standardschriftart"/>
  </w:style>
  <w:style w:type="character" w:customStyle="1" w:styleId="Standardnpsmoodstavce1">
    <w:name w:val="Standardní písmo odstavce1"/>
  </w:style>
  <w:style w:type="character" w:customStyle="1" w:styleId="Nadpis3Char">
    <w:name w:val="Nadpis 3 Char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NzevChar">
    <w:name w:val="Název Char"/>
    <w:rPr>
      <w:rFonts w:ascii="Times" w:eastAsia="Times New Roman" w:hAnsi="Times" w:cs="Times New Roman"/>
      <w:b/>
      <w:sz w:val="24"/>
      <w:szCs w:val="20"/>
    </w:rPr>
  </w:style>
  <w:style w:type="character" w:customStyle="1" w:styleId="ZkladntextChar">
    <w:name w:val="Základní text Char"/>
    <w:rPr>
      <w:rFonts w:ascii="Times New Roman" w:eastAsia="Times New Roman" w:hAnsi="Times New Roman" w:cs="Times New Roman"/>
      <w:sz w:val="24"/>
      <w:szCs w:val="20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styleId="Hypertextovodkaz">
    <w:name w:val="Hyperlink"/>
    <w:semiHidden/>
    <w:rPr>
      <w:color w:val="000080"/>
      <w:u w:val="single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Zkladntext">
    <w:name w:val="Body Text"/>
    <w:basedOn w:val="Normln"/>
    <w:semiHidden/>
  </w:style>
  <w:style w:type="paragraph" w:styleId="Seznam">
    <w:name w:val="List"/>
    <w:basedOn w:val="Zkladntext"/>
    <w:semiHidden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  <w:szCs w:val="24"/>
    </w:rPr>
  </w:style>
  <w:style w:type="paragraph" w:customStyle="1" w:styleId="Rejstk">
    <w:name w:val="Rejstřík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rFonts w:ascii="Times" w:hAnsi="Times"/>
      <w:b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ln"/>
    <w:qFormat/>
    <w:pPr>
      <w:ind w:left="708"/>
    </w:pPr>
  </w:style>
  <w:style w:type="character" w:styleId="Odkaznakoment">
    <w:name w:val="annotation reference"/>
    <w:uiPriority w:val="99"/>
    <w:semiHidden/>
    <w:unhideWhenUsed/>
    <w:rsid w:val="00143380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3380"/>
    <w:rPr>
      <w:szCs w:val="24"/>
    </w:rPr>
  </w:style>
  <w:style w:type="character" w:customStyle="1" w:styleId="TextkomenteChar">
    <w:name w:val="Text komentáře Char"/>
    <w:link w:val="Textkomente"/>
    <w:uiPriority w:val="99"/>
    <w:semiHidden/>
    <w:rsid w:val="00143380"/>
    <w:rPr>
      <w:rFonts w:cs="Calibri"/>
      <w:sz w:val="24"/>
      <w:szCs w:val="24"/>
      <w:lang w:val="cs-CZ"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3380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143380"/>
    <w:rPr>
      <w:rFonts w:cs="Calibri"/>
      <w:b/>
      <w:bCs/>
      <w:sz w:val="24"/>
      <w:szCs w:val="24"/>
      <w:lang w:val="cs-CZ" w:eastAsia="ar-SA"/>
    </w:rPr>
  </w:style>
  <w:style w:type="paragraph" w:styleId="Odstavecseseznamem">
    <w:name w:val="List Paragraph"/>
    <w:basedOn w:val="Normln"/>
    <w:uiPriority w:val="34"/>
    <w:qFormat/>
    <w:rsid w:val="009E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rFonts w:cs="Calibri"/>
      <w:sz w:val="24"/>
      <w:lang w:eastAsia="ar-SA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10z0">
    <w:name w:val="WW8Num10z0"/>
    <w:rPr>
      <w:rFonts w:ascii="Arial" w:eastAsia="Times New Roman" w:hAnsi="Arial" w:cs="Arial"/>
      <w:b w:val="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/>
    </w:rPr>
  </w:style>
  <w:style w:type="character" w:customStyle="1" w:styleId="DefaultParagraphFont1">
    <w:name w:val="Default Paragraph Font1"/>
  </w:style>
  <w:style w:type="character" w:customStyle="1" w:styleId="WW-Absatz-Standardschriftart">
    <w:name w:val="WW-Absatz-Standardschriftart"/>
  </w:style>
  <w:style w:type="character" w:customStyle="1" w:styleId="Standardnpsmoodstavce1">
    <w:name w:val="Standardní písmo odstavce1"/>
  </w:style>
  <w:style w:type="character" w:customStyle="1" w:styleId="Nadpis3Char">
    <w:name w:val="Nadpis 3 Char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NzevChar">
    <w:name w:val="Název Char"/>
    <w:rPr>
      <w:rFonts w:ascii="Times" w:eastAsia="Times New Roman" w:hAnsi="Times" w:cs="Times New Roman"/>
      <w:b/>
      <w:sz w:val="24"/>
      <w:szCs w:val="20"/>
    </w:rPr>
  </w:style>
  <w:style w:type="character" w:customStyle="1" w:styleId="ZkladntextChar">
    <w:name w:val="Základní text Char"/>
    <w:rPr>
      <w:rFonts w:ascii="Times New Roman" w:eastAsia="Times New Roman" w:hAnsi="Times New Roman" w:cs="Times New Roman"/>
      <w:sz w:val="24"/>
      <w:szCs w:val="20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styleId="Hypertextovodkaz">
    <w:name w:val="Hyperlink"/>
    <w:semiHidden/>
    <w:rPr>
      <w:color w:val="000080"/>
      <w:u w:val="single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Zkladntext">
    <w:name w:val="Body Text"/>
    <w:basedOn w:val="Normln"/>
    <w:semiHidden/>
  </w:style>
  <w:style w:type="paragraph" w:styleId="Seznam">
    <w:name w:val="List"/>
    <w:basedOn w:val="Zkladntext"/>
    <w:semiHidden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  <w:szCs w:val="24"/>
    </w:rPr>
  </w:style>
  <w:style w:type="paragraph" w:customStyle="1" w:styleId="Rejstk">
    <w:name w:val="Rejstřík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rFonts w:ascii="Times" w:hAnsi="Times"/>
      <w:b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ln"/>
    <w:qFormat/>
    <w:pPr>
      <w:ind w:left="708"/>
    </w:pPr>
  </w:style>
  <w:style w:type="character" w:styleId="Odkaznakoment">
    <w:name w:val="annotation reference"/>
    <w:uiPriority w:val="99"/>
    <w:semiHidden/>
    <w:unhideWhenUsed/>
    <w:rsid w:val="00143380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3380"/>
    <w:rPr>
      <w:szCs w:val="24"/>
    </w:rPr>
  </w:style>
  <w:style w:type="character" w:customStyle="1" w:styleId="TextkomenteChar">
    <w:name w:val="Text komentáře Char"/>
    <w:link w:val="Textkomente"/>
    <w:uiPriority w:val="99"/>
    <w:semiHidden/>
    <w:rsid w:val="00143380"/>
    <w:rPr>
      <w:rFonts w:cs="Calibri"/>
      <w:sz w:val="24"/>
      <w:szCs w:val="24"/>
      <w:lang w:val="cs-CZ"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3380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143380"/>
    <w:rPr>
      <w:rFonts w:cs="Calibri"/>
      <w:b/>
      <w:bCs/>
      <w:sz w:val="24"/>
      <w:szCs w:val="24"/>
      <w:lang w:val="cs-CZ" w:eastAsia="ar-SA"/>
    </w:rPr>
  </w:style>
  <w:style w:type="paragraph" w:styleId="Odstavecseseznamem">
    <w:name w:val="List Paragraph"/>
    <w:basedOn w:val="Normln"/>
    <w:uiPriority w:val="34"/>
    <w:qFormat/>
    <w:rsid w:val="009E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DE0EC-53C7-44EF-8977-57DEB5E32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2839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uživatel2</dc:creator>
  <cp:lastModifiedBy>Recepce</cp:lastModifiedBy>
  <cp:revision>4</cp:revision>
  <cp:lastPrinted>2014-04-25T09:53:00Z</cp:lastPrinted>
  <dcterms:created xsi:type="dcterms:W3CDTF">2017-01-23T13:52:00Z</dcterms:created>
  <dcterms:modified xsi:type="dcterms:W3CDTF">2017-01-27T12:06:00Z</dcterms:modified>
</cp:coreProperties>
</file>