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87C" w:rsidRDefault="00DB187C" w:rsidP="00DB187C">
      <w:pPr>
        <w:pStyle w:val="Nadpis1"/>
      </w:pPr>
      <w:r>
        <w:t>Regionální muzeum ve Vysokém Mýtě</w:t>
      </w:r>
    </w:p>
    <w:p w:rsidR="00DB187C" w:rsidRDefault="00DB187C" w:rsidP="00DB187C">
      <w:pPr>
        <w:widowControl w:val="0"/>
        <w:jc w:val="both"/>
        <w:rPr>
          <w:b/>
          <w:sz w:val="22"/>
        </w:rPr>
      </w:pPr>
      <w:r w:rsidRPr="00F066C9">
        <w:rPr>
          <w:b/>
          <w:sz w:val="22"/>
          <w:szCs w:val="22"/>
        </w:rPr>
        <w:t>A. V. Šembery 125</w:t>
      </w:r>
      <w:r>
        <w:rPr>
          <w:b/>
          <w:sz w:val="22"/>
        </w:rPr>
        <w:t>, 566 01 Vysoké Mýto, IČ 00 372 331,</w:t>
      </w:r>
    </w:p>
    <w:p w:rsidR="00DB187C" w:rsidRDefault="00DB187C" w:rsidP="00DB187C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muzeum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zastoupené Mgr. Jiřím Junkem, ředitelem muzea</w:t>
      </w:r>
    </w:p>
    <w:p w:rsidR="00DB187C" w:rsidRDefault="00DB187C" w:rsidP="00DB187C">
      <w:pPr>
        <w:widowControl w:val="0"/>
        <w:jc w:val="both"/>
        <w:rPr>
          <w:sz w:val="22"/>
        </w:rPr>
      </w:pPr>
    </w:p>
    <w:p w:rsidR="00DB187C" w:rsidRDefault="00DB187C" w:rsidP="00DB187C">
      <w:pPr>
        <w:widowControl w:val="0"/>
        <w:jc w:val="both"/>
        <w:rPr>
          <w:sz w:val="22"/>
        </w:rPr>
      </w:pPr>
      <w:r>
        <w:rPr>
          <w:sz w:val="22"/>
        </w:rPr>
        <w:t>a</w:t>
      </w:r>
    </w:p>
    <w:p w:rsidR="00DB187C" w:rsidRDefault="00DB187C" w:rsidP="00DB187C">
      <w:pPr>
        <w:rPr>
          <w:b/>
          <w:sz w:val="32"/>
        </w:rPr>
      </w:pPr>
    </w:p>
    <w:p w:rsidR="00DB187C" w:rsidRPr="008606CC" w:rsidRDefault="00DB187C" w:rsidP="00DB187C">
      <w:pPr>
        <w:pStyle w:val="Normlnweb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606CC">
        <w:rPr>
          <w:rFonts w:ascii="Arial,Bold" w:hAnsi="Arial,Bold"/>
          <w:b/>
          <w:color w:val="000000"/>
          <w:sz w:val="32"/>
          <w:szCs w:val="32"/>
        </w:rPr>
        <w:t xml:space="preserve">Muzeum letectví Ing. Jana </w:t>
      </w:r>
      <w:proofErr w:type="gramStart"/>
      <w:r w:rsidRPr="008606CC">
        <w:rPr>
          <w:rFonts w:ascii="Arial,Bold" w:hAnsi="Arial,Bold"/>
          <w:b/>
          <w:color w:val="000000"/>
          <w:sz w:val="32"/>
          <w:szCs w:val="32"/>
        </w:rPr>
        <w:t>Kašpara, z.</w:t>
      </w:r>
      <w:r w:rsidR="00486B4E">
        <w:rPr>
          <w:rFonts w:ascii="Arial,Bold" w:hAnsi="Arial,Bold"/>
          <w:b/>
          <w:color w:val="000000"/>
          <w:sz w:val="32"/>
          <w:szCs w:val="32"/>
        </w:rPr>
        <w:t xml:space="preserve"> </w:t>
      </w:r>
      <w:r w:rsidRPr="008606CC">
        <w:rPr>
          <w:rFonts w:ascii="Arial,Bold" w:hAnsi="Arial,Bold"/>
          <w:b/>
          <w:color w:val="000000"/>
          <w:sz w:val="32"/>
          <w:szCs w:val="32"/>
        </w:rPr>
        <w:t>s.</w:t>
      </w:r>
      <w:proofErr w:type="gramEnd"/>
    </w:p>
    <w:p w:rsidR="00DB187C" w:rsidRPr="008606CC" w:rsidRDefault="00681234" w:rsidP="00DB187C">
      <w:pPr>
        <w:pStyle w:val="Normlnweb"/>
        <w:spacing w:before="0" w:beforeAutospacing="0" w:after="0" w:afterAutospacing="0"/>
        <w:rPr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xxxxxxxxxxxxxxxxxxxxxxxxxxxxxxxxxx</w:t>
      </w:r>
      <w:proofErr w:type="spellEnd"/>
      <w:r w:rsidR="00DB187C" w:rsidRPr="008606C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B187C" w:rsidRPr="008606CC">
        <w:rPr>
          <w:b/>
          <w:sz w:val="22"/>
        </w:rPr>
        <w:t>IČ: 0</w:t>
      </w:r>
      <w:r w:rsidR="00DB187C" w:rsidRPr="008606CC">
        <w:rPr>
          <w:rFonts w:ascii="Arial" w:hAnsi="Arial" w:cs="Arial"/>
          <w:b/>
          <w:color w:val="000000"/>
          <w:sz w:val="20"/>
          <w:szCs w:val="20"/>
        </w:rPr>
        <w:t>8 642 796</w:t>
      </w:r>
    </w:p>
    <w:p w:rsidR="00DB187C" w:rsidRDefault="00DB187C" w:rsidP="00DB187C">
      <w:pPr>
        <w:pStyle w:val="Normlnweb"/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dočasný správce</w:t>
      </w:r>
      <w:r>
        <w:rPr>
          <w:sz w:val="22"/>
        </w:rPr>
        <w:t>)</w:t>
      </w:r>
      <w:r>
        <w:rPr>
          <w:b/>
          <w:sz w:val="22"/>
        </w:rPr>
        <w:t xml:space="preserve">, </w:t>
      </w:r>
      <w:r>
        <w:rPr>
          <w:sz w:val="22"/>
        </w:rPr>
        <w:t xml:space="preserve">zastoupený </w:t>
      </w:r>
      <w:r w:rsidRPr="008606CC">
        <w:rPr>
          <w:sz w:val="22"/>
        </w:rPr>
        <w:t xml:space="preserve">Martinem </w:t>
      </w:r>
      <w:proofErr w:type="spellStart"/>
      <w:r w:rsidRPr="008606CC">
        <w:rPr>
          <w:sz w:val="22"/>
        </w:rPr>
        <w:t>Kindernayem</w:t>
      </w:r>
      <w:proofErr w:type="spellEnd"/>
      <w:r w:rsidRPr="008606CC">
        <w:rPr>
          <w:sz w:val="22"/>
        </w:rPr>
        <w:t xml:space="preserve">, předsedou </w:t>
      </w:r>
      <w:r>
        <w:rPr>
          <w:sz w:val="22"/>
        </w:rPr>
        <w:t>muzea</w:t>
      </w:r>
    </w:p>
    <w:p w:rsidR="00DB187C" w:rsidRDefault="00DB187C" w:rsidP="00DB187C">
      <w:pPr>
        <w:widowControl w:val="0"/>
        <w:rPr>
          <w:sz w:val="22"/>
        </w:rPr>
      </w:pPr>
    </w:p>
    <w:p w:rsidR="00DB187C" w:rsidRDefault="00DB187C" w:rsidP="00DB187C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DB187C" w:rsidRDefault="00DB187C" w:rsidP="00DB187C">
      <w:pPr>
        <w:widowControl w:val="0"/>
        <w:jc w:val="both"/>
        <w:rPr>
          <w:sz w:val="22"/>
        </w:rPr>
      </w:pPr>
    </w:p>
    <w:p w:rsidR="00DB187C" w:rsidRDefault="00DB187C" w:rsidP="00DB187C">
      <w:pPr>
        <w:rPr>
          <w:sz w:val="32"/>
        </w:rPr>
      </w:pPr>
      <w:r>
        <w:rPr>
          <w:sz w:val="32"/>
        </w:rPr>
        <w:t xml:space="preserve">VÝPŮJČNÍ </w:t>
      </w:r>
      <w:proofErr w:type="gramStart"/>
      <w:r>
        <w:rPr>
          <w:sz w:val="32"/>
        </w:rPr>
        <w:t xml:space="preserve">SMLOUVA </w:t>
      </w:r>
      <w:r w:rsidR="006E4C76">
        <w:rPr>
          <w:sz w:val="32"/>
        </w:rPr>
        <w:t xml:space="preserve"> </w:t>
      </w:r>
      <w:r>
        <w:rPr>
          <w:sz w:val="32"/>
        </w:rPr>
        <w:t>č.</w:t>
      </w:r>
      <w:proofErr w:type="gramEnd"/>
      <w:r>
        <w:rPr>
          <w:sz w:val="32"/>
        </w:rPr>
        <w:t xml:space="preserve"> 6/2020</w:t>
      </w:r>
      <w:bookmarkStart w:id="0" w:name="_GoBack"/>
      <w:bookmarkEnd w:id="0"/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I.   Předmět</w:t>
      </w:r>
      <w:r w:rsidR="006E4C76">
        <w:rPr>
          <w:b/>
          <w:sz w:val="22"/>
          <w:u w:val="single"/>
        </w:rPr>
        <w:t>y</w:t>
      </w:r>
      <w:proofErr w:type="gramEnd"/>
      <w:r>
        <w:rPr>
          <w:b/>
          <w:sz w:val="22"/>
          <w:u w:val="single"/>
        </w:rPr>
        <w:t xml:space="preserve"> a účel </w:t>
      </w:r>
      <w:r w:rsidR="00C04477">
        <w:rPr>
          <w:b/>
          <w:sz w:val="22"/>
          <w:u w:val="single"/>
        </w:rPr>
        <w:t>zá</w:t>
      </w:r>
      <w:r>
        <w:rPr>
          <w:b/>
          <w:sz w:val="22"/>
          <w:u w:val="single"/>
        </w:rPr>
        <w:t>půjčky</w:t>
      </w:r>
    </w:p>
    <w:p w:rsidR="00D072D2" w:rsidRPr="00DB187C" w:rsidRDefault="00DB187C">
      <w:pPr>
        <w:pStyle w:val="Zkladntext"/>
        <w:numPr>
          <w:ilvl w:val="0"/>
          <w:numId w:val="1"/>
        </w:numPr>
        <w:tabs>
          <w:tab w:val="left" w:pos="360"/>
        </w:tabs>
        <w:jc w:val="both"/>
      </w:pPr>
      <w:r>
        <w:rPr>
          <w:sz w:val="22"/>
        </w:rPr>
        <w:t>Soupis předávaných předmětů</w:t>
      </w:r>
    </w:p>
    <w:p w:rsidR="00DB187C" w:rsidRDefault="00DB187C" w:rsidP="00DB187C">
      <w:pPr>
        <w:pStyle w:val="Zkladntext"/>
        <w:ind w:left="360"/>
        <w:jc w:val="both"/>
        <w:rPr>
          <w:sz w:val="22"/>
        </w:rPr>
      </w:pPr>
    </w:p>
    <w:p w:rsidR="00DB187C" w:rsidRDefault="00DB187C" w:rsidP="00DB18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panelů o rozměru 70x100 cm (30.000,- Kč)</w:t>
      </w:r>
    </w:p>
    <w:p w:rsidR="00DB187C" w:rsidRDefault="00DB187C" w:rsidP="00DB18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velkoformátových fotografií o rozměru 90x150 cm (5.000,- Kč)</w:t>
      </w:r>
    </w:p>
    <w:p w:rsidR="00DB187C" w:rsidRDefault="00DB187C" w:rsidP="00DB18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model letounu v měřítku 1:4 - Rapid Evžena Čiháka (40.000,- Kč)</w:t>
      </w:r>
    </w:p>
    <w:p w:rsidR="00DB187C" w:rsidRDefault="00DB187C" w:rsidP="00DB18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model letounu v měřítku 1:4 - Be-60 </w:t>
      </w:r>
      <w:proofErr w:type="spellStart"/>
      <w:r>
        <w:rPr>
          <w:rFonts w:ascii="Arial" w:hAnsi="Arial" w:cs="Arial"/>
          <w:sz w:val="20"/>
          <w:szCs w:val="20"/>
        </w:rPr>
        <w:t>Bestiola</w:t>
      </w:r>
      <w:proofErr w:type="spellEnd"/>
      <w:r>
        <w:rPr>
          <w:rFonts w:ascii="Arial" w:hAnsi="Arial" w:cs="Arial"/>
          <w:sz w:val="20"/>
          <w:szCs w:val="20"/>
        </w:rPr>
        <w:t xml:space="preserve"> (46.000,- Kč)</w:t>
      </w:r>
    </w:p>
    <w:p w:rsidR="00DB187C" w:rsidRDefault="00DB187C" w:rsidP="00DB18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model kluzáku v měřítku 1:5 - Skaut-Standart (35.000,- Kč)</w:t>
      </w:r>
    </w:p>
    <w:p w:rsidR="00D072D2" w:rsidRDefault="00D072D2">
      <w:pPr>
        <w:pStyle w:val="Zkladntext"/>
        <w:tabs>
          <w:tab w:val="left" w:pos="360"/>
        </w:tabs>
        <w:jc w:val="both"/>
        <w:rPr>
          <w:sz w:val="22"/>
        </w:rPr>
      </w:pPr>
    </w:p>
    <w:p w:rsidR="00D072D2" w:rsidRDefault="00D072D2">
      <w:pPr>
        <w:pStyle w:val="Zkladntext"/>
        <w:tabs>
          <w:tab w:val="left" w:pos="360"/>
        </w:tabs>
        <w:jc w:val="both"/>
      </w:pPr>
    </w:p>
    <w:p w:rsidR="00D072D2" w:rsidRDefault="00D072D2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Muzeum předává dočasnému správci předmět uvedený v bodě I/1 za účelem: </w:t>
      </w:r>
    </w:p>
    <w:p w:rsidR="00D072D2" w:rsidRPr="00DB187C" w:rsidRDefault="00DB187C">
      <w:pPr>
        <w:pStyle w:val="Zkladntext"/>
        <w:ind w:left="360"/>
        <w:jc w:val="both"/>
        <w:rPr>
          <w:sz w:val="22"/>
        </w:rPr>
      </w:pPr>
      <w:r w:rsidRPr="00DB187C">
        <w:rPr>
          <w:sz w:val="22"/>
        </w:rPr>
        <w:t>vystavení v Muzeum letectví Jana Kašpara v Pardubicích</w:t>
      </w:r>
    </w:p>
    <w:p w:rsidR="00D072D2" w:rsidRDefault="00D072D2">
      <w:pPr>
        <w:pStyle w:val="Zkladntext"/>
        <w:ind w:left="360"/>
        <w:jc w:val="both"/>
        <w:rPr>
          <w:sz w:val="22"/>
        </w:rPr>
      </w:pPr>
    </w:p>
    <w:p w:rsidR="00D072D2" w:rsidRDefault="00D072D2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 xml:space="preserve">Účastníci prohlašují ve shodě, že uvedený předmět je </w:t>
      </w:r>
      <w:r w:rsidRPr="00D072D2">
        <w:rPr>
          <w:sz w:val="22"/>
        </w:rPr>
        <w:t>způsobilý</w:t>
      </w:r>
      <w:r>
        <w:rPr>
          <w:sz w:val="22"/>
        </w:rPr>
        <w:t xml:space="preserve"> k fyzickému předání za výše uvedeným účelem. Jeho stav je oběma stranám znám a je dobrý.</w:t>
      </w:r>
    </w:p>
    <w:p w:rsidR="00D072D2" w:rsidRDefault="00D072D2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D072D2" w:rsidRDefault="00D072D2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D072D2" w:rsidRDefault="00D072D2">
      <w:pPr>
        <w:pStyle w:val="Nadpis4"/>
        <w:rPr>
          <w:b/>
          <w:sz w:val="22"/>
          <w:u w:val="single"/>
        </w:rPr>
      </w:pPr>
      <w:r>
        <w:rPr>
          <w:b/>
          <w:sz w:val="22"/>
          <w:u w:val="single"/>
        </w:rPr>
        <w:t>II.  Doba, na kterou j</w:t>
      </w:r>
      <w:r w:rsidR="00436F5F">
        <w:rPr>
          <w:b/>
          <w:sz w:val="22"/>
          <w:u w:val="single"/>
        </w:rPr>
        <w:t>sou</w:t>
      </w:r>
      <w:r>
        <w:rPr>
          <w:b/>
          <w:sz w:val="22"/>
          <w:u w:val="single"/>
        </w:rPr>
        <w:t xml:space="preserve"> předmět</w:t>
      </w:r>
      <w:r w:rsidR="00436F5F">
        <w:rPr>
          <w:b/>
          <w:sz w:val="22"/>
          <w:u w:val="single"/>
        </w:rPr>
        <w:t>y</w:t>
      </w:r>
      <w:r>
        <w:rPr>
          <w:b/>
          <w:sz w:val="22"/>
          <w:u w:val="single"/>
        </w:rPr>
        <w:t xml:space="preserve"> předáván</w:t>
      </w:r>
      <w:r w:rsidR="00436F5F">
        <w:rPr>
          <w:b/>
          <w:sz w:val="22"/>
          <w:u w:val="single"/>
        </w:rPr>
        <w:t>y</w:t>
      </w:r>
    </w:p>
    <w:p w:rsidR="00D072D2" w:rsidRDefault="00436F5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</w:t>
      </w:r>
      <w:r w:rsidR="00D072D2">
        <w:rPr>
          <w:sz w:val="22"/>
        </w:rPr>
        <w:t>ředmět</w:t>
      </w:r>
      <w:r>
        <w:rPr>
          <w:sz w:val="22"/>
        </w:rPr>
        <w:t>y</w:t>
      </w:r>
      <w:r w:rsidR="00D072D2">
        <w:rPr>
          <w:sz w:val="22"/>
        </w:rPr>
        <w:t>, kter</w:t>
      </w:r>
      <w:r>
        <w:rPr>
          <w:sz w:val="22"/>
        </w:rPr>
        <w:t xml:space="preserve">é jsou </w:t>
      </w:r>
      <w:r w:rsidR="00D072D2">
        <w:rPr>
          <w:sz w:val="22"/>
        </w:rPr>
        <w:t>předmětem této smlouvy, byl</w:t>
      </w:r>
      <w:r>
        <w:rPr>
          <w:sz w:val="22"/>
        </w:rPr>
        <w:t>y</w:t>
      </w:r>
      <w:r w:rsidR="00D072D2">
        <w:rPr>
          <w:sz w:val="22"/>
        </w:rPr>
        <w:t xml:space="preserve"> předán</w:t>
      </w:r>
      <w:r>
        <w:rPr>
          <w:sz w:val="22"/>
        </w:rPr>
        <w:t>y</w:t>
      </w:r>
      <w:r w:rsidR="00D072D2">
        <w:rPr>
          <w:sz w:val="22"/>
        </w:rPr>
        <w:t xml:space="preserve"> dnešního dne dočasnému správci </w:t>
      </w:r>
      <w:r w:rsidR="00D072D2" w:rsidRPr="00DB187C">
        <w:rPr>
          <w:sz w:val="22"/>
        </w:rPr>
        <w:t xml:space="preserve">zastoupenému </w:t>
      </w:r>
      <w:r w:rsidR="00DB187C" w:rsidRPr="00DB187C">
        <w:rPr>
          <w:b/>
          <w:sz w:val="22"/>
        </w:rPr>
        <w:t xml:space="preserve">Martinem </w:t>
      </w:r>
      <w:proofErr w:type="spellStart"/>
      <w:r w:rsidR="00DB187C" w:rsidRPr="00DB187C">
        <w:rPr>
          <w:b/>
          <w:sz w:val="22"/>
        </w:rPr>
        <w:t>Kindernayem</w:t>
      </w:r>
      <w:proofErr w:type="spellEnd"/>
      <w:r w:rsidR="00DB187C" w:rsidRPr="00DB187C">
        <w:rPr>
          <w:b/>
          <w:sz w:val="22"/>
        </w:rPr>
        <w:t>,</w:t>
      </w:r>
      <w:r w:rsidR="00D072D2" w:rsidRPr="00DB187C">
        <w:rPr>
          <w:sz w:val="22"/>
        </w:rPr>
        <w:t xml:space="preserve"> </w:t>
      </w:r>
      <w:r w:rsidR="00DB187C" w:rsidRPr="00DB187C">
        <w:rPr>
          <w:sz w:val="22"/>
        </w:rPr>
        <w:t>Č.</w:t>
      </w:r>
      <w:r w:rsidR="00DB187C">
        <w:rPr>
          <w:sz w:val="22"/>
        </w:rPr>
        <w:t xml:space="preserve"> OP</w:t>
      </w:r>
      <w:r w:rsidR="00D072D2">
        <w:rPr>
          <w:sz w:val="22"/>
        </w:rPr>
        <w:t>.</w:t>
      </w:r>
      <w:r w:rsidR="00D072D2" w:rsidRPr="00D072D2">
        <w:rPr>
          <w:color w:val="0000FF"/>
          <w:sz w:val="22"/>
        </w:rPr>
        <w:t>……………………</w:t>
      </w:r>
      <w:r w:rsidR="00D072D2">
        <w:rPr>
          <w:sz w:val="22"/>
        </w:rPr>
        <w:t>, a tímto dnem začíná doba fyzického předání.</w:t>
      </w:r>
    </w:p>
    <w:p w:rsidR="00D072D2" w:rsidRDefault="00D072D2">
      <w:pPr>
        <w:pStyle w:val="Zkladntext"/>
        <w:ind w:firstLine="360"/>
        <w:rPr>
          <w:sz w:val="22"/>
        </w:rPr>
      </w:pPr>
    </w:p>
    <w:p w:rsidR="00D072D2" w:rsidRDefault="00D072D2">
      <w:pPr>
        <w:pStyle w:val="Zkladntext"/>
        <w:ind w:firstLine="360"/>
        <w:rPr>
          <w:sz w:val="22"/>
        </w:rPr>
      </w:pP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správce sbírky, který předmět za RMVM vydal</w:t>
      </w:r>
      <w:r>
        <w:rPr>
          <w:sz w:val="22"/>
        </w:rPr>
        <w:tab/>
        <w:t>podpis přejímající osoby dočasného správce</w:t>
      </w: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D072D2" w:rsidRDefault="00D072D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se zavazuje předmět</w:t>
      </w:r>
      <w:r w:rsidR="00436F5F">
        <w:rPr>
          <w:sz w:val="22"/>
        </w:rPr>
        <w:t>y</w:t>
      </w:r>
      <w:r>
        <w:rPr>
          <w:sz w:val="22"/>
        </w:rPr>
        <w:t xml:space="preserve"> uveden</w:t>
      </w:r>
      <w:r w:rsidR="00436F5F">
        <w:rPr>
          <w:sz w:val="22"/>
        </w:rPr>
        <w:t>é</w:t>
      </w:r>
      <w:r>
        <w:rPr>
          <w:sz w:val="22"/>
        </w:rPr>
        <w:t xml:space="preserve"> v bodě I/1 vrátit pronajímateli nejpozději do</w:t>
      </w:r>
      <w:r w:rsidR="00DB187C">
        <w:rPr>
          <w:sz w:val="22"/>
        </w:rPr>
        <w:t xml:space="preserve"> 31. prosince 2020</w:t>
      </w:r>
      <w:r>
        <w:rPr>
          <w:sz w:val="22"/>
        </w:rPr>
        <w:t>, způsobem: na své náklady.</w:t>
      </w:r>
    </w:p>
    <w:p w:rsidR="00D072D2" w:rsidRDefault="00D072D2">
      <w:pPr>
        <w:pStyle w:val="Zkladntext"/>
        <w:jc w:val="both"/>
        <w:rPr>
          <w:sz w:val="22"/>
        </w:rPr>
      </w:pPr>
    </w:p>
    <w:p w:rsidR="00D072D2" w:rsidRDefault="00D072D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D072D2" w:rsidRDefault="00D072D2">
      <w:pPr>
        <w:pStyle w:val="Zkladntext"/>
        <w:rPr>
          <w:sz w:val="22"/>
        </w:rPr>
      </w:pPr>
    </w:p>
    <w:p w:rsidR="00D072D2" w:rsidRDefault="00D072D2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D072D2" w:rsidRDefault="00D072D2">
      <w:pPr>
        <w:pStyle w:val="Zkladntext"/>
        <w:tabs>
          <w:tab w:val="left" w:pos="72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D072D2" w:rsidRDefault="00D072D2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</w:t>
      </w:r>
      <w:r w:rsidR="006E4C76">
        <w:rPr>
          <w:sz w:val="22"/>
        </w:rPr>
        <w:t>ýc</w:t>
      </w:r>
      <w:r>
        <w:rPr>
          <w:sz w:val="22"/>
        </w:rPr>
        <w:t>h předmět</w:t>
      </w:r>
      <w:r w:rsidR="006E4C76">
        <w:rPr>
          <w:sz w:val="22"/>
        </w:rPr>
        <w:t>ů</w:t>
      </w:r>
      <w:r>
        <w:rPr>
          <w:sz w:val="22"/>
        </w:rPr>
        <w:t xml:space="preserve"> bude uskutečněna bez účasti pronajímatele.</w:t>
      </w:r>
    </w:p>
    <w:p w:rsidR="00D072D2" w:rsidRDefault="00D072D2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Způsob přepravy – pronajímaný předmět musí být odpovídajícím způsobem zabalen po celé své ploše, popř. probalen, když to umožňuje jeho charakter. </w:t>
      </w:r>
    </w:p>
    <w:p w:rsidR="00D072D2" w:rsidRDefault="00D072D2">
      <w:pPr>
        <w:pStyle w:val="Zkladntext"/>
        <w:ind w:left="360"/>
        <w:jc w:val="both"/>
        <w:rPr>
          <w:sz w:val="22"/>
        </w:rPr>
      </w:pPr>
      <w:r>
        <w:rPr>
          <w:sz w:val="22"/>
        </w:rPr>
        <w:t>V případě, že pronajímaný předmět je při převzetí konkrétním způsobem zabalený od půjčitele, bude stejný způsob dodržen i vypůjčitelem při vrácení pronajímaného předmětu.</w:t>
      </w:r>
    </w:p>
    <w:p w:rsidR="00D072D2" w:rsidRPr="00DB187C" w:rsidRDefault="00D072D2" w:rsidP="005A1299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 w:rsidRPr="00DB187C">
        <w:rPr>
          <w:sz w:val="22"/>
        </w:rPr>
        <w:t xml:space="preserve">Způsob instalace a podmínky při vystavení – </w:t>
      </w:r>
      <w:r w:rsidR="00DB187C" w:rsidRPr="00DB187C">
        <w:rPr>
          <w:sz w:val="22"/>
        </w:rPr>
        <w:t>4 modely letounů budou vystaveny tak, aby byla zamezena možnost jejich kontaktu s </w:t>
      </w:r>
      <w:r w:rsidRPr="00DB187C">
        <w:rPr>
          <w:sz w:val="22"/>
        </w:rPr>
        <w:t>návštěvník</w:t>
      </w:r>
      <w:r w:rsidR="00DB187C" w:rsidRPr="00DB187C">
        <w:rPr>
          <w:sz w:val="22"/>
        </w:rPr>
        <w:t>em.</w:t>
      </w:r>
      <w:r w:rsidRPr="00DB187C">
        <w:rPr>
          <w:sz w:val="22"/>
        </w:rPr>
        <w:t xml:space="preserve"> Zajištěno bude osvětlení nevylučující tepelně </w:t>
      </w:r>
      <w:r w:rsidRPr="00DB187C">
        <w:rPr>
          <w:sz w:val="22"/>
        </w:rPr>
        <w:lastRenderedPageBreak/>
        <w:t>poškozující záření (nevhodné jsou např. halogenové zdroje světla</w:t>
      </w:r>
      <w:r w:rsidR="00DB187C" w:rsidRPr="00DB187C">
        <w:rPr>
          <w:sz w:val="22"/>
        </w:rPr>
        <w:t>).</w:t>
      </w:r>
      <w:r w:rsidR="00DB187C">
        <w:rPr>
          <w:sz w:val="22"/>
        </w:rPr>
        <w:t xml:space="preserve"> </w:t>
      </w:r>
      <w:r w:rsidRPr="00DB187C">
        <w:rPr>
          <w:sz w:val="22"/>
        </w:rPr>
        <w:t>Výstavní prostory musí být zajištěny tak, aby nedocházelo k přímému působení slunečních paprsků na pronajíman</w:t>
      </w:r>
      <w:r w:rsidR="00DB187C">
        <w:rPr>
          <w:sz w:val="22"/>
        </w:rPr>
        <w:t>é</w:t>
      </w:r>
      <w:r w:rsidRPr="00DB187C">
        <w:rPr>
          <w:sz w:val="22"/>
        </w:rPr>
        <w:t xml:space="preserve"> předmět</w:t>
      </w:r>
      <w:r w:rsidR="00DB187C">
        <w:rPr>
          <w:sz w:val="22"/>
        </w:rPr>
        <w:t>y</w:t>
      </w:r>
      <w:r w:rsidRPr="00DB187C">
        <w:rPr>
          <w:sz w:val="22"/>
        </w:rPr>
        <w:t>.</w:t>
      </w:r>
    </w:p>
    <w:p w:rsidR="00D072D2" w:rsidRDefault="00D072D2">
      <w:pPr>
        <w:pStyle w:val="Zkladntext"/>
        <w:tabs>
          <w:tab w:val="left" w:pos="360"/>
        </w:tabs>
        <w:jc w:val="both"/>
        <w:rPr>
          <w:color w:val="0000FF"/>
          <w:sz w:val="22"/>
        </w:rPr>
      </w:pPr>
    </w:p>
    <w:p w:rsidR="00D072D2" w:rsidRDefault="00D072D2">
      <w:pPr>
        <w:pStyle w:val="Zkladntext"/>
        <w:ind w:left="360"/>
        <w:rPr>
          <w:b/>
          <w:sz w:val="22"/>
        </w:rPr>
      </w:pPr>
    </w:p>
    <w:p w:rsidR="00D072D2" w:rsidRDefault="00D072D2">
      <w:pPr>
        <w:pStyle w:val="Nadpis3"/>
        <w:jc w:val="left"/>
        <w:rPr>
          <w:u w:val="single"/>
        </w:rPr>
      </w:pPr>
      <w:r>
        <w:rPr>
          <w:u w:val="single"/>
        </w:rPr>
        <w:t>IV. Další ujednání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Pronajímaný předmět může dočasný správce užít výhradně k účelu uvedenému v čl.I/2 této smlouvy a nesmí je bez předchozího souhlasu muzea předat k užívání žádné třetí osobě.</w:t>
      </w:r>
    </w:p>
    <w:p w:rsidR="00D072D2" w:rsidRPr="006E4C76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sz w:val="22"/>
        </w:rPr>
      </w:pPr>
      <w:r>
        <w:rPr>
          <w:sz w:val="22"/>
        </w:rPr>
        <w:t xml:space="preserve">Dočasnému správci muzeum doporučuje provést pojištění fyzicky předaného předmětu od doby jeho převzetí až do jeho vrácení pronajímateli, včetně dopravy, a to na částku </w:t>
      </w:r>
      <w:r w:rsidR="00DB187C" w:rsidRPr="006E4C76">
        <w:rPr>
          <w:b/>
          <w:sz w:val="22"/>
        </w:rPr>
        <w:t>1</w:t>
      </w:r>
      <w:r w:rsidR="00CB1490">
        <w:rPr>
          <w:b/>
          <w:sz w:val="22"/>
        </w:rPr>
        <w:t>56</w:t>
      </w:r>
      <w:r w:rsidR="00DB187C" w:rsidRPr="006E4C76">
        <w:rPr>
          <w:b/>
          <w:sz w:val="22"/>
        </w:rPr>
        <w:t>.000,</w:t>
      </w:r>
      <w:r w:rsidRPr="006E4C76">
        <w:rPr>
          <w:b/>
          <w:sz w:val="22"/>
        </w:rPr>
        <w:t xml:space="preserve">- </w:t>
      </w:r>
      <w:r w:rsidRPr="006E4C76">
        <w:rPr>
          <w:sz w:val="22"/>
        </w:rPr>
        <w:t>Kč.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D072D2" w:rsidRDefault="00D072D2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Předaný předmět může být fotografován, filmován a jinak reprodukován, nesmí na něm být prováděny restaurátorské, konzervátorské a jiné zásahy.</w:t>
      </w:r>
    </w:p>
    <w:p w:rsidR="00D072D2" w:rsidRDefault="00D072D2">
      <w:pPr>
        <w:pStyle w:val="Zkladntextodsazen"/>
        <w:numPr>
          <w:ilvl w:val="0"/>
          <w:numId w:val="3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muzeum právo od této smlouvy odstoupit. Tímto není dotčeno právo muzea na náhradu škody. V takovémto případě má dočasný správce povinnost předané předměty okamžitě vrátit. Z důvodů hodných zvláštního zřetele má muzeum právo dočasného správce kdykoli požádat, aby mu předaný předmět byl vrácen před sjednanou lhůtou fyzického předání.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muzeum o všech skutečnostech, které se týkají změny stavu předaného předmětu, zejména jeho poškození, zničení nebo ztráty.</w:t>
      </w:r>
    </w:p>
    <w:p w:rsidR="00D072D2" w:rsidRDefault="00D072D2">
      <w:pPr>
        <w:pStyle w:val="Zkladntext"/>
        <w:rPr>
          <w:sz w:val="22"/>
        </w:rPr>
      </w:pPr>
    </w:p>
    <w:p w:rsidR="004167FE" w:rsidRPr="004A5737" w:rsidRDefault="004167FE" w:rsidP="004167FE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B187C">
        <w:rPr>
          <w:sz w:val="22"/>
          <w:szCs w:val="22"/>
        </w:rPr>
        <w:t>Smluvní strany se dohodly, že uveřejnění v registru smluv provede Regionální muzeum ve Vysokém Mýtě a to</w:t>
      </w:r>
      <w:r>
        <w:rPr>
          <w:sz w:val="22"/>
          <w:szCs w:val="22"/>
        </w:rPr>
        <w:t xml:space="preserve"> bezodkladně po uzavření této smlouvy, nejpozději však do 30 dní od uzavření smlouvy.</w:t>
      </w:r>
    </w:p>
    <w:p w:rsidR="004167FE" w:rsidRDefault="004167FE" w:rsidP="004167FE">
      <w:pPr>
        <w:pStyle w:val="Zkladntext"/>
        <w:jc w:val="both"/>
        <w:rPr>
          <w:sz w:val="22"/>
        </w:rPr>
      </w:pPr>
    </w:p>
    <w:p w:rsidR="004167FE" w:rsidRDefault="004167FE" w:rsidP="004167FE">
      <w:pPr>
        <w:pStyle w:val="Zkladntext"/>
        <w:rPr>
          <w:sz w:val="22"/>
        </w:rPr>
      </w:pPr>
    </w:p>
    <w:p w:rsidR="004167FE" w:rsidRDefault="004167FE" w:rsidP="004167FE">
      <w:pPr>
        <w:pStyle w:val="Nadpis3"/>
        <w:numPr>
          <w:ilvl w:val="2"/>
          <w:numId w:val="0"/>
        </w:numPr>
        <w:tabs>
          <w:tab w:val="num" w:pos="720"/>
        </w:tabs>
        <w:ind w:left="720" w:hanging="720"/>
        <w:jc w:val="left"/>
        <w:rPr>
          <w:sz w:val="22"/>
        </w:rPr>
      </w:pPr>
      <w:r>
        <w:rPr>
          <w:u w:val="single"/>
        </w:rPr>
        <w:t>VI. Závěrečná ustanovení</w:t>
      </w:r>
    </w:p>
    <w:p w:rsidR="004167FE" w:rsidRDefault="004167FE" w:rsidP="004167FE">
      <w:pPr>
        <w:widowControl w:val="0"/>
        <w:numPr>
          <w:ilvl w:val="0"/>
          <w:numId w:val="7"/>
        </w:numPr>
        <w:tabs>
          <w:tab w:val="left" w:pos="284"/>
        </w:tabs>
        <w:ind w:left="709" w:hanging="709"/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4167FE" w:rsidRDefault="004167FE" w:rsidP="004167FE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4167FE" w:rsidRDefault="004167FE" w:rsidP="004167FE">
      <w:pPr>
        <w:pStyle w:val="Odstavecseseznamem"/>
        <w:widowControl w:val="0"/>
        <w:numPr>
          <w:ilvl w:val="0"/>
          <w:numId w:val="7"/>
        </w:numPr>
        <w:ind w:left="284" w:hanging="284"/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167FE" w:rsidRDefault="004167FE" w:rsidP="004167FE">
      <w:pPr>
        <w:pStyle w:val="Odstavecseseznamem"/>
        <w:widowControl w:val="0"/>
        <w:ind w:left="720"/>
        <w:contextualSpacing/>
        <w:rPr>
          <w:sz w:val="22"/>
        </w:rPr>
      </w:pPr>
    </w:p>
    <w:p w:rsidR="00D072D2" w:rsidRDefault="00D072D2">
      <w:pPr>
        <w:widowControl w:val="0"/>
        <w:rPr>
          <w:sz w:val="22"/>
        </w:rPr>
      </w:pPr>
    </w:p>
    <w:p w:rsidR="00D072D2" w:rsidRDefault="00D072D2">
      <w:pPr>
        <w:widowControl w:val="0"/>
        <w:rPr>
          <w:sz w:val="22"/>
        </w:rPr>
      </w:pPr>
      <w:r>
        <w:rPr>
          <w:sz w:val="22"/>
        </w:rPr>
        <w:t xml:space="preserve">Ve Vysokém Mýtě dne </w:t>
      </w:r>
      <w:r w:rsidR="00DB187C">
        <w:rPr>
          <w:sz w:val="22"/>
        </w:rPr>
        <w:t>28. května 2020</w:t>
      </w:r>
    </w:p>
    <w:p w:rsidR="00D072D2" w:rsidRDefault="00D072D2">
      <w:pPr>
        <w:widowControl w:val="0"/>
        <w:rPr>
          <w:sz w:val="22"/>
        </w:rPr>
      </w:pPr>
    </w:p>
    <w:p w:rsidR="00D072D2" w:rsidRDefault="00D072D2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D072D2" w:rsidRDefault="00D072D2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dočasný správce</w:t>
      </w:r>
      <w:r>
        <w:rPr>
          <w:sz w:val="22"/>
        </w:rPr>
        <w:tab/>
        <w:t>muzeum</w:t>
      </w: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D072D2" w:rsidRDefault="00D072D2">
      <w:pPr>
        <w:widowControl w:val="0"/>
        <w:jc w:val="both"/>
        <w:rPr>
          <w:b/>
          <w:sz w:val="22"/>
        </w:rPr>
      </w:pPr>
    </w:p>
    <w:p w:rsidR="00D072D2" w:rsidRDefault="00D072D2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oprávněný zástupce muzea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D072D2" w:rsidRDefault="00D072D2">
      <w:pPr>
        <w:widowControl w:val="0"/>
        <w:jc w:val="both"/>
        <w:rPr>
          <w:b/>
          <w:sz w:val="22"/>
        </w:rPr>
      </w:pPr>
    </w:p>
    <w:p w:rsidR="00D072D2" w:rsidRDefault="00D072D2">
      <w:pPr>
        <w:widowControl w:val="0"/>
        <w:jc w:val="both"/>
        <w:rPr>
          <w:b/>
          <w:sz w:val="22"/>
        </w:rPr>
      </w:pPr>
      <w:r>
        <w:rPr>
          <w:b/>
          <w:sz w:val="22"/>
        </w:rPr>
        <w:lastRenderedPageBreak/>
        <w:t>Potvrzení o vrácení: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6E4C76">
      <w:pPr>
        <w:widowControl w:val="0"/>
        <w:jc w:val="both"/>
        <w:rPr>
          <w:sz w:val="22"/>
        </w:rPr>
      </w:pPr>
      <w:r>
        <w:rPr>
          <w:sz w:val="22"/>
        </w:rPr>
        <w:t>P</w:t>
      </w:r>
      <w:r w:rsidR="00D072D2">
        <w:rPr>
          <w:sz w:val="22"/>
        </w:rPr>
        <w:t>ředmět</w:t>
      </w:r>
      <w:r>
        <w:rPr>
          <w:sz w:val="22"/>
        </w:rPr>
        <w:t>y</w:t>
      </w:r>
      <w:r w:rsidR="00D072D2">
        <w:rPr>
          <w:sz w:val="22"/>
        </w:rPr>
        <w:t xml:space="preserve"> uveden</w:t>
      </w:r>
      <w:r>
        <w:rPr>
          <w:sz w:val="22"/>
        </w:rPr>
        <w:t>é</w:t>
      </w:r>
      <w:r w:rsidR="00D072D2">
        <w:rPr>
          <w:sz w:val="22"/>
        </w:rPr>
        <w:t xml:space="preserve"> v bodě I/1 této smlouvy byl</w:t>
      </w:r>
      <w:r>
        <w:rPr>
          <w:sz w:val="22"/>
        </w:rPr>
        <w:t>y</w:t>
      </w:r>
      <w:r w:rsidR="00D072D2">
        <w:rPr>
          <w:sz w:val="22"/>
        </w:rPr>
        <w:t xml:space="preserve"> vrácen</w:t>
      </w:r>
      <w:r>
        <w:rPr>
          <w:sz w:val="22"/>
        </w:rPr>
        <w:t>y</w:t>
      </w:r>
      <w:r w:rsidR="00D072D2">
        <w:rPr>
          <w:sz w:val="22"/>
        </w:rPr>
        <w:t xml:space="preserve"> dne………………………………… 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Za muzeum převzal:</w:t>
      </w:r>
      <w:r>
        <w:rPr>
          <w:sz w:val="22"/>
        </w:rPr>
        <w:tab/>
        <w:t>…………………………………</w:t>
      </w: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>razítko a podpis</w:t>
      </w: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</w:p>
    <w:sectPr w:rsidR="00D072D2" w:rsidSect="004167FE">
      <w:footerReference w:type="default" r:id="rId7"/>
      <w:footnotePr>
        <w:pos w:val="beneathText"/>
      </w:footnotePr>
      <w:pgSz w:w="11905" w:h="16837"/>
      <w:pgMar w:top="709" w:right="1418" w:bottom="1134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71" w:rsidRDefault="00D43D71">
      <w:r>
        <w:separator/>
      </w:r>
    </w:p>
  </w:endnote>
  <w:endnote w:type="continuationSeparator" w:id="0">
    <w:p w:rsidR="00D43D71" w:rsidRDefault="00D4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D2" w:rsidRDefault="00DB187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D2" w:rsidRDefault="00D072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81234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NQ/GQfaAAAABwEAAA8AAAAAAAAAAAAAAAAA4gQAAGRycy9kb3ducmV2LnhtbFBLBQYAAAAABAAE&#10;APMAAADpBQAAAAA=&#10;" o:allowincell="f" stroked="f">
              <v:fill opacity="0"/>
              <v:textbox inset="0,0,0,0">
                <w:txbxContent>
                  <w:p w:rsidR="00D072D2" w:rsidRDefault="00D072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81234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71" w:rsidRDefault="00D43D71">
      <w:r>
        <w:separator/>
      </w:r>
    </w:p>
  </w:footnote>
  <w:footnote w:type="continuationSeparator" w:id="0">
    <w:p w:rsidR="00D43D71" w:rsidRDefault="00D4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667B5B"/>
    <w:multiLevelType w:val="hybridMultilevel"/>
    <w:tmpl w:val="A1FE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7C"/>
    <w:rsid w:val="004167FE"/>
    <w:rsid w:val="00427CF0"/>
    <w:rsid w:val="00436F5F"/>
    <w:rsid w:val="00486B4E"/>
    <w:rsid w:val="004A14E8"/>
    <w:rsid w:val="004D36F5"/>
    <w:rsid w:val="00504492"/>
    <w:rsid w:val="0051544E"/>
    <w:rsid w:val="00581FA2"/>
    <w:rsid w:val="005C267D"/>
    <w:rsid w:val="006458A3"/>
    <w:rsid w:val="00681234"/>
    <w:rsid w:val="006E4C76"/>
    <w:rsid w:val="008D02A5"/>
    <w:rsid w:val="00A775D5"/>
    <w:rsid w:val="00B42104"/>
    <w:rsid w:val="00BB6BA5"/>
    <w:rsid w:val="00C04477"/>
    <w:rsid w:val="00CB1490"/>
    <w:rsid w:val="00D072D2"/>
    <w:rsid w:val="00D43D71"/>
    <w:rsid w:val="00DB187C"/>
    <w:rsid w:val="00EC3AFA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75CEF"/>
  <w15:chartTrackingRefBased/>
  <w15:docId w15:val="{0850B546-D955-4AAC-96E9-5F41320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rsid w:val="00D072D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167FE"/>
    <w:pPr>
      <w:ind w:left="708"/>
    </w:pPr>
    <w:rPr>
      <w:lang w:eastAsia="zh-CN"/>
    </w:rPr>
  </w:style>
  <w:style w:type="character" w:customStyle="1" w:styleId="Nadpis1Char">
    <w:name w:val="Nadpis 1 Char"/>
    <w:link w:val="Nadpis1"/>
    <w:rsid w:val="00DB187C"/>
    <w:rPr>
      <w:b/>
      <w:bCs/>
      <w:sz w:val="32"/>
      <w:szCs w:val="32"/>
      <w:lang w:eastAsia="ar-SA"/>
    </w:rPr>
  </w:style>
  <w:style w:type="paragraph" w:styleId="Normlnweb">
    <w:name w:val="Normal (Web)"/>
    <w:basedOn w:val="Normln"/>
    <w:uiPriority w:val="99"/>
    <w:unhideWhenUsed/>
    <w:rsid w:val="00DB187C"/>
    <w:pPr>
      <w:suppressAutoHyphens w:val="0"/>
      <w:autoSpaceDE/>
      <w:spacing w:before="100" w:beforeAutospacing="1" w:after="100" w:afterAutospacing="1"/>
    </w:pPr>
    <w:rPr>
      <w:rFonts w:eastAsia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zapujcni-nad_50_tisi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smlouva_zapujcni-nad_50_tisic</Template>
  <TotalTime>222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>RM VM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Stepan</dc:creator>
  <cp:keywords/>
  <dc:description/>
  <cp:lastModifiedBy>Stepan</cp:lastModifiedBy>
  <cp:revision>6</cp:revision>
  <cp:lastPrinted>2020-05-28T07:36:00Z</cp:lastPrinted>
  <dcterms:created xsi:type="dcterms:W3CDTF">2020-05-27T13:37:00Z</dcterms:created>
  <dcterms:modified xsi:type="dcterms:W3CDTF">2020-06-02T05:57:00Z</dcterms:modified>
</cp:coreProperties>
</file>