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Hroby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1167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78,59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Bítov u Radenína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5236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Hroby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8305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Kozmice u Chýnova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14186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1 507,41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Lažany u Chýnova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25732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3 702,34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Radenín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21387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2 557,15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74846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10 115,41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10 194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11 nájemní smlouvy č. 45N01/47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20.5.2020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